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245BE" w14:textId="458E3ED0" w:rsidR="001917B3" w:rsidRDefault="003B3C8D" w:rsidP="001917B3">
      <w:pPr>
        <w:tabs>
          <w:tab w:val="left" w:pos="142"/>
        </w:tabs>
        <w:spacing w:after="120" w:line="240" w:lineRule="auto"/>
        <w:jc w:val="center"/>
        <w:rPr>
          <w:rFonts w:ascii="Times New Roman" w:eastAsia="Adobe Myungjo Std M" w:hAnsi="Times New Roman" w:cs="Times New Roman"/>
          <w:noProof/>
          <w:spacing w:val="4"/>
          <w:sz w:val="18"/>
          <w:szCs w:val="18"/>
          <w:lang w:val="en-US"/>
        </w:rPr>
      </w:pPr>
      <w:bookmarkStart w:id="0" w:name="_Toc472473178"/>
      <w:bookmarkStart w:id="1" w:name="_Toc472555541"/>
      <w:bookmarkStart w:id="2" w:name="_Toc506898169"/>
      <w:bookmarkStart w:id="3" w:name="_Toc506899878"/>
      <w:bookmarkStart w:id="4" w:name="_Toc507335524"/>
      <w:bookmarkStart w:id="5" w:name="_Toc507499432"/>
      <w:bookmarkStart w:id="6" w:name="_Toc507518671"/>
      <w:bookmarkStart w:id="7" w:name="_Toc507586418"/>
      <w:bookmarkStart w:id="8" w:name="_Toc508567528"/>
      <w:bookmarkStart w:id="9" w:name="_Hlk503899938"/>
      <w:bookmarkStart w:id="10" w:name="_Hlk58556047"/>
      <w:bookmarkStart w:id="11" w:name="_Hlk119599413"/>
      <w:r>
        <w:rPr>
          <w:rFonts w:ascii="Times New Roman" w:eastAsia="Adobe Myungjo Std M" w:hAnsi="Times New Roman" w:cs="Times New Roman"/>
          <w:noProof/>
          <w:spacing w:val="4"/>
          <w:sz w:val="18"/>
          <w:szCs w:val="18"/>
          <w:lang w:val="en-US"/>
        </w:rPr>
        <w:drawing>
          <wp:inline distT="0" distB="0" distL="0" distR="0" wp14:anchorId="7D0C8DA5" wp14:editId="38B27477">
            <wp:extent cx="1968601" cy="1892397"/>
            <wp:effectExtent l="0" t="0" r="0" b="0"/>
            <wp:docPr id="16155993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599357" name="Picture 1615599357"/>
                    <pic:cNvPicPr/>
                  </pic:nvPicPr>
                  <pic:blipFill>
                    <a:blip r:embed="rId8">
                      <a:extLst>
                        <a:ext uri="{28A0092B-C50C-407E-A947-70E740481C1C}">
                          <a14:useLocalDpi xmlns:a14="http://schemas.microsoft.com/office/drawing/2010/main" val="0"/>
                        </a:ext>
                      </a:extLst>
                    </a:blip>
                    <a:stretch>
                      <a:fillRect/>
                    </a:stretch>
                  </pic:blipFill>
                  <pic:spPr>
                    <a:xfrm>
                      <a:off x="0" y="0"/>
                      <a:ext cx="1968601" cy="1892397"/>
                    </a:xfrm>
                    <a:prstGeom prst="rect">
                      <a:avLst/>
                    </a:prstGeom>
                  </pic:spPr>
                </pic:pic>
              </a:graphicData>
            </a:graphic>
          </wp:inline>
        </w:drawing>
      </w:r>
    </w:p>
    <w:p w14:paraId="300A5122" w14:textId="77777777" w:rsidR="001917B3" w:rsidRDefault="001917B3" w:rsidP="001917B3">
      <w:pPr>
        <w:tabs>
          <w:tab w:val="left" w:pos="142"/>
        </w:tabs>
        <w:spacing w:after="120" w:line="240" w:lineRule="auto"/>
        <w:jc w:val="center"/>
        <w:rPr>
          <w:rFonts w:ascii="Times New Roman" w:eastAsia="Adobe Myungjo Std M" w:hAnsi="Times New Roman" w:cs="Times New Roman"/>
          <w:noProof/>
          <w:spacing w:val="4"/>
          <w:sz w:val="18"/>
          <w:szCs w:val="18"/>
          <w:lang w:val="en-US"/>
        </w:rPr>
      </w:pPr>
    </w:p>
    <w:p w14:paraId="16D7474B" w14:textId="77777777" w:rsidR="001917B3" w:rsidRDefault="001917B3" w:rsidP="001917B3">
      <w:pPr>
        <w:tabs>
          <w:tab w:val="left" w:pos="142"/>
        </w:tabs>
        <w:spacing w:after="120" w:line="240" w:lineRule="auto"/>
        <w:jc w:val="center"/>
        <w:rPr>
          <w:rFonts w:ascii="Times New Roman" w:eastAsia="Adobe Myungjo Std M" w:hAnsi="Times New Roman" w:cs="Times New Roman"/>
          <w:noProof/>
          <w:spacing w:val="4"/>
          <w:sz w:val="18"/>
          <w:szCs w:val="18"/>
          <w:lang w:val="en-US"/>
        </w:rPr>
      </w:pPr>
    </w:p>
    <w:p w14:paraId="5BD6B5BA" w14:textId="77777777" w:rsidR="001917B3" w:rsidRDefault="001917B3" w:rsidP="001917B3">
      <w:pPr>
        <w:tabs>
          <w:tab w:val="left" w:pos="142"/>
        </w:tabs>
        <w:spacing w:after="120" w:line="240" w:lineRule="auto"/>
        <w:jc w:val="center"/>
        <w:rPr>
          <w:rFonts w:ascii="Times New Roman" w:eastAsia="Adobe Myungjo Std M" w:hAnsi="Times New Roman" w:cs="Times New Roman"/>
          <w:noProof/>
          <w:spacing w:val="4"/>
          <w:sz w:val="18"/>
          <w:szCs w:val="18"/>
          <w:lang w:val="en-US"/>
        </w:rPr>
      </w:pPr>
    </w:p>
    <w:p w14:paraId="300B6EE0" w14:textId="68117B88" w:rsidR="001917B3" w:rsidRDefault="003B3C8D" w:rsidP="001917B3">
      <w:pPr>
        <w:tabs>
          <w:tab w:val="left" w:pos="142"/>
        </w:tabs>
        <w:spacing w:after="120" w:line="240" w:lineRule="auto"/>
        <w:jc w:val="center"/>
        <w:rPr>
          <w:rFonts w:ascii="Times New Roman" w:eastAsia="Adobe Myungjo Std M" w:hAnsi="Times New Roman" w:cs="Times New Roman"/>
          <w:spacing w:val="4"/>
          <w:sz w:val="18"/>
          <w:szCs w:val="18"/>
          <w:lang w:val="en-US"/>
        </w:rPr>
      </w:pPr>
      <w:r>
        <w:rPr>
          <w:rFonts w:ascii="Times New Roman" w:eastAsia="Adobe Myungjo Std M" w:hAnsi="Times New Roman" w:cs="Times New Roman"/>
          <w:noProof/>
          <w:color w:val="0070C0"/>
          <w:spacing w:val="4"/>
          <w:sz w:val="52"/>
          <w:szCs w:val="18"/>
          <w:lang w:val="en-US"/>
        </w:rPr>
        <w:t>Rashhat-e-Qalam</w:t>
      </w:r>
    </w:p>
    <w:p w14:paraId="41A95DFE" w14:textId="77777777" w:rsidR="001917B3" w:rsidRDefault="001917B3" w:rsidP="001917B3">
      <w:pPr>
        <w:tabs>
          <w:tab w:val="left" w:pos="142"/>
        </w:tabs>
        <w:spacing w:after="120" w:line="240" w:lineRule="auto"/>
        <w:jc w:val="center"/>
        <w:rPr>
          <w:rFonts w:ascii="Times New Roman" w:eastAsia="Adobe Myungjo Std M" w:hAnsi="Times New Roman" w:cs="Times New Roman"/>
          <w:spacing w:val="4"/>
          <w:sz w:val="18"/>
          <w:szCs w:val="18"/>
          <w:lang w:val="en-US"/>
        </w:rPr>
      </w:pPr>
    </w:p>
    <w:p w14:paraId="5D70EFF9" w14:textId="77777777" w:rsidR="001917B3" w:rsidRPr="00D9586F" w:rsidRDefault="001917B3" w:rsidP="003B3C8D">
      <w:pPr>
        <w:tabs>
          <w:tab w:val="left" w:pos="142"/>
        </w:tabs>
        <w:spacing w:after="120" w:line="240" w:lineRule="auto"/>
        <w:rPr>
          <w:rFonts w:ascii="Times New Roman" w:eastAsia="Adobe Myungjo Std M" w:hAnsi="Times New Roman" w:cs="Times New Roman"/>
          <w:spacing w:val="4"/>
          <w:sz w:val="18"/>
          <w:szCs w:val="18"/>
          <w:lang w:val="en-US"/>
        </w:rPr>
      </w:pPr>
    </w:p>
    <w:p w14:paraId="50B31460" w14:textId="77777777" w:rsidR="001917B3" w:rsidRPr="00D9586F" w:rsidRDefault="001917B3" w:rsidP="001917B3">
      <w:pPr>
        <w:tabs>
          <w:tab w:val="left" w:pos="142"/>
        </w:tabs>
        <w:spacing w:after="120" w:line="240" w:lineRule="auto"/>
        <w:jc w:val="center"/>
        <w:rPr>
          <w:rFonts w:ascii="Times New Roman" w:eastAsia="Adobe Myungjo Std M" w:hAnsi="Times New Roman" w:cs="Times New Roman"/>
          <w:spacing w:val="4"/>
          <w:sz w:val="18"/>
          <w:szCs w:val="18"/>
          <w:lang w:val="en-US"/>
        </w:rPr>
      </w:pPr>
    </w:p>
    <w:p w14:paraId="01217674" w14:textId="7535E349" w:rsidR="001917B3" w:rsidRPr="009E30DB" w:rsidRDefault="001A7089" w:rsidP="001917B3">
      <w:pPr>
        <w:tabs>
          <w:tab w:val="left" w:pos="142"/>
        </w:tabs>
        <w:spacing w:after="120" w:line="240" w:lineRule="auto"/>
        <w:jc w:val="center"/>
        <w:rPr>
          <w:rFonts w:ascii="Times New Roman" w:eastAsia="Adobe Myungjo Std M" w:hAnsi="Times New Roman" w:cs="Times New Roman"/>
          <w:spacing w:val="4"/>
          <w:sz w:val="18"/>
          <w:szCs w:val="18"/>
          <w:lang w:val="en-US"/>
        </w:rPr>
      </w:pPr>
      <w:r>
        <w:rPr>
          <w:rFonts w:ascii="Times New Roman" w:eastAsia="Adobe Myungjo Std M" w:hAnsi="Times New Roman" w:cs="Times New Roman"/>
          <w:spacing w:val="4"/>
          <w:sz w:val="18"/>
          <w:szCs w:val="18"/>
          <w:lang w:val="en-US"/>
        </w:rPr>
        <w:t xml:space="preserve">March – August </w:t>
      </w:r>
      <w:r w:rsidR="0087313B">
        <w:rPr>
          <w:rFonts w:ascii="Times New Roman" w:eastAsia="Adobe Myungjo Std M" w:hAnsi="Times New Roman" w:cs="Times New Roman"/>
          <w:spacing w:val="4"/>
          <w:sz w:val="18"/>
          <w:szCs w:val="18"/>
          <w:lang w:val="en-US"/>
        </w:rPr>
        <w:t>20</w:t>
      </w:r>
      <w:r w:rsidR="006E65A1">
        <w:rPr>
          <w:rFonts w:ascii="Times New Roman" w:eastAsia="Adobe Myungjo Std M" w:hAnsi="Times New Roman" w:cs="Times New Roman"/>
          <w:spacing w:val="4"/>
          <w:sz w:val="18"/>
          <w:szCs w:val="18"/>
          <w:lang w:val="en-US"/>
        </w:rPr>
        <w:t>2</w:t>
      </w:r>
      <w:r>
        <w:rPr>
          <w:rFonts w:ascii="Times New Roman" w:eastAsia="Adobe Myungjo Std M" w:hAnsi="Times New Roman" w:cs="Times New Roman"/>
          <w:spacing w:val="4"/>
          <w:sz w:val="18"/>
          <w:szCs w:val="18"/>
          <w:lang w:val="en-US"/>
        </w:rPr>
        <w:t>3</w:t>
      </w:r>
    </w:p>
    <w:p w14:paraId="7BC9EFDE" w14:textId="74F4F983" w:rsidR="001917B3" w:rsidRDefault="001917B3" w:rsidP="001917B3">
      <w:pPr>
        <w:tabs>
          <w:tab w:val="left" w:pos="142"/>
        </w:tabs>
        <w:spacing w:after="120" w:line="240" w:lineRule="auto"/>
        <w:jc w:val="center"/>
        <w:rPr>
          <w:rFonts w:ascii="Times New Roman" w:eastAsia="Adobe Myungjo Std M" w:hAnsi="Times New Roman" w:cs="Times New Roman"/>
          <w:spacing w:val="4"/>
          <w:sz w:val="18"/>
          <w:szCs w:val="18"/>
          <w:lang w:val="en-US"/>
        </w:rPr>
      </w:pPr>
      <w:r w:rsidRPr="009E30DB">
        <w:rPr>
          <w:rFonts w:ascii="Times New Roman" w:eastAsia="Adobe Myungjo Std M" w:hAnsi="Times New Roman" w:cs="Times New Roman"/>
          <w:spacing w:val="4"/>
          <w:sz w:val="18"/>
          <w:szCs w:val="18"/>
          <w:lang w:val="en-US"/>
        </w:rPr>
        <w:t xml:space="preserve">Volume </w:t>
      </w:r>
      <w:r w:rsidR="001A7089">
        <w:rPr>
          <w:rFonts w:ascii="Times New Roman" w:eastAsia="Adobe Myungjo Std M" w:hAnsi="Times New Roman" w:cs="Times New Roman"/>
          <w:spacing w:val="4"/>
          <w:sz w:val="18"/>
          <w:szCs w:val="18"/>
          <w:lang w:val="en-US"/>
        </w:rPr>
        <w:t>3</w:t>
      </w:r>
      <w:r w:rsidRPr="009E30DB">
        <w:rPr>
          <w:rFonts w:ascii="Times New Roman" w:eastAsia="Adobe Myungjo Std M" w:hAnsi="Times New Roman" w:cs="Times New Roman"/>
          <w:spacing w:val="4"/>
          <w:sz w:val="18"/>
          <w:szCs w:val="18"/>
          <w:lang w:val="en-US"/>
        </w:rPr>
        <w:t xml:space="preserve">, Issue </w:t>
      </w:r>
      <w:r w:rsidR="001A7089">
        <w:rPr>
          <w:rFonts w:ascii="Times New Roman" w:eastAsia="Adobe Myungjo Std M" w:hAnsi="Times New Roman" w:cs="Times New Roman"/>
          <w:spacing w:val="4"/>
          <w:sz w:val="18"/>
          <w:szCs w:val="18"/>
          <w:lang w:val="en-US"/>
        </w:rPr>
        <w:t>2</w:t>
      </w:r>
    </w:p>
    <w:p w14:paraId="6F61D6EF" w14:textId="77777777" w:rsidR="001917B3" w:rsidRPr="00D9586F" w:rsidRDefault="001917B3" w:rsidP="003B3C8D">
      <w:pPr>
        <w:tabs>
          <w:tab w:val="left" w:pos="142"/>
        </w:tabs>
        <w:spacing w:after="120" w:line="240" w:lineRule="auto"/>
        <w:rPr>
          <w:rFonts w:ascii="Times New Roman" w:eastAsia="Adobe Myungjo Std M" w:hAnsi="Times New Roman" w:cs="Times New Roman"/>
          <w:b/>
          <w:noProof/>
          <w:spacing w:val="4"/>
          <w:sz w:val="18"/>
          <w:szCs w:val="18"/>
          <w:lang w:val="en-US"/>
        </w:rPr>
      </w:pPr>
    </w:p>
    <w:p w14:paraId="177F6FA2" w14:textId="77777777" w:rsidR="001917B3" w:rsidRPr="00D9586F" w:rsidRDefault="001917B3" w:rsidP="001917B3">
      <w:pPr>
        <w:tabs>
          <w:tab w:val="left" w:pos="142"/>
        </w:tabs>
        <w:spacing w:after="120" w:line="240" w:lineRule="auto"/>
        <w:jc w:val="center"/>
        <w:rPr>
          <w:rFonts w:ascii="Times New Roman" w:eastAsia="Adobe Myungjo Std M" w:hAnsi="Times New Roman" w:cs="Times New Roman"/>
          <w:b/>
          <w:noProof/>
          <w:spacing w:val="4"/>
          <w:sz w:val="18"/>
          <w:szCs w:val="18"/>
          <w:lang w:val="en-US"/>
        </w:rPr>
      </w:pPr>
    </w:p>
    <w:p w14:paraId="527B6E05" w14:textId="47ACB19C" w:rsidR="003B3C8D" w:rsidRPr="00D9586F" w:rsidRDefault="003B3C8D" w:rsidP="003B3C8D">
      <w:pPr>
        <w:tabs>
          <w:tab w:val="left" w:pos="142"/>
        </w:tabs>
        <w:spacing w:after="120" w:line="240" w:lineRule="auto"/>
        <w:jc w:val="center"/>
        <w:rPr>
          <w:rFonts w:ascii="Times New Roman" w:eastAsia="Adobe Myungjo Std M" w:hAnsi="Times New Roman" w:cs="Times New Roman"/>
          <w:spacing w:val="4"/>
          <w:sz w:val="18"/>
          <w:szCs w:val="18"/>
          <w:lang w:val="en-US"/>
        </w:rPr>
      </w:pPr>
      <w:r w:rsidRPr="00D9586F">
        <w:rPr>
          <w:rFonts w:ascii="Times New Roman" w:eastAsia="Adobe Myungjo Std M" w:hAnsi="Times New Roman" w:cs="Times New Roman"/>
          <w:spacing w:val="4"/>
          <w:sz w:val="18"/>
          <w:szCs w:val="18"/>
          <w:lang w:val="en-US"/>
        </w:rPr>
        <w:t xml:space="preserve">ISSN </w:t>
      </w:r>
      <w:r>
        <w:rPr>
          <w:rFonts w:ascii="Times New Roman" w:eastAsia="Adobe Myungjo Std M" w:hAnsi="Times New Roman" w:cs="Times New Roman"/>
          <w:spacing w:val="4"/>
          <w:sz w:val="18"/>
          <w:szCs w:val="18"/>
          <w:lang w:val="en-US"/>
        </w:rPr>
        <w:t xml:space="preserve">2790-2587 </w:t>
      </w:r>
      <w:r w:rsidRPr="00D9586F">
        <w:rPr>
          <w:rFonts w:ascii="Times New Roman" w:eastAsia="Adobe Myungjo Std M" w:hAnsi="Times New Roman" w:cs="Times New Roman"/>
          <w:spacing w:val="4"/>
          <w:sz w:val="18"/>
          <w:szCs w:val="18"/>
          <w:lang w:val="en-US"/>
        </w:rPr>
        <w:t>(Online)</w:t>
      </w:r>
    </w:p>
    <w:p w14:paraId="49DF00B0" w14:textId="77777777" w:rsidR="001917B3" w:rsidRPr="00D9586F" w:rsidRDefault="001917B3" w:rsidP="003B3C8D">
      <w:pPr>
        <w:tabs>
          <w:tab w:val="left" w:pos="142"/>
        </w:tabs>
        <w:spacing w:after="120" w:line="240" w:lineRule="auto"/>
        <w:rPr>
          <w:rFonts w:ascii="Times New Roman" w:hAnsi="Times New Roman" w:cs="Times New Roman"/>
          <w:sz w:val="18"/>
          <w:szCs w:val="18"/>
          <w:lang w:val="en-US"/>
        </w:rPr>
      </w:pPr>
    </w:p>
    <w:p w14:paraId="264F2B26" w14:textId="77777777" w:rsidR="003B3C8D" w:rsidRDefault="001917B3" w:rsidP="001917B3">
      <w:pPr>
        <w:tabs>
          <w:tab w:val="left" w:pos="142"/>
        </w:tabs>
        <w:spacing w:after="120" w:line="240" w:lineRule="auto"/>
        <w:jc w:val="center"/>
        <w:rPr>
          <w:rFonts w:ascii="Times New Roman" w:eastAsia="Adobe Myungjo Std M" w:hAnsi="Times New Roman" w:cs="Times New Roman"/>
          <w:spacing w:val="4"/>
          <w:sz w:val="18"/>
          <w:szCs w:val="18"/>
          <w:lang w:val="en-US"/>
        </w:rPr>
      </w:pPr>
      <w:r w:rsidRPr="00D9586F">
        <w:rPr>
          <w:rFonts w:ascii="Times New Roman" w:eastAsia="Adobe Myungjo Std M" w:hAnsi="Times New Roman" w:cs="Times New Roman"/>
          <w:spacing w:val="4"/>
          <w:sz w:val="18"/>
          <w:szCs w:val="18"/>
          <w:lang w:val="en-US"/>
        </w:rPr>
        <w:t xml:space="preserve">  </w:t>
      </w:r>
      <w:r w:rsidR="003B3C8D">
        <w:rPr>
          <w:rFonts w:ascii="Times New Roman" w:eastAsia="Adobe Myungjo Std M" w:hAnsi="Times New Roman" w:cs="Times New Roman"/>
          <w:spacing w:val="4"/>
          <w:sz w:val="18"/>
          <w:szCs w:val="18"/>
          <w:lang w:val="en-US"/>
        </w:rPr>
        <w:t xml:space="preserve">SAAR </w:t>
      </w:r>
    </w:p>
    <w:p w14:paraId="6655CD95" w14:textId="77777777" w:rsidR="003B3C8D" w:rsidRDefault="003B3C8D" w:rsidP="001917B3">
      <w:pPr>
        <w:tabs>
          <w:tab w:val="left" w:pos="142"/>
        </w:tabs>
        <w:spacing w:after="120" w:line="240" w:lineRule="auto"/>
        <w:jc w:val="center"/>
        <w:rPr>
          <w:rFonts w:ascii="Times New Roman" w:eastAsia="Adobe Myungjo Std M" w:hAnsi="Times New Roman" w:cs="Times New Roman"/>
          <w:spacing w:val="4"/>
          <w:sz w:val="18"/>
          <w:szCs w:val="18"/>
          <w:lang w:val="en-US"/>
        </w:rPr>
      </w:pPr>
      <w:r>
        <w:rPr>
          <w:rFonts w:ascii="Times New Roman" w:eastAsia="Adobe Myungjo Std M" w:hAnsi="Times New Roman" w:cs="Times New Roman"/>
          <w:spacing w:val="4"/>
          <w:sz w:val="18"/>
          <w:szCs w:val="18"/>
          <w:lang w:val="en-US"/>
        </w:rPr>
        <w:t>Publishing and Research</w:t>
      </w:r>
    </w:p>
    <w:p w14:paraId="56835110" w14:textId="77777777" w:rsidR="003B3C8D" w:rsidRDefault="003B3C8D" w:rsidP="001917B3">
      <w:pPr>
        <w:tabs>
          <w:tab w:val="left" w:pos="142"/>
        </w:tabs>
        <w:spacing w:after="120" w:line="240" w:lineRule="auto"/>
        <w:jc w:val="center"/>
        <w:rPr>
          <w:rFonts w:ascii="Times New Roman" w:eastAsia="Adobe Myungjo Std M" w:hAnsi="Times New Roman" w:cs="Times New Roman"/>
          <w:spacing w:val="4"/>
          <w:sz w:val="18"/>
          <w:szCs w:val="18"/>
          <w:lang w:val="en-US"/>
        </w:rPr>
      </w:pPr>
    </w:p>
    <w:p w14:paraId="09453F8B" w14:textId="77777777" w:rsidR="003B3C8D" w:rsidRDefault="003B3C8D" w:rsidP="001917B3">
      <w:pPr>
        <w:tabs>
          <w:tab w:val="left" w:pos="142"/>
        </w:tabs>
        <w:spacing w:after="120" w:line="240" w:lineRule="auto"/>
        <w:jc w:val="center"/>
        <w:rPr>
          <w:rFonts w:ascii="Times New Roman" w:eastAsia="Adobe Myungjo Std M" w:hAnsi="Times New Roman" w:cs="Times New Roman"/>
          <w:spacing w:val="4"/>
          <w:sz w:val="18"/>
          <w:szCs w:val="18"/>
          <w:lang w:val="en-US"/>
        </w:rPr>
      </w:pPr>
    </w:p>
    <w:p w14:paraId="5A87AA64" w14:textId="77777777" w:rsidR="003B3C8D" w:rsidRDefault="003B3C8D" w:rsidP="001917B3">
      <w:pPr>
        <w:tabs>
          <w:tab w:val="left" w:pos="142"/>
        </w:tabs>
        <w:spacing w:after="120" w:line="240" w:lineRule="auto"/>
        <w:jc w:val="center"/>
        <w:rPr>
          <w:rFonts w:ascii="Times New Roman" w:eastAsia="Adobe Myungjo Std M" w:hAnsi="Times New Roman" w:cs="Times New Roman"/>
          <w:spacing w:val="4"/>
          <w:sz w:val="18"/>
          <w:szCs w:val="18"/>
          <w:lang w:val="en-US"/>
        </w:rPr>
      </w:pPr>
    </w:p>
    <w:p w14:paraId="0B2A2F37" w14:textId="04A6152D" w:rsidR="001917B3" w:rsidRPr="00D9586F" w:rsidRDefault="003B3C8D" w:rsidP="001917B3">
      <w:pPr>
        <w:tabs>
          <w:tab w:val="left" w:pos="142"/>
        </w:tabs>
        <w:spacing w:after="120" w:line="240" w:lineRule="auto"/>
        <w:jc w:val="center"/>
        <w:rPr>
          <w:rFonts w:ascii="Arial Narrow" w:eastAsia="Adobe Myungjo Std M" w:hAnsi="Arial Narrow" w:cs="Times New Roman"/>
          <w:spacing w:val="4"/>
          <w:sz w:val="18"/>
          <w:szCs w:val="18"/>
          <w:lang w:val="en-US"/>
        </w:rPr>
      </w:pPr>
      <w:r>
        <w:rPr>
          <w:rFonts w:ascii="Arial Narrow" w:eastAsia="Adobe Myungjo Std M" w:hAnsi="Arial Narrow" w:cs="Times New Roman"/>
          <w:noProof/>
          <w:spacing w:val="4"/>
          <w:sz w:val="18"/>
          <w:szCs w:val="18"/>
          <w:lang w:val="en-US"/>
        </w:rPr>
        <w:drawing>
          <wp:inline distT="0" distB="0" distL="0" distR="0" wp14:anchorId="728716A4" wp14:editId="1D3C340B">
            <wp:extent cx="1054100" cy="958850"/>
            <wp:effectExtent l="0" t="0" r="0" b="0"/>
            <wp:docPr id="2157215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721506" name="Picture 215721506"/>
                    <pic:cNvPicPr/>
                  </pic:nvPicPr>
                  <pic:blipFill>
                    <a:blip r:embed="rId9">
                      <a:extLst>
                        <a:ext uri="{28A0092B-C50C-407E-A947-70E740481C1C}">
                          <a14:useLocalDpi xmlns:a14="http://schemas.microsoft.com/office/drawing/2010/main" val="0"/>
                        </a:ext>
                      </a:extLst>
                    </a:blip>
                    <a:stretch>
                      <a:fillRect/>
                    </a:stretch>
                  </pic:blipFill>
                  <pic:spPr>
                    <a:xfrm>
                      <a:off x="0" y="0"/>
                      <a:ext cx="1054100" cy="958850"/>
                    </a:xfrm>
                    <a:prstGeom prst="rect">
                      <a:avLst/>
                    </a:prstGeom>
                  </pic:spPr>
                </pic:pic>
              </a:graphicData>
            </a:graphic>
          </wp:inline>
        </w:drawing>
      </w:r>
      <w:r w:rsidR="001917B3" w:rsidRPr="00D9586F">
        <w:rPr>
          <w:rFonts w:ascii="Arial Narrow" w:eastAsia="Adobe Myungjo Std M" w:hAnsi="Arial Narrow" w:cs="Times New Roman"/>
          <w:spacing w:val="4"/>
          <w:sz w:val="18"/>
          <w:szCs w:val="18"/>
          <w:lang w:val="en-US"/>
        </w:rPr>
        <w:br w:type="page"/>
      </w:r>
    </w:p>
    <w:p w14:paraId="4733B444" w14:textId="77777777" w:rsidR="001917B3" w:rsidRDefault="001917B3" w:rsidP="001917B3">
      <w:pPr>
        <w:tabs>
          <w:tab w:val="left" w:pos="142"/>
        </w:tabs>
        <w:spacing w:after="120" w:line="240" w:lineRule="auto"/>
        <w:jc w:val="center"/>
        <w:rPr>
          <w:rFonts w:ascii="Arial Narrow" w:eastAsia="Adobe Myungjo Std M" w:hAnsi="Arial Narrow" w:cs="Times New Roman"/>
          <w:b/>
          <w:spacing w:val="4"/>
          <w:sz w:val="21"/>
          <w:szCs w:val="18"/>
          <w:lang w:val="en-US"/>
        </w:rPr>
        <w:sectPr w:rsidR="001917B3" w:rsidSect="002172FD">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9639" w:h="13602"/>
          <w:pgMar w:top="1276" w:right="851" w:bottom="1135" w:left="851" w:header="568" w:footer="498" w:gutter="0"/>
          <w:pgNumType w:fmt="upperRoman"/>
          <w:cols w:space="708"/>
          <w:docGrid w:linePitch="360"/>
        </w:sectPr>
      </w:pPr>
    </w:p>
    <w:p w14:paraId="5143FB73" w14:textId="77777777" w:rsidR="00FE5B69" w:rsidRPr="00360224" w:rsidRDefault="00FE5B69" w:rsidP="00FE5B69">
      <w:pPr>
        <w:tabs>
          <w:tab w:val="left" w:pos="3274"/>
        </w:tabs>
        <w:spacing w:after="120" w:line="240" w:lineRule="auto"/>
        <w:jc w:val="center"/>
        <w:rPr>
          <w:rFonts w:ascii="Arial Narrow" w:hAnsi="Arial Narrow" w:cs="Times New Roman"/>
          <w:sz w:val="18"/>
          <w:szCs w:val="18"/>
          <w:lang w:val="en-US"/>
        </w:rPr>
      </w:pPr>
    </w:p>
    <w:p w14:paraId="228EC037" w14:textId="77777777" w:rsidR="00FE5B69" w:rsidRPr="00360224" w:rsidRDefault="00FE5B69" w:rsidP="00FE5B69">
      <w:pPr>
        <w:tabs>
          <w:tab w:val="left" w:pos="3274"/>
        </w:tabs>
        <w:spacing w:after="120" w:line="240" w:lineRule="auto"/>
        <w:jc w:val="center"/>
        <w:rPr>
          <w:b/>
          <w:sz w:val="18"/>
          <w:lang w:val="en-US"/>
        </w:rPr>
      </w:pPr>
      <w:r w:rsidRPr="00360224">
        <w:rPr>
          <w:b/>
          <w:sz w:val="18"/>
          <w:lang w:val="en-US"/>
        </w:rPr>
        <w:t>TABLE OF CONTENTS</w:t>
      </w:r>
    </w:p>
    <w:p w14:paraId="5970D353" w14:textId="77777777" w:rsidR="00FE5B69" w:rsidRPr="00360224" w:rsidRDefault="00FE5B69" w:rsidP="00FE5B69">
      <w:pPr>
        <w:tabs>
          <w:tab w:val="left" w:pos="3274"/>
        </w:tabs>
        <w:spacing w:after="120" w:line="240" w:lineRule="auto"/>
        <w:jc w:val="center"/>
        <w:rPr>
          <w:b/>
          <w:sz w:val="18"/>
          <w:lang w:val="en-US"/>
        </w:rPr>
      </w:pPr>
    </w:p>
    <w:bookmarkStart w:id="12" w:name="OLE_LINK1"/>
    <w:p w14:paraId="3BD384B0" w14:textId="27141140" w:rsidR="001A7089" w:rsidRDefault="00FE5B69">
      <w:pPr>
        <w:pStyle w:val="TOC1"/>
        <w:rPr>
          <w:rFonts w:eastAsiaTheme="minorEastAsia"/>
          <w:b w:val="0"/>
          <w:bCs w:val="0"/>
          <w:caps w:val="0"/>
          <w:noProof/>
          <w:kern w:val="2"/>
          <w:sz w:val="22"/>
          <w:szCs w:val="22"/>
          <w14:ligatures w14:val="standardContextual"/>
        </w:rPr>
      </w:pPr>
      <w:r w:rsidRPr="00360224">
        <w:rPr>
          <w:b w:val="0"/>
          <w:bCs w:val="0"/>
          <w:caps w:val="0"/>
          <w:szCs w:val="18"/>
        </w:rPr>
        <w:fldChar w:fldCharType="begin"/>
      </w:r>
      <w:r w:rsidRPr="00360224">
        <w:rPr>
          <w:szCs w:val="18"/>
        </w:rPr>
        <w:instrText xml:space="preserve"> TOC \N 2-2\h \z \t "A Title,1,B Author,2" </w:instrText>
      </w:r>
      <w:r w:rsidRPr="00360224">
        <w:rPr>
          <w:b w:val="0"/>
          <w:bCs w:val="0"/>
          <w:caps w:val="0"/>
          <w:szCs w:val="18"/>
        </w:rPr>
        <w:fldChar w:fldCharType="separate"/>
      </w:r>
      <w:hyperlink w:anchor="_Toc167227199" w:history="1">
        <w:r w:rsidR="001A7089" w:rsidRPr="008C196D">
          <w:rPr>
            <w:rStyle w:val="Hyperlink"/>
            <w:rFonts w:ascii="Jameel Noori Nastaleeq" w:hAnsi="Jameel Noori Nastaleeq" w:cs="Jameel Noori Nastaleeq"/>
            <w:noProof/>
          </w:rPr>
          <w:t>Conception of ishqe haqiqi in Hazrat Alisher Navai's Masnavi “Laila Majnun”</w:t>
        </w:r>
        <w:r w:rsidR="001A7089">
          <w:rPr>
            <w:noProof/>
            <w:webHidden/>
          </w:rPr>
          <w:tab/>
        </w:r>
        <w:r w:rsidR="001A7089">
          <w:rPr>
            <w:noProof/>
            <w:webHidden/>
          </w:rPr>
          <w:fldChar w:fldCharType="begin"/>
        </w:r>
        <w:r w:rsidR="001A7089">
          <w:rPr>
            <w:noProof/>
            <w:webHidden/>
          </w:rPr>
          <w:instrText xml:space="preserve"> PAGEREF _Toc167227199 \h </w:instrText>
        </w:r>
        <w:r w:rsidR="001A7089">
          <w:rPr>
            <w:noProof/>
            <w:webHidden/>
          </w:rPr>
        </w:r>
        <w:r w:rsidR="001A7089">
          <w:rPr>
            <w:noProof/>
            <w:webHidden/>
          </w:rPr>
          <w:fldChar w:fldCharType="separate"/>
        </w:r>
        <w:r w:rsidR="00243E77">
          <w:rPr>
            <w:noProof/>
            <w:webHidden/>
          </w:rPr>
          <w:t>1</w:t>
        </w:r>
        <w:r w:rsidR="001A7089">
          <w:rPr>
            <w:noProof/>
            <w:webHidden/>
          </w:rPr>
          <w:fldChar w:fldCharType="end"/>
        </w:r>
      </w:hyperlink>
    </w:p>
    <w:p w14:paraId="3C963113" w14:textId="344A09EB" w:rsidR="001A7089" w:rsidRDefault="00000000">
      <w:pPr>
        <w:pStyle w:val="TOC1"/>
        <w:rPr>
          <w:rFonts w:eastAsiaTheme="minorEastAsia"/>
          <w:b w:val="0"/>
          <w:bCs w:val="0"/>
          <w:caps w:val="0"/>
          <w:noProof/>
          <w:kern w:val="2"/>
          <w:sz w:val="22"/>
          <w:szCs w:val="22"/>
          <w14:ligatures w14:val="standardContextual"/>
        </w:rPr>
      </w:pPr>
      <w:hyperlink w:anchor="_Toc167227200" w:history="1">
        <w:r w:rsidR="001A7089" w:rsidRPr="008C196D">
          <w:rPr>
            <w:rStyle w:val="Hyperlink"/>
            <w:rFonts w:ascii="Jameel Noori Nastaleeq" w:hAnsi="Jameel Noori Nastaleeq" w:cs="Jameel Noori Nastaleeq"/>
            <w:noProof/>
            <w:rtl/>
          </w:rPr>
          <w:t>حضرت عل</w:t>
        </w:r>
        <w:r w:rsidR="001A7089" w:rsidRPr="008C196D">
          <w:rPr>
            <w:rStyle w:val="Hyperlink"/>
            <w:rFonts w:ascii="Jameel Noori Nastaleeq" w:hAnsi="Jameel Noori Nastaleeq" w:cs="Jameel Noori Nastaleeq" w:hint="cs"/>
            <w:noProof/>
            <w:rtl/>
          </w:rPr>
          <w:t>ی</w:t>
        </w:r>
        <w:r w:rsidR="001A7089" w:rsidRPr="008C196D">
          <w:rPr>
            <w:rStyle w:val="Hyperlink"/>
            <w:rFonts w:ascii="Jameel Noori Nastaleeq" w:hAnsi="Jameel Noori Nastaleeq" w:cs="Jameel Noori Nastaleeq"/>
            <w:noProof/>
            <w:rtl/>
          </w:rPr>
          <w:t xml:space="preserve">  ش</w:t>
        </w:r>
        <w:r w:rsidR="001A7089" w:rsidRPr="008C196D">
          <w:rPr>
            <w:rStyle w:val="Hyperlink"/>
            <w:rFonts w:ascii="Jameel Noori Nastaleeq" w:hAnsi="Jameel Noori Nastaleeq" w:cs="Jameel Noori Nastaleeq" w:hint="cs"/>
            <w:noProof/>
            <w:rtl/>
          </w:rPr>
          <w:t>ی</w:t>
        </w:r>
        <w:r w:rsidR="001A7089" w:rsidRPr="008C196D">
          <w:rPr>
            <w:rStyle w:val="Hyperlink"/>
            <w:rFonts w:ascii="Jameel Noori Nastaleeq" w:hAnsi="Jameel Noori Nastaleeq" w:cs="Jameel Noori Nastaleeq"/>
            <w:noProof/>
            <w:rtl/>
          </w:rPr>
          <w:t>ر نوائ</w:t>
        </w:r>
        <w:r w:rsidR="001A7089" w:rsidRPr="008C196D">
          <w:rPr>
            <w:rStyle w:val="Hyperlink"/>
            <w:rFonts w:ascii="Jameel Noori Nastaleeq" w:hAnsi="Jameel Noori Nastaleeq" w:cs="Jameel Noori Nastaleeq" w:hint="cs"/>
            <w:noProof/>
            <w:rtl/>
          </w:rPr>
          <w:t>ی</w:t>
        </w:r>
        <w:r w:rsidR="001A7089" w:rsidRPr="008C196D">
          <w:rPr>
            <w:rStyle w:val="Hyperlink"/>
            <w:rFonts w:ascii="Jameel Noori Nastaleeq" w:hAnsi="Jameel Noori Nastaleeq" w:cs="Jameel Noori Nastaleeq"/>
            <w:noProof/>
            <w:rtl/>
          </w:rPr>
          <w:t xml:space="preserve">  ک</w:t>
        </w:r>
        <w:r w:rsidR="001A7089" w:rsidRPr="008C196D">
          <w:rPr>
            <w:rStyle w:val="Hyperlink"/>
            <w:rFonts w:ascii="Jameel Noori Nastaleeq" w:hAnsi="Jameel Noori Nastaleeq" w:cs="Jameel Noori Nastaleeq" w:hint="cs"/>
            <w:noProof/>
            <w:rtl/>
          </w:rPr>
          <w:t>ی</w:t>
        </w:r>
        <w:r w:rsidR="001A7089" w:rsidRPr="008C196D">
          <w:rPr>
            <w:rStyle w:val="Hyperlink"/>
            <w:rFonts w:ascii="Jameel Noori Nastaleeq" w:hAnsi="Jameel Noori Nastaleeq" w:cs="Jameel Noori Nastaleeq"/>
            <w:noProof/>
            <w:rtl/>
          </w:rPr>
          <w:t xml:space="preserve">  مثنو</w:t>
        </w:r>
        <w:r w:rsidR="001A7089" w:rsidRPr="008C196D">
          <w:rPr>
            <w:rStyle w:val="Hyperlink"/>
            <w:rFonts w:ascii="Jameel Noori Nastaleeq" w:hAnsi="Jameel Noori Nastaleeq" w:cs="Jameel Noori Nastaleeq" w:hint="cs"/>
            <w:noProof/>
            <w:rtl/>
          </w:rPr>
          <w:t>ی</w:t>
        </w:r>
        <w:r w:rsidR="001A7089" w:rsidRPr="008C196D">
          <w:rPr>
            <w:rStyle w:val="Hyperlink"/>
            <w:rFonts w:ascii="Jameel Noori Nastaleeq" w:hAnsi="Jameel Noori Nastaleeq" w:cs="Jameel Noori Nastaleeq"/>
            <w:noProof/>
            <w:rtl/>
          </w:rPr>
          <w:t xml:space="preserve"> ل</w:t>
        </w:r>
        <w:r w:rsidR="001A7089" w:rsidRPr="008C196D">
          <w:rPr>
            <w:rStyle w:val="Hyperlink"/>
            <w:rFonts w:ascii="Jameel Noori Nastaleeq" w:hAnsi="Jameel Noori Nastaleeq" w:cs="Jameel Noori Nastaleeq" w:hint="cs"/>
            <w:noProof/>
            <w:rtl/>
          </w:rPr>
          <w:t>ی</w:t>
        </w:r>
        <w:r w:rsidR="001A7089" w:rsidRPr="008C196D">
          <w:rPr>
            <w:rStyle w:val="Hyperlink"/>
            <w:rFonts w:ascii="Jameel Noori Nastaleeq" w:hAnsi="Jameel Noori Nastaleeq" w:cs="Jameel Noori Nastaleeq"/>
            <w:noProof/>
            <w:rtl/>
          </w:rPr>
          <w:t>ل</w:t>
        </w:r>
        <w:r w:rsidR="001A7089" w:rsidRPr="008C196D">
          <w:rPr>
            <w:rStyle w:val="Hyperlink"/>
            <w:rFonts w:ascii="Jameel Noori Nastaleeq" w:hAnsi="Jameel Noori Nastaleeq" w:cs="Jameel Noori Nastaleeq" w:hint="cs"/>
            <w:noProof/>
            <w:rtl/>
          </w:rPr>
          <w:t>یٰ</w:t>
        </w:r>
        <w:r w:rsidR="001A7089" w:rsidRPr="008C196D">
          <w:rPr>
            <w:rStyle w:val="Hyperlink"/>
            <w:rFonts w:ascii="Jameel Noori Nastaleeq" w:hAnsi="Jameel Noori Nastaleeq" w:cs="Jameel Noori Nastaleeq"/>
            <w:noProof/>
            <w:rtl/>
          </w:rPr>
          <w:t xml:space="preserve"> مجنوں م</w:t>
        </w:r>
        <w:r w:rsidR="001A7089" w:rsidRPr="008C196D">
          <w:rPr>
            <w:rStyle w:val="Hyperlink"/>
            <w:rFonts w:ascii="Jameel Noori Nastaleeq" w:hAnsi="Jameel Noori Nastaleeq" w:cs="Jameel Noori Nastaleeq" w:hint="cs"/>
            <w:noProof/>
            <w:rtl/>
          </w:rPr>
          <w:t>ی</w:t>
        </w:r>
        <w:r w:rsidR="001A7089" w:rsidRPr="008C196D">
          <w:rPr>
            <w:rStyle w:val="Hyperlink"/>
            <w:rFonts w:ascii="Jameel Noori Nastaleeq" w:hAnsi="Jameel Noori Nastaleeq" w:cs="Jameel Noori Nastaleeq"/>
            <w:noProof/>
            <w:rtl/>
          </w:rPr>
          <w:t>ں عشق حق</w:t>
        </w:r>
        <w:r w:rsidR="001A7089" w:rsidRPr="008C196D">
          <w:rPr>
            <w:rStyle w:val="Hyperlink"/>
            <w:rFonts w:ascii="Jameel Noori Nastaleeq" w:hAnsi="Jameel Noori Nastaleeq" w:cs="Jameel Noori Nastaleeq" w:hint="cs"/>
            <w:noProof/>
            <w:rtl/>
          </w:rPr>
          <w:t>ی</w:t>
        </w:r>
        <w:r w:rsidR="001A7089" w:rsidRPr="008C196D">
          <w:rPr>
            <w:rStyle w:val="Hyperlink"/>
            <w:rFonts w:ascii="Jameel Noori Nastaleeq" w:hAnsi="Jameel Noori Nastaleeq" w:cs="Jameel Noori Nastaleeq"/>
            <w:noProof/>
            <w:rtl/>
          </w:rPr>
          <w:t>ق</w:t>
        </w:r>
        <w:r w:rsidR="001A7089" w:rsidRPr="008C196D">
          <w:rPr>
            <w:rStyle w:val="Hyperlink"/>
            <w:rFonts w:ascii="Jameel Noori Nastaleeq" w:hAnsi="Jameel Noori Nastaleeq" w:cs="Jameel Noori Nastaleeq" w:hint="cs"/>
            <w:noProof/>
            <w:rtl/>
          </w:rPr>
          <w:t>ی</w:t>
        </w:r>
        <w:r w:rsidR="001A7089" w:rsidRPr="008C196D">
          <w:rPr>
            <w:rStyle w:val="Hyperlink"/>
            <w:rFonts w:ascii="Jameel Noori Nastaleeq" w:hAnsi="Jameel Noori Nastaleeq" w:cs="Jameel Noori Nastaleeq"/>
            <w:noProof/>
            <w:rtl/>
          </w:rPr>
          <w:t xml:space="preserve"> کا تصور</w:t>
        </w:r>
        <w:r w:rsidR="001A7089">
          <w:rPr>
            <w:noProof/>
            <w:webHidden/>
          </w:rPr>
          <w:tab/>
        </w:r>
        <w:r w:rsidR="001A7089">
          <w:rPr>
            <w:noProof/>
            <w:webHidden/>
          </w:rPr>
          <w:fldChar w:fldCharType="begin"/>
        </w:r>
        <w:r w:rsidR="001A7089">
          <w:rPr>
            <w:noProof/>
            <w:webHidden/>
          </w:rPr>
          <w:instrText xml:space="preserve"> PAGEREF _Toc167227200 \h </w:instrText>
        </w:r>
        <w:r w:rsidR="001A7089">
          <w:rPr>
            <w:noProof/>
            <w:webHidden/>
          </w:rPr>
        </w:r>
        <w:r w:rsidR="001A7089">
          <w:rPr>
            <w:noProof/>
            <w:webHidden/>
          </w:rPr>
          <w:fldChar w:fldCharType="separate"/>
        </w:r>
        <w:r w:rsidR="00243E77">
          <w:rPr>
            <w:noProof/>
            <w:webHidden/>
          </w:rPr>
          <w:t>1</w:t>
        </w:r>
        <w:r w:rsidR="001A7089">
          <w:rPr>
            <w:noProof/>
            <w:webHidden/>
          </w:rPr>
          <w:fldChar w:fldCharType="end"/>
        </w:r>
      </w:hyperlink>
    </w:p>
    <w:p w14:paraId="7E998E91" w14:textId="68E57746" w:rsidR="00805277" w:rsidRDefault="00FE5B69" w:rsidP="00454D04">
      <w:pPr>
        <w:spacing w:after="160" w:line="259" w:lineRule="auto"/>
        <w:rPr>
          <w:b/>
          <w:bCs/>
          <w:caps/>
          <w:sz w:val="18"/>
          <w:lang w:val="en-US"/>
        </w:rPr>
      </w:pPr>
      <w:r w:rsidRPr="00360224">
        <w:rPr>
          <w:b/>
          <w:bCs/>
          <w:caps/>
          <w:sz w:val="18"/>
          <w:lang w:val="en-US"/>
        </w:rPr>
        <w:fldChar w:fldCharType="end"/>
      </w:r>
      <w:bookmarkEnd w:id="12"/>
    </w:p>
    <w:p w14:paraId="612C1C5E" w14:textId="77777777" w:rsidR="00805277" w:rsidRDefault="00805277">
      <w:pPr>
        <w:spacing w:after="160" w:line="259" w:lineRule="auto"/>
        <w:rPr>
          <w:b/>
          <w:bCs/>
          <w:caps/>
          <w:sz w:val="18"/>
          <w:lang w:val="en-US"/>
        </w:rPr>
      </w:pPr>
      <w:r>
        <w:rPr>
          <w:b/>
          <w:bCs/>
          <w:caps/>
          <w:sz w:val="18"/>
          <w:lang w:val="en-US"/>
        </w:rPr>
        <w:br w:type="page"/>
      </w:r>
    </w:p>
    <w:p w14:paraId="3DD6757E" w14:textId="77777777" w:rsidR="00805277" w:rsidRDefault="00805277">
      <w:pPr>
        <w:spacing w:after="160" w:line="259" w:lineRule="auto"/>
        <w:rPr>
          <w:b/>
          <w:bCs/>
          <w:caps/>
          <w:sz w:val="18"/>
          <w:lang w:val="en-US"/>
        </w:rPr>
        <w:sectPr w:rsidR="00805277" w:rsidSect="002172FD">
          <w:headerReference w:type="default" r:id="rId16"/>
          <w:footerReference w:type="default" r:id="rId17"/>
          <w:footnotePr>
            <w:numRestart w:val="eachPage"/>
          </w:footnotePr>
          <w:pgSz w:w="9639" w:h="13602"/>
          <w:pgMar w:top="1418" w:right="851" w:bottom="907" w:left="851" w:header="708" w:footer="708" w:gutter="0"/>
          <w:pgNumType w:fmt="upperRoman" w:start="1"/>
          <w:cols w:space="708"/>
          <w:docGrid w:linePitch="360"/>
        </w:sectPr>
      </w:pPr>
    </w:p>
    <w:p w14:paraId="2E40A64E" w14:textId="216852F4" w:rsidR="002C1BC3" w:rsidRDefault="002C1BC3" w:rsidP="002C1BC3">
      <w:pPr>
        <w:pStyle w:val="ATitle"/>
        <w:jc w:val="left"/>
        <w:rPr>
          <w:rFonts w:ascii="Jameel Noori Nastaleeq" w:hAnsi="Jameel Noori Nastaleeq" w:cs="Jameel Noori Nastaleeq"/>
        </w:rPr>
      </w:pPr>
      <w:bookmarkStart w:id="13" w:name="_Toc167227199"/>
      <w:bookmarkEnd w:id="0"/>
      <w:bookmarkEnd w:id="1"/>
      <w:bookmarkEnd w:id="2"/>
      <w:bookmarkEnd w:id="3"/>
      <w:bookmarkEnd w:id="4"/>
      <w:bookmarkEnd w:id="5"/>
      <w:bookmarkEnd w:id="6"/>
      <w:bookmarkEnd w:id="7"/>
      <w:bookmarkEnd w:id="8"/>
      <w:bookmarkEnd w:id="9"/>
      <w:bookmarkEnd w:id="10"/>
      <w:bookmarkEnd w:id="11"/>
      <w:r w:rsidRPr="002C1BC3">
        <w:rPr>
          <w:rFonts w:ascii="Jameel Noori Nastaleeq" w:hAnsi="Jameel Noori Nastaleeq" w:cs="Jameel Noori Nastaleeq"/>
        </w:rPr>
        <w:lastRenderedPageBreak/>
        <w:t xml:space="preserve">Conception of </w:t>
      </w:r>
      <w:proofErr w:type="spellStart"/>
      <w:r w:rsidRPr="002C1BC3">
        <w:rPr>
          <w:rFonts w:ascii="Jameel Noori Nastaleeq" w:hAnsi="Jameel Noori Nastaleeq" w:cs="Jameel Noori Nastaleeq"/>
        </w:rPr>
        <w:t>ishqe</w:t>
      </w:r>
      <w:proofErr w:type="spellEnd"/>
      <w:r w:rsidRPr="002C1BC3">
        <w:rPr>
          <w:rFonts w:ascii="Jameel Noori Nastaleeq" w:hAnsi="Jameel Noori Nastaleeq" w:cs="Jameel Noori Nastaleeq"/>
        </w:rPr>
        <w:t xml:space="preserve"> </w:t>
      </w:r>
      <w:proofErr w:type="spellStart"/>
      <w:r w:rsidRPr="002C1BC3">
        <w:rPr>
          <w:rFonts w:ascii="Jameel Noori Nastaleeq" w:hAnsi="Jameel Noori Nastaleeq" w:cs="Jameel Noori Nastaleeq"/>
        </w:rPr>
        <w:t>haqiqi</w:t>
      </w:r>
      <w:proofErr w:type="spellEnd"/>
      <w:r w:rsidRPr="002C1BC3">
        <w:rPr>
          <w:rFonts w:ascii="Jameel Noori Nastaleeq" w:hAnsi="Jameel Noori Nastaleeq" w:cs="Jameel Noori Nastaleeq"/>
        </w:rPr>
        <w:t xml:space="preserve"> in Hazrat Alisher Navai's </w:t>
      </w:r>
      <w:proofErr w:type="spellStart"/>
      <w:r w:rsidRPr="002C1BC3">
        <w:rPr>
          <w:rFonts w:ascii="Jameel Noori Nastaleeq" w:hAnsi="Jameel Noori Nastaleeq" w:cs="Jameel Noori Nastaleeq"/>
        </w:rPr>
        <w:t>Masnavi</w:t>
      </w:r>
      <w:proofErr w:type="spellEnd"/>
      <w:r w:rsidRPr="002C1BC3">
        <w:rPr>
          <w:rFonts w:ascii="Jameel Noori Nastaleeq" w:hAnsi="Jameel Noori Nastaleeq" w:cs="Jameel Noori Nastaleeq"/>
        </w:rPr>
        <w:t xml:space="preserve"> “Laila Majnun”</w:t>
      </w:r>
      <w:bookmarkEnd w:id="13"/>
    </w:p>
    <w:p w14:paraId="5F8B42FB" w14:textId="7C61595D" w:rsidR="002C1BC3" w:rsidRPr="002C1BC3" w:rsidRDefault="002C1BC3" w:rsidP="002C1BC3">
      <w:pPr>
        <w:pStyle w:val="ATitle"/>
        <w:jc w:val="center"/>
        <w:rPr>
          <w:rFonts w:ascii="Jameel Noori Nastaleeq" w:hAnsi="Jameel Noori Nastaleeq" w:cs="Jameel Noori Nastaleeq"/>
        </w:rPr>
      </w:pPr>
      <w:bookmarkStart w:id="14" w:name="_Toc167227200"/>
      <w:r w:rsidRPr="002C1BC3">
        <w:rPr>
          <w:rFonts w:ascii="Jameel Noori Nastaleeq" w:hAnsi="Jameel Noori Nastaleeq" w:cs="Jameel Noori Nastaleeq"/>
          <w:rtl/>
        </w:rPr>
        <w:t>حضرت عل</w:t>
      </w:r>
      <w:r w:rsidRPr="002C1BC3">
        <w:rPr>
          <w:rFonts w:ascii="Jameel Noori Nastaleeq" w:hAnsi="Jameel Noori Nastaleeq" w:cs="Jameel Noori Nastaleeq" w:hint="cs"/>
          <w:rtl/>
        </w:rPr>
        <w:t>ی</w:t>
      </w:r>
      <w:r w:rsidRPr="002C1BC3">
        <w:rPr>
          <w:rFonts w:ascii="Jameel Noori Nastaleeq" w:hAnsi="Jameel Noori Nastaleeq" w:cs="Jameel Noori Nastaleeq"/>
          <w:rtl/>
        </w:rPr>
        <w:t xml:space="preserve">  ش</w:t>
      </w:r>
      <w:r w:rsidRPr="002C1BC3">
        <w:rPr>
          <w:rFonts w:ascii="Jameel Noori Nastaleeq" w:hAnsi="Jameel Noori Nastaleeq" w:cs="Jameel Noori Nastaleeq" w:hint="cs"/>
          <w:rtl/>
        </w:rPr>
        <w:t>ی</w:t>
      </w:r>
      <w:r w:rsidRPr="002C1BC3">
        <w:rPr>
          <w:rFonts w:ascii="Jameel Noori Nastaleeq" w:hAnsi="Jameel Noori Nastaleeq" w:cs="Jameel Noori Nastaleeq" w:hint="eastAsia"/>
          <w:rtl/>
        </w:rPr>
        <w:t>ر</w:t>
      </w:r>
      <w:r w:rsidRPr="002C1BC3">
        <w:rPr>
          <w:rFonts w:ascii="Jameel Noori Nastaleeq" w:hAnsi="Jameel Noori Nastaleeq" w:cs="Jameel Noori Nastaleeq"/>
          <w:rtl/>
        </w:rPr>
        <w:t xml:space="preserve"> نوائ</w:t>
      </w:r>
      <w:r w:rsidRPr="002C1BC3">
        <w:rPr>
          <w:rFonts w:ascii="Jameel Noori Nastaleeq" w:hAnsi="Jameel Noori Nastaleeq" w:cs="Jameel Noori Nastaleeq" w:hint="cs"/>
          <w:rtl/>
        </w:rPr>
        <w:t>ی</w:t>
      </w:r>
      <w:r w:rsidRPr="002C1BC3">
        <w:rPr>
          <w:rFonts w:ascii="Jameel Noori Nastaleeq" w:hAnsi="Jameel Noori Nastaleeq" w:cs="Jameel Noori Nastaleeq"/>
          <w:rtl/>
        </w:rPr>
        <w:t xml:space="preserve">  ک</w:t>
      </w:r>
      <w:r w:rsidRPr="002C1BC3">
        <w:rPr>
          <w:rFonts w:ascii="Jameel Noori Nastaleeq" w:hAnsi="Jameel Noori Nastaleeq" w:cs="Jameel Noori Nastaleeq" w:hint="cs"/>
          <w:rtl/>
        </w:rPr>
        <w:t>ی</w:t>
      </w:r>
      <w:r w:rsidRPr="002C1BC3">
        <w:rPr>
          <w:rFonts w:ascii="Jameel Noori Nastaleeq" w:hAnsi="Jameel Noori Nastaleeq" w:cs="Jameel Noori Nastaleeq"/>
          <w:rtl/>
        </w:rPr>
        <w:t xml:space="preserve">  مثنو</w:t>
      </w:r>
      <w:r w:rsidRPr="002C1BC3">
        <w:rPr>
          <w:rFonts w:ascii="Jameel Noori Nastaleeq" w:hAnsi="Jameel Noori Nastaleeq" w:cs="Jameel Noori Nastaleeq" w:hint="cs"/>
          <w:rtl/>
        </w:rPr>
        <w:t>ی</w:t>
      </w:r>
      <w:r w:rsidRPr="002C1BC3">
        <w:rPr>
          <w:rFonts w:ascii="Jameel Noori Nastaleeq" w:hAnsi="Jameel Noori Nastaleeq" w:cs="Jameel Noori Nastaleeq"/>
          <w:rtl/>
        </w:rPr>
        <w:t xml:space="preserve"> ل</w:t>
      </w:r>
      <w:r w:rsidRPr="002C1BC3">
        <w:rPr>
          <w:rFonts w:ascii="Jameel Noori Nastaleeq" w:hAnsi="Jameel Noori Nastaleeq" w:cs="Jameel Noori Nastaleeq" w:hint="cs"/>
          <w:rtl/>
        </w:rPr>
        <w:t>ی</w:t>
      </w:r>
      <w:r w:rsidRPr="002C1BC3">
        <w:rPr>
          <w:rFonts w:ascii="Jameel Noori Nastaleeq" w:hAnsi="Jameel Noori Nastaleeq" w:cs="Jameel Noori Nastaleeq" w:hint="eastAsia"/>
          <w:rtl/>
        </w:rPr>
        <w:t>ل</w:t>
      </w:r>
      <w:r w:rsidRPr="002C1BC3">
        <w:rPr>
          <w:rFonts w:ascii="Jameel Noori Nastaleeq" w:hAnsi="Jameel Noori Nastaleeq" w:cs="Jameel Noori Nastaleeq" w:hint="cs"/>
          <w:rtl/>
        </w:rPr>
        <w:t>یٰ</w:t>
      </w:r>
      <w:r w:rsidRPr="002C1BC3">
        <w:rPr>
          <w:rFonts w:ascii="Jameel Noori Nastaleeq" w:hAnsi="Jameel Noori Nastaleeq" w:cs="Jameel Noori Nastaleeq"/>
          <w:rtl/>
        </w:rPr>
        <w:t xml:space="preserve"> مجنوں م</w:t>
      </w:r>
      <w:r w:rsidRPr="002C1BC3">
        <w:rPr>
          <w:rFonts w:ascii="Jameel Noori Nastaleeq" w:hAnsi="Jameel Noori Nastaleeq" w:cs="Jameel Noori Nastaleeq" w:hint="cs"/>
          <w:rtl/>
        </w:rPr>
        <w:t>ی</w:t>
      </w:r>
      <w:r w:rsidRPr="002C1BC3">
        <w:rPr>
          <w:rFonts w:ascii="Jameel Noori Nastaleeq" w:hAnsi="Jameel Noori Nastaleeq" w:cs="Jameel Noori Nastaleeq" w:hint="eastAsia"/>
          <w:rtl/>
        </w:rPr>
        <w:t>ں</w:t>
      </w:r>
      <w:r w:rsidRPr="002C1BC3">
        <w:rPr>
          <w:rFonts w:ascii="Jameel Noori Nastaleeq" w:hAnsi="Jameel Noori Nastaleeq" w:cs="Jameel Noori Nastaleeq"/>
          <w:rtl/>
        </w:rPr>
        <w:t xml:space="preserve"> عشق حق</w:t>
      </w:r>
      <w:r w:rsidRPr="002C1BC3">
        <w:rPr>
          <w:rFonts w:ascii="Jameel Noori Nastaleeq" w:hAnsi="Jameel Noori Nastaleeq" w:cs="Jameel Noori Nastaleeq" w:hint="cs"/>
          <w:rtl/>
        </w:rPr>
        <w:t>ی</w:t>
      </w:r>
      <w:r w:rsidRPr="002C1BC3">
        <w:rPr>
          <w:rFonts w:ascii="Jameel Noori Nastaleeq" w:hAnsi="Jameel Noori Nastaleeq" w:cs="Jameel Noori Nastaleeq" w:hint="eastAsia"/>
          <w:rtl/>
        </w:rPr>
        <w:t>ق</w:t>
      </w:r>
      <w:r w:rsidRPr="002C1BC3">
        <w:rPr>
          <w:rFonts w:ascii="Jameel Noori Nastaleeq" w:hAnsi="Jameel Noori Nastaleeq" w:cs="Jameel Noori Nastaleeq" w:hint="cs"/>
          <w:rtl/>
        </w:rPr>
        <w:t>ی</w:t>
      </w:r>
      <w:r w:rsidRPr="002C1BC3">
        <w:rPr>
          <w:rFonts w:ascii="Jameel Noori Nastaleeq" w:hAnsi="Jameel Noori Nastaleeq" w:cs="Jameel Noori Nastaleeq"/>
          <w:rtl/>
        </w:rPr>
        <w:t xml:space="preserve"> کا تصور</w:t>
      </w:r>
      <w:bookmarkEnd w:id="14"/>
    </w:p>
    <w:p w14:paraId="7C43C83B" w14:textId="77777777" w:rsidR="00BF4A2F" w:rsidRPr="002F30CB" w:rsidRDefault="00BF4A2F" w:rsidP="00BF4A2F">
      <w:pPr>
        <w:spacing w:after="120" w:line="240" w:lineRule="auto"/>
        <w:jc w:val="right"/>
        <w:rPr>
          <w:rFonts w:ascii="Arial Narrow" w:hAnsi="Arial Narrow" w:cs="Times New Roman"/>
          <w:b/>
          <w:color w:val="000000" w:themeColor="text1"/>
          <w:sz w:val="18"/>
          <w:szCs w:val="18"/>
        </w:rPr>
      </w:pPr>
    </w:p>
    <w:p w14:paraId="4414CA87" w14:textId="3DAE3B3F" w:rsidR="00931CB1" w:rsidRPr="00B73D14" w:rsidRDefault="00931CB1" w:rsidP="00931CB1">
      <w:pPr>
        <w:rPr>
          <w:rFonts w:asciiTheme="majorBidi" w:hAnsiTheme="majorBidi" w:cstheme="majorBidi"/>
          <w:b/>
          <w:bCs/>
          <w:sz w:val="24"/>
          <w:szCs w:val="24"/>
          <w:lang w:val="en-US" w:bidi="ur-PK"/>
        </w:rPr>
      </w:pPr>
      <w:proofErr w:type="spellStart"/>
      <w:r w:rsidRPr="00B73D14">
        <w:rPr>
          <w:rFonts w:asciiTheme="majorBidi" w:hAnsiTheme="majorBidi" w:cstheme="majorBidi"/>
          <w:b/>
          <w:bCs/>
          <w:sz w:val="24"/>
          <w:szCs w:val="24"/>
          <w:lang w:val="en-US" w:bidi="ur-PK"/>
        </w:rPr>
        <w:t>Muhayya</w:t>
      </w:r>
      <w:proofErr w:type="spellEnd"/>
      <w:r w:rsidRPr="00B73D14">
        <w:rPr>
          <w:rFonts w:asciiTheme="majorBidi" w:hAnsiTheme="majorBidi" w:cstheme="majorBidi"/>
          <w:b/>
          <w:bCs/>
          <w:sz w:val="24"/>
          <w:szCs w:val="24"/>
          <w:lang w:val="en-US" w:bidi="ur-PK"/>
        </w:rPr>
        <w:t xml:space="preserve"> Abdurahmanova</w:t>
      </w:r>
    </w:p>
    <w:p w14:paraId="65B370D0" w14:textId="2A86EC13" w:rsidR="00931CB1" w:rsidRDefault="00931CB1" w:rsidP="002C1BC3">
      <w:pPr>
        <w:rPr>
          <w:rFonts w:asciiTheme="majorBidi" w:hAnsiTheme="majorBidi" w:cstheme="majorBidi"/>
          <w:sz w:val="24"/>
          <w:szCs w:val="24"/>
          <w:lang w:val="en-US" w:bidi="ur-PK"/>
        </w:rPr>
      </w:pPr>
      <w:r w:rsidRPr="00B72701">
        <w:rPr>
          <w:rFonts w:asciiTheme="majorBidi" w:hAnsiTheme="majorBidi" w:cstheme="majorBidi"/>
          <w:sz w:val="24"/>
          <w:szCs w:val="24"/>
          <w:lang w:val="en-US" w:bidi="ur-PK"/>
        </w:rPr>
        <w:t>Department of languages South and South-East Asia</w:t>
      </w:r>
      <w:r w:rsidR="002C1BC3">
        <w:rPr>
          <w:rFonts w:asciiTheme="majorBidi" w:hAnsiTheme="majorBidi" w:cstheme="majorBidi"/>
          <w:sz w:val="24"/>
          <w:szCs w:val="24"/>
          <w:lang w:val="en-US" w:bidi="ur-PK"/>
        </w:rPr>
        <w:t xml:space="preserve">, </w:t>
      </w:r>
      <w:r w:rsidRPr="00B72701">
        <w:rPr>
          <w:rFonts w:asciiTheme="majorBidi" w:hAnsiTheme="majorBidi" w:cstheme="majorBidi"/>
          <w:sz w:val="24"/>
          <w:szCs w:val="24"/>
          <w:lang w:val="en-US" w:bidi="ur-PK"/>
        </w:rPr>
        <w:t>Tashkent State University of Oriental Studies</w:t>
      </w:r>
    </w:p>
    <w:p w14:paraId="4DB19ABE" w14:textId="3EE89B1F" w:rsidR="002C1BC3" w:rsidRPr="00BF630B" w:rsidRDefault="002C1BC3" w:rsidP="002C1BC3">
      <w:pPr>
        <w:rPr>
          <w:rFonts w:asciiTheme="majorBidi" w:hAnsiTheme="majorBidi" w:cstheme="majorBidi"/>
          <w:sz w:val="24"/>
          <w:szCs w:val="24"/>
          <w:lang w:val="en-US" w:bidi="ur-PK"/>
        </w:rPr>
      </w:pPr>
      <w:r w:rsidRPr="002C1BC3">
        <w:rPr>
          <w:rFonts w:asciiTheme="majorBidi" w:hAnsiTheme="majorBidi" w:cstheme="majorBidi"/>
          <w:sz w:val="24"/>
          <w:szCs w:val="24"/>
          <w:lang w:val="en-US" w:bidi="ur-PK"/>
        </w:rPr>
        <w:t>Email:muhayabdurahman@yahoo.com</w:t>
      </w:r>
    </w:p>
    <w:tbl>
      <w:tblPr>
        <w:tblStyle w:val="TableGrid"/>
        <w:tblW w:w="0" w:type="auto"/>
        <w:tblLook w:val="04A0" w:firstRow="1" w:lastRow="0" w:firstColumn="1" w:lastColumn="0" w:noHBand="0" w:noVBand="1"/>
      </w:tblPr>
      <w:tblGrid>
        <w:gridCol w:w="7927"/>
      </w:tblGrid>
      <w:tr w:rsidR="003B3C8D" w14:paraId="7C9914A6" w14:textId="77777777" w:rsidTr="003B3C8D">
        <w:tc>
          <w:tcPr>
            <w:tcW w:w="7927" w:type="dxa"/>
          </w:tcPr>
          <w:p w14:paraId="4F940538" w14:textId="5847EE86" w:rsidR="003B3C8D" w:rsidRPr="000F17D4" w:rsidRDefault="003B3C8D" w:rsidP="000F17D4">
            <w:pPr>
              <w:pStyle w:val="bdefault"/>
              <w:rPr>
                <w:sz w:val="20"/>
                <w:szCs w:val="20"/>
              </w:rPr>
            </w:pPr>
            <w:r w:rsidRPr="009D3123">
              <w:rPr>
                <w:sz w:val="20"/>
                <w:szCs w:val="20"/>
              </w:rPr>
              <w:t xml:space="preserve">Submitted: </w:t>
            </w:r>
            <w:r>
              <w:rPr>
                <w:sz w:val="20"/>
                <w:szCs w:val="20"/>
              </w:rPr>
              <w:t>04</w:t>
            </w:r>
            <w:r w:rsidRPr="009D3123">
              <w:rPr>
                <w:sz w:val="20"/>
                <w:szCs w:val="20"/>
              </w:rPr>
              <w:t>/0</w:t>
            </w:r>
            <w:r w:rsidR="00BC4464">
              <w:rPr>
                <w:sz w:val="20"/>
                <w:szCs w:val="20"/>
              </w:rPr>
              <w:t>6</w:t>
            </w:r>
            <w:r w:rsidRPr="009D3123">
              <w:rPr>
                <w:sz w:val="20"/>
                <w:szCs w:val="20"/>
              </w:rPr>
              <w:t>/20</w:t>
            </w:r>
            <w:r>
              <w:rPr>
                <w:sz w:val="20"/>
                <w:szCs w:val="20"/>
              </w:rPr>
              <w:t>2</w:t>
            </w:r>
            <w:r w:rsidR="00BC4464">
              <w:rPr>
                <w:sz w:val="20"/>
                <w:szCs w:val="20"/>
              </w:rPr>
              <w:t>3</w:t>
            </w:r>
            <w:r w:rsidRPr="009D3123">
              <w:rPr>
                <w:sz w:val="20"/>
                <w:szCs w:val="20"/>
              </w:rPr>
              <w:t xml:space="preserve"> - Accepted: </w:t>
            </w:r>
            <w:r>
              <w:rPr>
                <w:sz w:val="20"/>
                <w:szCs w:val="20"/>
              </w:rPr>
              <w:t>04</w:t>
            </w:r>
            <w:r w:rsidRPr="009D3123">
              <w:rPr>
                <w:sz w:val="20"/>
                <w:szCs w:val="20"/>
              </w:rPr>
              <w:t>/0</w:t>
            </w:r>
            <w:r w:rsidR="00BC4464">
              <w:rPr>
                <w:sz w:val="20"/>
                <w:szCs w:val="20"/>
              </w:rPr>
              <w:t>7</w:t>
            </w:r>
            <w:r w:rsidRPr="009D3123">
              <w:rPr>
                <w:sz w:val="20"/>
                <w:szCs w:val="20"/>
              </w:rPr>
              <w:t>/20</w:t>
            </w:r>
            <w:r>
              <w:rPr>
                <w:sz w:val="20"/>
                <w:szCs w:val="20"/>
              </w:rPr>
              <w:t>2</w:t>
            </w:r>
            <w:r w:rsidR="00BC4464">
              <w:rPr>
                <w:sz w:val="20"/>
                <w:szCs w:val="20"/>
              </w:rPr>
              <w:t>3</w:t>
            </w:r>
            <w:r>
              <w:rPr>
                <w:sz w:val="20"/>
                <w:szCs w:val="20"/>
              </w:rPr>
              <w:t xml:space="preserve"> </w:t>
            </w:r>
            <w:r w:rsidRPr="009D3123">
              <w:rPr>
                <w:sz w:val="20"/>
                <w:szCs w:val="20"/>
              </w:rPr>
              <w:t xml:space="preserve">- Published: </w:t>
            </w:r>
            <w:r w:rsidR="00BC4464">
              <w:rPr>
                <w:sz w:val="20"/>
                <w:szCs w:val="20"/>
              </w:rPr>
              <w:t>14</w:t>
            </w:r>
            <w:r w:rsidRPr="009D3123">
              <w:rPr>
                <w:sz w:val="20"/>
                <w:szCs w:val="20"/>
              </w:rPr>
              <w:t>/0</w:t>
            </w:r>
            <w:r w:rsidR="00BC4464">
              <w:rPr>
                <w:sz w:val="20"/>
                <w:szCs w:val="20"/>
              </w:rPr>
              <w:t>8</w:t>
            </w:r>
            <w:r w:rsidRPr="009D3123">
              <w:rPr>
                <w:sz w:val="20"/>
                <w:szCs w:val="20"/>
              </w:rPr>
              <w:t>/20</w:t>
            </w:r>
            <w:bookmarkStart w:id="15" w:name="_Toc506830874"/>
            <w:bookmarkStart w:id="16" w:name="_Toc507335361"/>
            <w:bookmarkStart w:id="17" w:name="_Toc507499269"/>
            <w:bookmarkStart w:id="18" w:name="_Toc534177252"/>
            <w:r>
              <w:rPr>
                <w:sz w:val="20"/>
                <w:szCs w:val="20"/>
              </w:rPr>
              <w:t>2</w:t>
            </w:r>
            <w:bookmarkEnd w:id="15"/>
            <w:bookmarkEnd w:id="16"/>
            <w:bookmarkEnd w:id="17"/>
            <w:bookmarkEnd w:id="18"/>
            <w:r w:rsidR="00BC4464">
              <w:rPr>
                <w:sz w:val="20"/>
                <w:szCs w:val="20"/>
              </w:rPr>
              <w:t>3</w:t>
            </w:r>
          </w:p>
        </w:tc>
      </w:tr>
      <w:tr w:rsidR="003B3C8D" w14:paraId="5B5C5DDE" w14:textId="77777777" w:rsidTr="003B3C8D">
        <w:tc>
          <w:tcPr>
            <w:tcW w:w="7927" w:type="dxa"/>
          </w:tcPr>
          <w:p w14:paraId="17BA264F" w14:textId="04BCCF12" w:rsidR="003B3C8D" w:rsidRDefault="003B3C8D" w:rsidP="003B3C8D">
            <w:pPr>
              <w:spacing w:after="120" w:line="240" w:lineRule="auto"/>
              <w:rPr>
                <w:rFonts w:ascii="Cambria" w:hAnsi="Cambria" w:cs="Times New Roman"/>
                <w:color w:val="000000" w:themeColor="text1"/>
              </w:rPr>
            </w:pPr>
            <w:r>
              <w:rPr>
                <w:rFonts w:ascii="Cambria" w:hAnsi="Cambria"/>
                <w:sz w:val="20"/>
                <w:szCs w:val="20"/>
                <w:lang w:val="en-GB"/>
              </w:rPr>
              <w:t>This article follows the</w:t>
            </w:r>
            <w:r>
              <w:rPr>
                <w:noProof/>
                <w:lang w:val="en-US"/>
              </w:rPr>
              <w:drawing>
                <wp:inline distT="0" distB="0" distL="0" distR="0" wp14:anchorId="3B8B898C" wp14:editId="73289D5E">
                  <wp:extent cx="136358" cy="136358"/>
                  <wp:effectExtent l="0" t="0" r="0" b="0"/>
                  <wp:docPr id="590952956" name="Picture 590952956" descr="Open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Open Acces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6358" cy="136358"/>
                          </a:xfrm>
                          <a:prstGeom prst="rect">
                            <a:avLst/>
                          </a:prstGeom>
                          <a:noFill/>
                          <a:ln>
                            <a:noFill/>
                          </a:ln>
                        </pic:spPr>
                      </pic:pic>
                    </a:graphicData>
                  </a:graphic>
                </wp:inline>
              </w:drawing>
            </w:r>
            <w:r w:rsidRPr="00831B9D">
              <w:rPr>
                <w:rFonts w:ascii="Cambria" w:hAnsi="Cambria"/>
                <w:color w:val="F68212"/>
                <w:sz w:val="20"/>
                <w:szCs w:val="20"/>
                <w:shd w:val="clear" w:color="auto" w:fill="FFFFFF"/>
              </w:rPr>
              <w:t>Open Access</w:t>
            </w:r>
            <w:r>
              <w:rPr>
                <w:rFonts w:ascii="Cambria" w:hAnsi="Cambria"/>
                <w:color w:val="F68212"/>
                <w:sz w:val="20"/>
                <w:szCs w:val="20"/>
                <w:shd w:val="clear" w:color="auto" w:fill="FFFFFF"/>
              </w:rPr>
              <w:t xml:space="preserve"> </w:t>
            </w:r>
            <w:r w:rsidRPr="00263003">
              <w:rPr>
                <w:rFonts w:ascii="Cambria" w:hAnsi="Cambria"/>
                <w:sz w:val="20"/>
                <w:szCs w:val="20"/>
                <w:lang w:val="en-GB"/>
              </w:rPr>
              <w:t>policy of CC BY NC under Creative Commons a</w:t>
            </w:r>
            <w:r>
              <w:rPr>
                <w:rFonts w:ascii="Cambria" w:hAnsi="Cambria"/>
                <w:sz w:val="20"/>
                <w:szCs w:val="20"/>
                <w:lang w:val="en-GB"/>
              </w:rPr>
              <w:t xml:space="preserve">ttribution license v 4.0.  </w:t>
            </w:r>
            <w:r>
              <w:rPr>
                <w:noProof/>
                <w:color w:val="0000FF"/>
              </w:rPr>
              <w:drawing>
                <wp:inline distT="0" distB="0" distL="0" distR="0" wp14:anchorId="3C23FA08" wp14:editId="1C021890">
                  <wp:extent cx="564543" cy="196973"/>
                  <wp:effectExtent l="0" t="0" r="6985" b="0"/>
                  <wp:docPr id="491676311" name="Picture 4" descr="Creative Commons Licens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3743" cy="203672"/>
                          </a:xfrm>
                          <a:prstGeom prst="rect">
                            <a:avLst/>
                          </a:prstGeom>
                          <a:noFill/>
                          <a:ln>
                            <a:noFill/>
                          </a:ln>
                        </pic:spPr>
                      </pic:pic>
                    </a:graphicData>
                  </a:graphic>
                </wp:inline>
              </w:drawing>
            </w:r>
          </w:p>
        </w:tc>
      </w:tr>
    </w:tbl>
    <w:p w14:paraId="4EBB3448" w14:textId="33EB3A05" w:rsidR="003B3C8D" w:rsidRDefault="003B3C8D" w:rsidP="004561CF">
      <w:pPr>
        <w:spacing w:after="120" w:line="240" w:lineRule="auto"/>
        <w:jc w:val="right"/>
        <w:rPr>
          <w:rFonts w:ascii="Cambria" w:hAnsi="Cambria" w:cs="Times New Roman"/>
          <w:color w:val="000000" w:themeColor="text1"/>
        </w:rPr>
      </w:pPr>
    </w:p>
    <w:p w14:paraId="7B016EC3" w14:textId="7C93CED9" w:rsidR="002C1BC3" w:rsidRPr="001F4B2C" w:rsidRDefault="000F17D4" w:rsidP="001F4B2C">
      <w:pPr>
        <w:spacing w:after="120" w:line="240" w:lineRule="auto"/>
        <w:rPr>
          <w:rFonts w:ascii="Jameel Noori Nastaleeq" w:hAnsi="Jameel Noori Nastaleeq" w:cs="Jameel Noori Nastaleeq"/>
          <w:b/>
          <w:bCs/>
          <w:color w:val="000000" w:themeColor="text1"/>
        </w:rPr>
      </w:pPr>
      <w:r w:rsidRPr="001F4B2C">
        <w:rPr>
          <w:rFonts w:ascii="Jameel Noori Nastaleeq" w:hAnsi="Jameel Noori Nastaleeq" w:cs="Jameel Noori Nastaleeq"/>
          <w:b/>
          <w:bCs/>
          <w:color w:val="000000" w:themeColor="text1"/>
        </w:rPr>
        <w:t>Abstract</w:t>
      </w:r>
    </w:p>
    <w:p w14:paraId="01031B91" w14:textId="428D46A9" w:rsidR="002C1BC3" w:rsidRPr="001F4B2C" w:rsidRDefault="002C1BC3" w:rsidP="001F4B2C">
      <w:pPr>
        <w:pStyle w:val="NormalWeb"/>
        <w:shd w:val="clear" w:color="auto" w:fill="FFFFFF"/>
        <w:spacing w:before="0" w:beforeAutospacing="0" w:after="120" w:afterAutospacing="0"/>
        <w:jc w:val="both"/>
        <w:rPr>
          <w:rFonts w:ascii="Jameel Noori Nastaleeq" w:hAnsi="Jameel Noori Nastaleeq" w:cs="Jameel Noori Nastaleeq"/>
          <w:sz w:val="22"/>
          <w:szCs w:val="22"/>
          <w:lang w:val="en-US"/>
        </w:rPr>
      </w:pPr>
      <w:r w:rsidRPr="001F4B2C">
        <w:rPr>
          <w:rFonts w:ascii="Jameel Noori Nastaleeq" w:hAnsi="Jameel Noori Nastaleeq" w:cs="Jameel Noori Nastaleeq"/>
          <w:sz w:val="22"/>
          <w:szCs w:val="22"/>
          <w:lang w:val="en-US"/>
        </w:rPr>
        <w:t xml:space="preserve">This tragic love story "Leyla and Majnun" had a significant impact on the various cultures of the peoples of the East. </w:t>
      </w:r>
      <w:r w:rsidRPr="001F4B2C">
        <w:rPr>
          <w:rFonts w:ascii="Jameel Noori Nastaleeq" w:hAnsi="Jameel Noori Nastaleeq" w:cs="Jameel Noori Nastaleeq"/>
          <w:color w:val="0D0D0D"/>
          <w:sz w:val="22"/>
          <w:szCs w:val="22"/>
          <w:lang w:val="en-US"/>
        </w:rPr>
        <w:t xml:space="preserve">Nizami </w:t>
      </w:r>
      <w:proofErr w:type="spellStart"/>
      <w:r w:rsidRPr="001F4B2C">
        <w:rPr>
          <w:rFonts w:ascii="Jameel Noori Nastaleeq" w:hAnsi="Jameel Noori Nastaleeq" w:cs="Jameel Noori Nastaleeq"/>
          <w:color w:val="0D0D0D"/>
          <w:sz w:val="22"/>
          <w:szCs w:val="22"/>
          <w:lang w:val="en-US"/>
        </w:rPr>
        <w:t>Ganjavi</w:t>
      </w:r>
      <w:proofErr w:type="spellEnd"/>
      <w:r w:rsidRPr="001F4B2C">
        <w:rPr>
          <w:rFonts w:ascii="Jameel Noori Nastaleeq" w:hAnsi="Jameel Noori Nastaleeq" w:cs="Jameel Noori Nastaleeq"/>
          <w:color w:val="0D0D0D"/>
          <w:sz w:val="22"/>
          <w:szCs w:val="22"/>
          <w:lang w:val="en-US"/>
        </w:rPr>
        <w:t xml:space="preserve">, the renowned Persian poet of the 12th century, immortalized this story in his epic poem as part of his "Khamsa," or "Five." This work became a cornerstone of oriental poetry, influencing subsequent poets like Alisher Navoi, Mohammed </w:t>
      </w:r>
      <w:proofErr w:type="spellStart"/>
      <w:r w:rsidRPr="001F4B2C">
        <w:rPr>
          <w:rFonts w:ascii="Jameel Noori Nastaleeq" w:hAnsi="Jameel Noori Nastaleeq" w:cs="Jameel Noori Nastaleeq"/>
          <w:color w:val="0D0D0D"/>
          <w:sz w:val="22"/>
          <w:szCs w:val="22"/>
          <w:lang w:val="en-US"/>
        </w:rPr>
        <w:t>Fizuli</w:t>
      </w:r>
      <w:proofErr w:type="spellEnd"/>
      <w:r w:rsidRPr="001F4B2C">
        <w:rPr>
          <w:rFonts w:ascii="Jameel Noori Nastaleeq" w:hAnsi="Jameel Noori Nastaleeq" w:cs="Jameel Noori Nastaleeq"/>
          <w:color w:val="0D0D0D"/>
          <w:sz w:val="22"/>
          <w:szCs w:val="22"/>
          <w:lang w:val="en-US"/>
        </w:rPr>
        <w:t xml:space="preserve">, Abdurakhman Jami, and Amir Khosrov </w:t>
      </w:r>
      <w:proofErr w:type="spellStart"/>
      <w:r w:rsidRPr="001F4B2C">
        <w:rPr>
          <w:rFonts w:ascii="Jameel Noori Nastaleeq" w:hAnsi="Jameel Noori Nastaleeq" w:cs="Jameel Noori Nastaleeq"/>
          <w:color w:val="0D0D0D"/>
          <w:sz w:val="22"/>
          <w:szCs w:val="22"/>
          <w:lang w:val="en-US"/>
        </w:rPr>
        <w:t>Dehlavi</w:t>
      </w:r>
      <w:proofErr w:type="spellEnd"/>
      <w:r w:rsidRPr="001F4B2C">
        <w:rPr>
          <w:rFonts w:ascii="Jameel Noori Nastaleeq" w:hAnsi="Jameel Noori Nastaleeq" w:cs="Jameel Noori Nastaleeq"/>
          <w:color w:val="0D0D0D"/>
          <w:sz w:val="22"/>
          <w:szCs w:val="22"/>
          <w:lang w:val="en-US"/>
        </w:rPr>
        <w:t xml:space="preserve">. Navoi’s rendition </w:t>
      </w:r>
      <w:proofErr w:type="spellStart"/>
      <w:r w:rsidRPr="001F4B2C">
        <w:rPr>
          <w:rFonts w:ascii="Jameel Noori Nastaleeq" w:hAnsi="Jameel Noori Nastaleeq" w:cs="Jameel Noori Nastaleeq"/>
          <w:color w:val="0D0D0D"/>
          <w:sz w:val="22"/>
          <w:szCs w:val="22"/>
          <w:lang w:val="en-US"/>
        </w:rPr>
        <w:t>rendition</w:t>
      </w:r>
      <w:proofErr w:type="spellEnd"/>
      <w:r w:rsidRPr="001F4B2C">
        <w:rPr>
          <w:rFonts w:ascii="Jameel Noori Nastaleeq" w:hAnsi="Jameel Noori Nastaleeq" w:cs="Jameel Noori Nastaleeq"/>
          <w:color w:val="0D0D0D"/>
          <w:sz w:val="22"/>
          <w:szCs w:val="22"/>
          <w:lang w:val="en-US"/>
        </w:rPr>
        <w:t xml:space="preserve"> of "Khamsa" stands out as the first in the Turkic language, deviating from the Persian tradition. His interpretation brings a unique style and resonance to the narrative. Some interpretations suggest that through the depiction of Leyla and Majnun's love, Navoi aimed to convey the Sufi </w:t>
      </w:r>
      <w:proofErr w:type="spellStart"/>
      <w:r w:rsidRPr="001F4B2C">
        <w:rPr>
          <w:rFonts w:ascii="Jameel Noori Nastaleeq" w:hAnsi="Jameel Noori Nastaleeq" w:cs="Jameel Noori Nastaleeq"/>
          <w:color w:val="0D0D0D"/>
          <w:sz w:val="22"/>
          <w:szCs w:val="22"/>
          <w:lang w:val="en-US"/>
        </w:rPr>
        <w:t>understandingof</w:t>
      </w:r>
      <w:proofErr w:type="spellEnd"/>
      <w:r w:rsidRPr="001F4B2C">
        <w:rPr>
          <w:rFonts w:ascii="Jameel Noori Nastaleeq" w:hAnsi="Jameel Noori Nastaleeq" w:cs="Jameel Noori Nastaleeq"/>
          <w:color w:val="0D0D0D"/>
          <w:sz w:val="22"/>
          <w:szCs w:val="22"/>
          <w:lang w:val="en-US"/>
        </w:rPr>
        <w:t xml:space="preserve"> love for the divine. The poem glorifies human love for the Creator and advocates for spiritual values such as love, compassion, and the philosophy of boundless, all-encompassing love. In this way, the tale transcends mere romantic tragedy, delving into the depths of spiritual devotion and existential longing.</w:t>
      </w:r>
      <w:r w:rsidRPr="001F4B2C">
        <w:rPr>
          <w:rFonts w:ascii="Jameel Noori Nastaleeq" w:hAnsi="Jameel Noori Nastaleeq" w:cs="Jameel Noori Nastaleeq"/>
          <w:sz w:val="22"/>
          <w:szCs w:val="22"/>
          <w:lang w:val="en-US"/>
        </w:rPr>
        <w:t xml:space="preserve"> </w:t>
      </w:r>
    </w:p>
    <w:p w14:paraId="6F452C5D" w14:textId="77777777" w:rsidR="002C1BC3" w:rsidRPr="001F4B2C" w:rsidRDefault="002C1BC3" w:rsidP="001F4B2C">
      <w:pPr>
        <w:pStyle w:val="NormalWeb"/>
        <w:shd w:val="clear" w:color="auto" w:fill="FFFFFF"/>
        <w:spacing w:before="0" w:beforeAutospacing="0" w:after="120" w:afterAutospacing="0"/>
        <w:ind w:firstLine="708"/>
        <w:jc w:val="both"/>
        <w:rPr>
          <w:rFonts w:ascii="Jameel Noori Nastaleeq" w:hAnsi="Jameel Noori Nastaleeq" w:cs="Jameel Noori Nastaleeq"/>
          <w:sz w:val="22"/>
          <w:szCs w:val="22"/>
          <w:lang w:val="en-US"/>
        </w:rPr>
      </w:pPr>
    </w:p>
    <w:p w14:paraId="4BC3EFCF" w14:textId="761A72BE" w:rsidR="002C1BC3" w:rsidRDefault="002C1BC3" w:rsidP="00BC4464">
      <w:pPr>
        <w:pStyle w:val="NormalWeb"/>
        <w:shd w:val="clear" w:color="auto" w:fill="FFFFFF"/>
        <w:spacing w:before="0" w:beforeAutospacing="0" w:after="120" w:afterAutospacing="0"/>
        <w:jc w:val="both"/>
        <w:rPr>
          <w:rFonts w:ascii="Jameel Noori Nastaleeq" w:hAnsi="Jameel Noori Nastaleeq" w:cs="Jameel Noori Nastaleeq"/>
          <w:sz w:val="22"/>
          <w:szCs w:val="22"/>
          <w:lang w:val="en-US"/>
        </w:rPr>
      </w:pPr>
      <w:r w:rsidRPr="001F4B2C">
        <w:rPr>
          <w:rFonts w:ascii="Jameel Noori Nastaleeq" w:hAnsi="Jameel Noori Nastaleeq" w:cs="Jameel Noori Nastaleeq"/>
          <w:b/>
          <w:bCs/>
          <w:sz w:val="22"/>
          <w:szCs w:val="22"/>
          <w:lang w:val="en-US"/>
        </w:rPr>
        <w:lastRenderedPageBreak/>
        <w:t>Keywords:</w:t>
      </w:r>
      <w:r w:rsidRPr="001F4B2C">
        <w:rPr>
          <w:rFonts w:ascii="Jameel Noori Nastaleeq" w:hAnsi="Jameel Noori Nastaleeq" w:cs="Jameel Noori Nastaleeq"/>
          <w:sz w:val="22"/>
          <w:szCs w:val="22"/>
          <w:lang w:val="en-US"/>
        </w:rPr>
        <w:t xml:space="preserve"> </w:t>
      </w:r>
      <w:proofErr w:type="spellStart"/>
      <w:r w:rsidRPr="001F4B2C">
        <w:rPr>
          <w:rFonts w:ascii="Jameel Noori Nastaleeq" w:hAnsi="Jameel Noori Nastaleeq" w:cs="Jameel Noori Nastaleeq"/>
          <w:sz w:val="22"/>
          <w:szCs w:val="22"/>
          <w:lang w:val="en-US"/>
        </w:rPr>
        <w:t>masnavi</w:t>
      </w:r>
      <w:proofErr w:type="spellEnd"/>
      <w:r w:rsidRPr="001F4B2C">
        <w:rPr>
          <w:rFonts w:ascii="Jameel Noori Nastaleeq" w:hAnsi="Jameel Noori Nastaleeq" w:cs="Jameel Noori Nastaleeq"/>
          <w:sz w:val="22"/>
          <w:szCs w:val="22"/>
          <w:lang w:val="en-US"/>
        </w:rPr>
        <w:t>, legend, love story, romantic poet, epic literature, poem, Hamsa, a collection of five epic poems, genre, style, spiritual values.</w:t>
      </w:r>
    </w:p>
    <w:p w14:paraId="17F5ABFF" w14:textId="4A1DD8FE" w:rsidR="00BC4464" w:rsidRPr="00BC4464" w:rsidRDefault="00BC4464" w:rsidP="00BC4464">
      <w:pPr>
        <w:pStyle w:val="NormalWeb"/>
        <w:shd w:val="clear" w:color="auto" w:fill="FFFFFF"/>
        <w:spacing w:before="0" w:beforeAutospacing="0" w:after="120" w:afterAutospacing="0"/>
        <w:jc w:val="both"/>
        <w:rPr>
          <w:rFonts w:ascii="Jameel Noori Nastaleeq" w:hAnsi="Jameel Noori Nastaleeq" w:cs="Jameel Noori Nastaleeq"/>
          <w:b/>
          <w:bCs/>
          <w:sz w:val="22"/>
          <w:szCs w:val="22"/>
          <w:rtl/>
          <w:lang w:val="en-US" w:bidi="ur-PK"/>
        </w:rPr>
      </w:pPr>
      <w:r w:rsidRPr="00BC4464">
        <w:rPr>
          <w:rFonts w:ascii="Jameel Noori Nastaleeq" w:hAnsi="Jameel Noori Nastaleeq" w:cs="Jameel Noori Nastaleeq"/>
          <w:b/>
          <w:bCs/>
          <w:sz w:val="22"/>
          <w:szCs w:val="22"/>
          <w:lang w:val="en-US"/>
        </w:rPr>
        <w:t>Introduction</w:t>
      </w:r>
    </w:p>
    <w:p w14:paraId="36D3BF87" w14:textId="77777777" w:rsidR="002C1BC3" w:rsidRPr="001F4B2C" w:rsidRDefault="002C1BC3" w:rsidP="001F4B2C">
      <w:pPr>
        <w:bidi/>
        <w:spacing w:after="120" w:line="240" w:lineRule="auto"/>
        <w:rPr>
          <w:rFonts w:ascii="Jameel Noori Nastaleeq" w:hAnsi="Jameel Noori Nastaleeq" w:cs="Jameel Noori Nastaleeq"/>
          <w:rtl/>
          <w:lang w:bidi="ur-PK"/>
        </w:rPr>
      </w:pPr>
      <w:r w:rsidRPr="001F4B2C">
        <w:rPr>
          <w:rFonts w:ascii="Jameel Noori Nastaleeq" w:hAnsi="Jameel Noori Nastaleeq" w:cs="Jameel Noori Nastaleeq"/>
          <w:rtl/>
          <w:lang w:bidi="ur-PK"/>
        </w:rPr>
        <w:t>آج سے  تیرہ  سو  سال  پہلے  یعنی ساتویں صدی کے  اواخرمیں عربی قبائل  میں جو    پرسوزعاشقانہ نظمیں  لوگوں کی  ورد زبان  ہونے لگیں ان میں    لیلیٰ اور  مجنوں  کی  داستان عشق    بھی تھی  جس میں  جدائی  کا کرب اور  محبت  میں ناکامی   کے المیے  کو پیش کیا گیا ہے</w:t>
      </w:r>
      <w:r w:rsidRPr="001F4B2C">
        <w:rPr>
          <w:rFonts w:ascii="Jameel Noori Nastaleeq" w:hAnsi="Jameel Noori Nastaleeq" w:cs="Jameel Noori Nastaleeq"/>
          <w:color w:val="2E2E2E"/>
          <w:shd w:val="clear" w:color="auto" w:fill="FFFFFF"/>
          <w:rtl/>
        </w:rPr>
        <w:t>۔</w:t>
      </w:r>
    </w:p>
    <w:p w14:paraId="74676406" w14:textId="77777777" w:rsidR="002C1BC3" w:rsidRPr="001F4B2C" w:rsidRDefault="002C1BC3" w:rsidP="001F4B2C">
      <w:pPr>
        <w:bidi/>
        <w:spacing w:after="120" w:line="240" w:lineRule="auto"/>
        <w:rPr>
          <w:rFonts w:ascii="Jameel Noori Nastaleeq" w:hAnsi="Jameel Noori Nastaleeq" w:cs="Jameel Noori Nastaleeq"/>
          <w:rtl/>
          <w:lang w:bidi="ur-PK"/>
        </w:rPr>
      </w:pPr>
      <w:r w:rsidRPr="001F4B2C">
        <w:rPr>
          <w:rFonts w:ascii="Jameel Noori Nastaleeq" w:hAnsi="Jameel Noori Nastaleeq" w:cs="Jameel Noori Nastaleeq"/>
          <w:rtl/>
          <w:lang w:bidi="ur-PK"/>
        </w:rPr>
        <w:t xml:space="preserve">بعض عربی ذرائع کے مطابق  مجنوں ایک تاریخی  شخص  تھا  ،اس کا  تعلق  قبیلہ نبی  عا مر سے تھا </w:t>
      </w:r>
      <w:r w:rsidRPr="001F4B2C">
        <w:rPr>
          <w:rFonts w:ascii="Jameel Noori Nastaleeq" w:hAnsi="Jameel Noori Nastaleeq" w:cs="Jameel Noori Nastaleeq"/>
          <w:color w:val="2E2E2E"/>
          <w:shd w:val="clear" w:color="auto" w:fill="FFFFFF"/>
          <w:rtl/>
        </w:rPr>
        <w:t>۔</w:t>
      </w:r>
      <w:r w:rsidRPr="001F4B2C">
        <w:rPr>
          <w:rFonts w:ascii="Jameel Noori Nastaleeq" w:hAnsi="Jameel Noori Nastaleeq" w:cs="Jameel Noori Nastaleeq"/>
          <w:rtl/>
          <w:lang w:bidi="ur-PK"/>
        </w:rPr>
        <w:t xml:space="preserve"> اس کا  اصلی نام قیس  ابن ملوح یا  قیس ابن  مواد  تھا </w:t>
      </w:r>
      <w:r w:rsidRPr="001F4B2C">
        <w:rPr>
          <w:rFonts w:ascii="Jameel Noori Nastaleeq" w:hAnsi="Jameel Noori Nastaleeq" w:cs="Jameel Noori Nastaleeq"/>
          <w:color w:val="2E2E2E"/>
          <w:shd w:val="clear" w:color="auto" w:fill="FFFFFF"/>
          <w:rtl/>
        </w:rPr>
        <w:t>۔</w:t>
      </w:r>
      <w:r w:rsidRPr="001F4B2C">
        <w:rPr>
          <w:rFonts w:ascii="Jameel Noori Nastaleeq" w:hAnsi="Jameel Noori Nastaleeq" w:cs="Jameel Noori Nastaleeq"/>
          <w:rtl/>
          <w:lang w:bidi="ur-PK"/>
        </w:rPr>
        <w:t>اس کو اپنی ہم قبیلہ لڑکی  لیلیٰ سے محبت تھی ، اس نے  عشق  اور درد ہجراں کے  متعلق نظمیں  بھی  کہی تھیں</w:t>
      </w:r>
      <w:r w:rsidRPr="001F4B2C">
        <w:rPr>
          <w:rFonts w:ascii="Jameel Noori Nastaleeq" w:hAnsi="Jameel Noori Nastaleeq" w:cs="Jameel Noori Nastaleeq"/>
          <w:color w:val="2E2E2E"/>
          <w:shd w:val="clear" w:color="auto" w:fill="FFFFFF"/>
          <w:rtl/>
        </w:rPr>
        <w:t>۔</w:t>
      </w:r>
      <w:r w:rsidRPr="001F4B2C">
        <w:rPr>
          <w:rFonts w:ascii="Jameel Noori Nastaleeq" w:hAnsi="Jameel Noori Nastaleeq" w:cs="Jameel Noori Nastaleeq"/>
          <w:rtl/>
          <w:lang w:bidi="ur-PK"/>
        </w:rPr>
        <w:t xml:space="preserve">  اس  قسم کی معلومات ابن  قتیبہ کی "کتا ب الشعرو   الشعراء " میں بھی درج ہیں </w:t>
      </w:r>
      <w:r w:rsidRPr="001F4B2C">
        <w:rPr>
          <w:rFonts w:ascii="Jameel Noori Nastaleeq" w:hAnsi="Jameel Noori Nastaleeq" w:cs="Jameel Noori Nastaleeq"/>
          <w:color w:val="2E2E2E"/>
          <w:shd w:val="clear" w:color="auto" w:fill="FFFFFF"/>
          <w:rtl/>
        </w:rPr>
        <w:t>۔</w:t>
      </w:r>
      <w:r w:rsidRPr="001F4B2C">
        <w:rPr>
          <w:rFonts w:ascii="Jameel Noori Nastaleeq" w:hAnsi="Jameel Noori Nastaleeq" w:cs="Jameel Noori Nastaleeq"/>
          <w:rtl/>
          <w:lang w:bidi="ur-PK"/>
        </w:rPr>
        <w:t>کچھ دوسرے لوگوں نے  ان معلومات کو غلط بھی ٹھہرایا  ہے</w:t>
      </w:r>
      <w:r w:rsidRPr="001F4B2C">
        <w:rPr>
          <w:rFonts w:ascii="Jameel Noori Nastaleeq" w:hAnsi="Jameel Noori Nastaleeq" w:cs="Jameel Noori Nastaleeq"/>
          <w:color w:val="2E2E2E"/>
          <w:shd w:val="clear" w:color="auto" w:fill="FFFFFF"/>
          <w:rtl/>
        </w:rPr>
        <w:t>۔</w:t>
      </w:r>
      <w:r w:rsidRPr="001F4B2C">
        <w:rPr>
          <w:rFonts w:ascii="Jameel Noori Nastaleeq" w:hAnsi="Jameel Noori Nastaleeq" w:cs="Jameel Noori Nastaleeq"/>
          <w:rtl/>
          <w:lang w:bidi="ur-PK"/>
        </w:rPr>
        <w:t xml:space="preserve"> بعض لوگوں نے  لکھا ہے  کہ مجنوں ایک فرضی شخص ہے جو اشعار اس سے  منسوب   کیے جاتے ہیں  ان کو دراصل خاندان امویہ  سے تعلق رکھنے والے ایک  نوجوان نے   لکھے جس کا  تخلص مجنوں تھا </w:t>
      </w:r>
      <w:r w:rsidRPr="001F4B2C">
        <w:rPr>
          <w:rFonts w:ascii="Jameel Noori Nastaleeq" w:hAnsi="Jameel Noori Nastaleeq" w:cs="Jameel Noori Nastaleeq"/>
          <w:color w:val="2E2E2E"/>
          <w:shd w:val="clear" w:color="auto" w:fill="FFFFFF"/>
          <w:rtl/>
        </w:rPr>
        <w:t>۔</w:t>
      </w:r>
      <w:r w:rsidRPr="001F4B2C">
        <w:rPr>
          <w:rFonts w:ascii="Jameel Noori Nastaleeq" w:hAnsi="Jameel Noori Nastaleeq" w:cs="Jameel Noori Nastaleeq"/>
          <w:rtl/>
          <w:lang w:bidi="ur-PK"/>
        </w:rPr>
        <w:t xml:space="preserve"> بہر  حال  ساتویں صدی کے نصف دوم میں  عرب میں مجنوں  کے تخلص سے بہت  سی نظمیں کہی گئیں </w:t>
      </w:r>
      <w:r w:rsidRPr="001F4B2C">
        <w:rPr>
          <w:rFonts w:ascii="Jameel Noori Nastaleeq" w:hAnsi="Jameel Noori Nastaleeq" w:cs="Jameel Noori Nastaleeq"/>
          <w:color w:val="2E2E2E"/>
          <w:shd w:val="clear" w:color="auto" w:fill="FFFFFF"/>
          <w:rtl/>
        </w:rPr>
        <w:t>۔</w:t>
      </w:r>
      <w:r w:rsidRPr="001F4B2C">
        <w:rPr>
          <w:rFonts w:ascii="Jameel Noori Nastaleeq" w:hAnsi="Jameel Noori Nastaleeq" w:cs="Jameel Noori Nastaleeq"/>
          <w:rtl/>
          <w:lang w:bidi="ur-PK"/>
        </w:rPr>
        <w:t xml:space="preserve"> ان نظموں میں  برابر  اضافہ ہوتا  گیا </w:t>
      </w:r>
      <w:r w:rsidRPr="001F4B2C">
        <w:rPr>
          <w:rFonts w:ascii="Jameel Noori Nastaleeq" w:hAnsi="Jameel Noori Nastaleeq" w:cs="Jameel Noori Nastaleeq"/>
          <w:color w:val="2E2E2E"/>
          <w:shd w:val="clear" w:color="auto" w:fill="FFFFFF"/>
          <w:rtl/>
        </w:rPr>
        <w:t>۔</w:t>
      </w:r>
      <w:r w:rsidRPr="001F4B2C">
        <w:rPr>
          <w:rFonts w:ascii="Jameel Noori Nastaleeq" w:hAnsi="Jameel Noori Nastaleeq" w:cs="Jameel Noori Nastaleeq"/>
          <w:rtl/>
          <w:lang w:bidi="ur-PK"/>
        </w:rPr>
        <w:t xml:space="preserve"> غالباً  ان نظموں کا لکھنے والا  کوئی  ایک شخص نہیں تھا  </w:t>
      </w:r>
      <w:r w:rsidRPr="001F4B2C">
        <w:rPr>
          <w:rFonts w:ascii="Jameel Noori Nastaleeq" w:hAnsi="Jameel Noori Nastaleeq" w:cs="Jameel Noori Nastaleeq"/>
          <w:color w:val="2E2E2E"/>
          <w:shd w:val="clear" w:color="auto" w:fill="FFFFFF"/>
          <w:rtl/>
        </w:rPr>
        <w:t>۔</w:t>
      </w:r>
      <w:r w:rsidRPr="001F4B2C">
        <w:rPr>
          <w:rFonts w:ascii="Jameel Noori Nastaleeq" w:hAnsi="Jameel Noori Nastaleeq" w:cs="Jameel Noori Nastaleeq"/>
          <w:rtl/>
          <w:lang w:bidi="ur-PK"/>
        </w:rPr>
        <w:t xml:space="preserve"> نویں صدی کے چند   علما</w:t>
      </w:r>
      <w:r w:rsidRPr="001F4B2C">
        <w:rPr>
          <w:rFonts w:ascii="Times New Roman" w:hAnsi="Times New Roman" w:cs="Times New Roman" w:hint="cs"/>
          <w:rtl/>
          <w:lang w:bidi="ur-PK"/>
        </w:rPr>
        <w:t>ۓ</w:t>
      </w:r>
      <w:r w:rsidRPr="001F4B2C">
        <w:rPr>
          <w:rFonts w:ascii="Jameel Noori Nastaleeq" w:hAnsi="Jameel Noori Nastaleeq" w:cs="Jameel Noori Nastaleeq"/>
          <w:rtl/>
          <w:lang w:bidi="ur-PK"/>
        </w:rPr>
        <w:t xml:space="preserve">  </w:t>
      </w:r>
      <w:r w:rsidRPr="001F4B2C">
        <w:rPr>
          <w:rFonts w:ascii="Jameel Noori Nastaleeq" w:hAnsi="Jameel Noori Nastaleeq" w:cs="Jameel Noori Nastaleeq" w:hint="cs"/>
          <w:rtl/>
          <w:lang w:bidi="ur-PK"/>
        </w:rPr>
        <w:t>ادب</w:t>
      </w:r>
      <w:r w:rsidRPr="001F4B2C">
        <w:rPr>
          <w:rFonts w:ascii="Jameel Noori Nastaleeq" w:hAnsi="Jameel Noori Nastaleeq" w:cs="Jameel Noori Nastaleeq"/>
          <w:rtl/>
          <w:lang w:bidi="ur-PK"/>
        </w:rPr>
        <w:t xml:space="preserve">  </w:t>
      </w:r>
      <w:r w:rsidRPr="001F4B2C">
        <w:rPr>
          <w:rFonts w:ascii="Jameel Noori Nastaleeq" w:hAnsi="Jameel Noori Nastaleeq" w:cs="Jameel Noori Nastaleeq" w:hint="cs"/>
          <w:rtl/>
          <w:lang w:bidi="ur-PK"/>
        </w:rPr>
        <w:t>کا</w:t>
      </w:r>
      <w:r w:rsidRPr="001F4B2C">
        <w:rPr>
          <w:rFonts w:ascii="Jameel Noori Nastaleeq" w:hAnsi="Jameel Noori Nastaleeq" w:cs="Jameel Noori Nastaleeq"/>
          <w:rtl/>
          <w:lang w:bidi="ur-PK"/>
        </w:rPr>
        <w:t xml:space="preserve">  </w:t>
      </w:r>
      <w:r w:rsidRPr="001F4B2C">
        <w:rPr>
          <w:rFonts w:ascii="Jameel Noori Nastaleeq" w:hAnsi="Jameel Noori Nastaleeq" w:cs="Jameel Noori Nastaleeq" w:hint="cs"/>
          <w:rtl/>
          <w:lang w:bidi="ur-PK"/>
        </w:rPr>
        <w:t>کہنا</w:t>
      </w:r>
      <w:r w:rsidRPr="001F4B2C">
        <w:rPr>
          <w:rFonts w:ascii="Jameel Noori Nastaleeq" w:hAnsi="Jameel Noori Nastaleeq" w:cs="Jameel Noori Nastaleeq"/>
          <w:rtl/>
          <w:lang w:bidi="ur-PK"/>
        </w:rPr>
        <w:t xml:space="preserve">  </w:t>
      </w:r>
      <w:r w:rsidRPr="001F4B2C">
        <w:rPr>
          <w:rFonts w:ascii="Jameel Noori Nastaleeq" w:hAnsi="Jameel Noori Nastaleeq" w:cs="Jameel Noori Nastaleeq" w:hint="cs"/>
          <w:rtl/>
          <w:lang w:bidi="ur-PK"/>
        </w:rPr>
        <w:t>ہے</w:t>
      </w:r>
      <w:r w:rsidRPr="001F4B2C">
        <w:rPr>
          <w:rFonts w:ascii="Jameel Noori Nastaleeq" w:hAnsi="Jameel Noori Nastaleeq" w:cs="Jameel Noori Nastaleeq"/>
          <w:rtl/>
          <w:lang w:bidi="ur-PK"/>
        </w:rPr>
        <w:t xml:space="preserve">  </w:t>
      </w:r>
      <w:r w:rsidRPr="001F4B2C">
        <w:rPr>
          <w:rFonts w:ascii="Jameel Noori Nastaleeq" w:hAnsi="Jameel Noori Nastaleeq" w:cs="Jameel Noori Nastaleeq" w:hint="cs"/>
          <w:rtl/>
          <w:lang w:bidi="ur-PK"/>
        </w:rPr>
        <w:t>لوگوں</w:t>
      </w:r>
      <w:r w:rsidRPr="001F4B2C">
        <w:rPr>
          <w:rFonts w:ascii="Jameel Noori Nastaleeq" w:hAnsi="Jameel Noori Nastaleeq" w:cs="Jameel Noori Nastaleeq"/>
          <w:rtl/>
          <w:lang w:bidi="ur-PK"/>
        </w:rPr>
        <w:t xml:space="preserve"> </w:t>
      </w:r>
      <w:r w:rsidRPr="001F4B2C">
        <w:rPr>
          <w:rFonts w:ascii="Jameel Noori Nastaleeq" w:hAnsi="Jameel Noori Nastaleeq" w:cs="Jameel Noori Nastaleeq" w:hint="cs"/>
          <w:rtl/>
          <w:lang w:bidi="ur-PK"/>
        </w:rPr>
        <w:t>نے</w:t>
      </w:r>
      <w:r w:rsidRPr="001F4B2C">
        <w:rPr>
          <w:rFonts w:ascii="Jameel Noori Nastaleeq" w:hAnsi="Jameel Noori Nastaleeq" w:cs="Jameel Noori Nastaleeq"/>
          <w:rtl/>
          <w:lang w:bidi="ur-PK"/>
        </w:rPr>
        <w:t xml:space="preserve">  </w:t>
      </w:r>
      <w:r w:rsidRPr="001F4B2C">
        <w:rPr>
          <w:rFonts w:ascii="Jameel Noori Nastaleeq" w:hAnsi="Jameel Noori Nastaleeq" w:cs="Jameel Noori Nastaleeq" w:hint="cs"/>
          <w:rtl/>
          <w:lang w:bidi="ur-PK"/>
        </w:rPr>
        <w:t>لیلیٰ</w:t>
      </w:r>
      <w:r w:rsidRPr="001F4B2C">
        <w:rPr>
          <w:rFonts w:ascii="Jameel Noori Nastaleeq" w:hAnsi="Jameel Noori Nastaleeq" w:cs="Jameel Noori Nastaleeq"/>
          <w:rtl/>
          <w:lang w:bidi="ur-PK"/>
        </w:rPr>
        <w:t xml:space="preserve"> </w:t>
      </w:r>
      <w:r w:rsidRPr="001F4B2C">
        <w:rPr>
          <w:rFonts w:ascii="Jameel Noori Nastaleeq" w:hAnsi="Jameel Noori Nastaleeq" w:cs="Jameel Noori Nastaleeq" w:hint="cs"/>
          <w:rtl/>
          <w:lang w:bidi="ur-PK"/>
        </w:rPr>
        <w:t>کے</w:t>
      </w:r>
      <w:r w:rsidRPr="001F4B2C">
        <w:rPr>
          <w:rFonts w:ascii="Jameel Noori Nastaleeq" w:hAnsi="Jameel Noori Nastaleeq" w:cs="Jameel Noori Nastaleeq"/>
          <w:rtl/>
          <w:lang w:bidi="ur-PK"/>
        </w:rPr>
        <w:t xml:space="preserve"> </w:t>
      </w:r>
      <w:r w:rsidRPr="001F4B2C">
        <w:rPr>
          <w:rFonts w:ascii="Jameel Noori Nastaleeq" w:hAnsi="Jameel Noori Nastaleeq" w:cs="Jameel Noori Nastaleeq" w:hint="cs"/>
          <w:rtl/>
          <w:lang w:bidi="ur-PK"/>
        </w:rPr>
        <w:t>نام</w:t>
      </w:r>
      <w:r w:rsidRPr="001F4B2C">
        <w:rPr>
          <w:rFonts w:ascii="Jameel Noori Nastaleeq" w:hAnsi="Jameel Noori Nastaleeq" w:cs="Jameel Noori Nastaleeq"/>
          <w:rtl/>
          <w:lang w:bidi="ur-PK"/>
        </w:rPr>
        <w:t xml:space="preserve"> </w:t>
      </w:r>
      <w:r w:rsidRPr="001F4B2C">
        <w:rPr>
          <w:rFonts w:ascii="Jameel Noori Nastaleeq" w:hAnsi="Jameel Noori Nastaleeq" w:cs="Jameel Noori Nastaleeq" w:hint="cs"/>
          <w:rtl/>
          <w:lang w:bidi="ur-PK"/>
        </w:rPr>
        <w:t>پر</w:t>
      </w:r>
      <w:r w:rsidRPr="001F4B2C">
        <w:rPr>
          <w:rFonts w:ascii="Jameel Noori Nastaleeq" w:hAnsi="Jameel Noori Nastaleeq" w:cs="Jameel Noori Nastaleeq"/>
          <w:rtl/>
          <w:lang w:bidi="ur-PK"/>
        </w:rPr>
        <w:t xml:space="preserve">  </w:t>
      </w:r>
      <w:r w:rsidRPr="001F4B2C">
        <w:rPr>
          <w:rFonts w:ascii="Jameel Noori Nastaleeq" w:hAnsi="Jameel Noori Nastaleeq" w:cs="Jameel Noori Nastaleeq" w:hint="cs"/>
          <w:rtl/>
          <w:lang w:bidi="ur-PK"/>
        </w:rPr>
        <w:t>لکھی</w:t>
      </w:r>
      <w:r w:rsidRPr="001F4B2C">
        <w:rPr>
          <w:rFonts w:ascii="Jameel Noori Nastaleeq" w:hAnsi="Jameel Noori Nastaleeq" w:cs="Jameel Noori Nastaleeq"/>
          <w:rtl/>
          <w:lang w:bidi="ur-PK"/>
        </w:rPr>
        <w:t xml:space="preserve"> </w:t>
      </w:r>
      <w:r w:rsidRPr="001F4B2C">
        <w:rPr>
          <w:rFonts w:ascii="Jameel Noori Nastaleeq" w:hAnsi="Jameel Noori Nastaleeq" w:cs="Jameel Noori Nastaleeq" w:hint="cs"/>
          <w:rtl/>
          <w:lang w:bidi="ur-PK"/>
        </w:rPr>
        <w:t>سبھی</w:t>
      </w:r>
      <w:r w:rsidRPr="001F4B2C">
        <w:rPr>
          <w:rFonts w:ascii="Jameel Noori Nastaleeq" w:hAnsi="Jameel Noori Nastaleeq" w:cs="Jameel Noori Nastaleeq"/>
          <w:rtl/>
          <w:lang w:bidi="ur-PK"/>
        </w:rPr>
        <w:t xml:space="preserve">  </w:t>
      </w:r>
      <w:r w:rsidRPr="001F4B2C">
        <w:rPr>
          <w:rFonts w:ascii="Jameel Noori Nastaleeq" w:hAnsi="Jameel Noori Nastaleeq" w:cs="Jameel Noori Nastaleeq" w:hint="cs"/>
          <w:rtl/>
          <w:lang w:bidi="ur-PK"/>
        </w:rPr>
        <w:t>نظموں</w:t>
      </w:r>
      <w:r w:rsidRPr="001F4B2C">
        <w:rPr>
          <w:rFonts w:ascii="Jameel Noori Nastaleeq" w:hAnsi="Jameel Noori Nastaleeq" w:cs="Jameel Noori Nastaleeq"/>
          <w:rtl/>
          <w:lang w:bidi="ur-PK"/>
        </w:rPr>
        <w:t xml:space="preserve"> </w:t>
      </w:r>
      <w:r w:rsidRPr="001F4B2C">
        <w:rPr>
          <w:rFonts w:ascii="Jameel Noori Nastaleeq" w:hAnsi="Jameel Noori Nastaleeq" w:cs="Jameel Noori Nastaleeq" w:hint="cs"/>
          <w:rtl/>
          <w:lang w:bidi="ur-PK"/>
        </w:rPr>
        <w:t>کو</w:t>
      </w:r>
      <w:r w:rsidRPr="001F4B2C">
        <w:rPr>
          <w:rFonts w:ascii="Jameel Noori Nastaleeq" w:hAnsi="Jameel Noori Nastaleeq" w:cs="Jameel Noori Nastaleeq"/>
          <w:rtl/>
          <w:lang w:bidi="ur-PK"/>
        </w:rPr>
        <w:t xml:space="preserve">  </w:t>
      </w:r>
      <w:r w:rsidRPr="001F4B2C">
        <w:rPr>
          <w:rFonts w:ascii="Jameel Noori Nastaleeq" w:hAnsi="Jameel Noori Nastaleeq" w:cs="Jameel Noori Nastaleeq" w:hint="cs"/>
          <w:rtl/>
          <w:lang w:bidi="ur-PK"/>
        </w:rPr>
        <w:t>مجنوں</w:t>
      </w:r>
      <w:r w:rsidRPr="001F4B2C">
        <w:rPr>
          <w:rFonts w:ascii="Jameel Noori Nastaleeq" w:hAnsi="Jameel Noori Nastaleeq" w:cs="Jameel Noori Nastaleeq"/>
          <w:rtl/>
          <w:lang w:bidi="ur-PK"/>
        </w:rPr>
        <w:t xml:space="preserve"> </w:t>
      </w:r>
      <w:r w:rsidRPr="001F4B2C">
        <w:rPr>
          <w:rFonts w:ascii="Jameel Noori Nastaleeq" w:hAnsi="Jameel Noori Nastaleeq" w:cs="Jameel Noori Nastaleeq" w:hint="cs"/>
          <w:rtl/>
          <w:lang w:bidi="ur-PK"/>
        </w:rPr>
        <w:t>کی</w:t>
      </w:r>
      <w:r w:rsidRPr="001F4B2C">
        <w:rPr>
          <w:rFonts w:ascii="Jameel Noori Nastaleeq" w:hAnsi="Jameel Noori Nastaleeq" w:cs="Jameel Noori Nastaleeq"/>
          <w:rtl/>
          <w:lang w:bidi="ur-PK"/>
        </w:rPr>
        <w:t xml:space="preserve">  </w:t>
      </w:r>
      <w:r w:rsidRPr="001F4B2C">
        <w:rPr>
          <w:rFonts w:ascii="Jameel Noori Nastaleeq" w:hAnsi="Jameel Noori Nastaleeq" w:cs="Jameel Noori Nastaleeq" w:hint="cs"/>
          <w:rtl/>
          <w:lang w:bidi="ur-PK"/>
        </w:rPr>
        <w:t>نسبت</w:t>
      </w:r>
      <w:r w:rsidRPr="001F4B2C">
        <w:rPr>
          <w:rFonts w:ascii="Jameel Noori Nastaleeq" w:hAnsi="Jameel Noori Nastaleeq" w:cs="Jameel Noori Nastaleeq"/>
          <w:rtl/>
          <w:lang w:bidi="ur-PK"/>
        </w:rPr>
        <w:t xml:space="preserve">  </w:t>
      </w:r>
      <w:r w:rsidRPr="001F4B2C">
        <w:rPr>
          <w:rFonts w:ascii="Jameel Noori Nastaleeq" w:hAnsi="Jameel Noori Nastaleeq" w:cs="Jameel Noori Nastaleeq" w:hint="cs"/>
          <w:rtl/>
          <w:lang w:bidi="ur-PK"/>
        </w:rPr>
        <w:t>دی</w:t>
      </w:r>
      <w:r w:rsidRPr="001F4B2C">
        <w:rPr>
          <w:rFonts w:ascii="Jameel Noori Nastaleeq" w:hAnsi="Jameel Noori Nastaleeq" w:cs="Jameel Noori Nastaleeq"/>
          <w:rtl/>
          <w:lang w:bidi="ur-PK"/>
        </w:rPr>
        <w:t xml:space="preserve"> </w:t>
      </w:r>
      <w:r w:rsidRPr="001F4B2C">
        <w:rPr>
          <w:rFonts w:ascii="Jameel Noori Nastaleeq" w:hAnsi="Jameel Noori Nastaleeq" w:cs="Jameel Noori Nastaleeq" w:hint="cs"/>
          <w:rtl/>
          <w:lang w:bidi="ur-PK"/>
        </w:rPr>
        <w:t>ہے</w:t>
      </w:r>
      <w:r w:rsidRPr="001F4B2C">
        <w:rPr>
          <w:rFonts w:ascii="Jameel Noori Nastaleeq" w:hAnsi="Jameel Noori Nastaleeq" w:cs="Jameel Noori Nastaleeq"/>
          <w:rtl/>
          <w:lang w:bidi="ur-PK"/>
        </w:rPr>
        <w:t xml:space="preserve"> </w:t>
      </w:r>
      <w:r w:rsidRPr="001F4B2C">
        <w:rPr>
          <w:rStyle w:val="FootnoteReference"/>
          <w:rFonts w:ascii="Jameel Noori Nastaleeq" w:hAnsi="Jameel Noori Nastaleeq" w:cs="Jameel Noori Nastaleeq"/>
          <w:rtl/>
          <w:lang w:bidi="ur-PK"/>
        </w:rPr>
        <w:footnoteReference w:id="1"/>
      </w:r>
      <w:r w:rsidRPr="001F4B2C">
        <w:rPr>
          <w:rFonts w:ascii="Jameel Noori Nastaleeq" w:hAnsi="Jameel Noori Nastaleeq" w:cs="Jameel Noori Nastaleeq"/>
          <w:color w:val="2E2E2E"/>
          <w:shd w:val="clear" w:color="auto" w:fill="FFFFFF"/>
          <w:rtl/>
        </w:rPr>
        <w:t>۔</w:t>
      </w:r>
      <w:r w:rsidRPr="001F4B2C">
        <w:rPr>
          <w:rFonts w:ascii="Jameel Noori Nastaleeq" w:hAnsi="Jameel Noori Nastaleeq" w:cs="Jameel Noori Nastaleeq"/>
          <w:rtl/>
          <w:lang w:bidi="ur-PK"/>
        </w:rPr>
        <w:t xml:space="preserve"> بارھویں صدی میں ابو بکر والبی نے ان تمام اشعار کا  ایک مجموعہ ترتیب دی جس کا عنوان  دیوان مجنوں  تھا    اور  ان  کو مجنوں سے متعلق   روایات میں شامل کر دیا  </w:t>
      </w:r>
      <w:r w:rsidRPr="001F4B2C">
        <w:rPr>
          <w:rFonts w:ascii="Jameel Noori Nastaleeq" w:hAnsi="Jameel Noori Nastaleeq" w:cs="Jameel Noori Nastaleeq"/>
          <w:color w:val="2E2E2E"/>
          <w:shd w:val="clear" w:color="auto" w:fill="FFFFFF"/>
          <w:rtl/>
        </w:rPr>
        <w:t>۔</w:t>
      </w:r>
      <w:r w:rsidRPr="001F4B2C">
        <w:rPr>
          <w:rFonts w:ascii="Jameel Noori Nastaleeq" w:hAnsi="Jameel Noori Nastaleeq" w:cs="Jameel Noori Nastaleeq"/>
          <w:rtl/>
          <w:lang w:bidi="ur-PK"/>
        </w:rPr>
        <w:t xml:space="preserve"> خود  یہ روایات    انہی نظموں کی  بنا پر  پیدا   ہوئی  تھیں </w:t>
      </w:r>
      <w:r w:rsidRPr="001F4B2C">
        <w:rPr>
          <w:rFonts w:ascii="Jameel Noori Nastaleeq" w:hAnsi="Jameel Noori Nastaleeq" w:cs="Jameel Noori Nastaleeq"/>
          <w:color w:val="2E2E2E"/>
          <w:shd w:val="clear" w:color="auto" w:fill="FFFFFF"/>
          <w:rtl/>
        </w:rPr>
        <w:t>۔</w:t>
      </w:r>
      <w:r w:rsidRPr="001F4B2C">
        <w:rPr>
          <w:rFonts w:ascii="Jameel Noori Nastaleeq" w:hAnsi="Jameel Noori Nastaleeq" w:cs="Jameel Noori Nastaleeq"/>
          <w:rtl/>
          <w:lang w:bidi="ur-PK"/>
        </w:rPr>
        <w:t xml:space="preserve">  بعد میں  یہ روایات  عرب  کی حدود سے  نکل کر مشرق قریب  و مشرق  وسطی کے تمام علاقوں  میں مشہور  ہوئیں </w:t>
      </w:r>
      <w:r w:rsidRPr="001F4B2C">
        <w:rPr>
          <w:rFonts w:ascii="Jameel Noori Nastaleeq" w:hAnsi="Jameel Noori Nastaleeq" w:cs="Jameel Noori Nastaleeq"/>
          <w:color w:val="2E2E2E"/>
          <w:shd w:val="clear" w:color="auto" w:fill="FFFFFF"/>
          <w:rtl/>
        </w:rPr>
        <w:t>۔</w:t>
      </w:r>
    </w:p>
    <w:p w14:paraId="3D752D0C" w14:textId="77777777" w:rsidR="002C1BC3" w:rsidRPr="001F4B2C" w:rsidRDefault="002C1BC3" w:rsidP="001F4B2C">
      <w:pPr>
        <w:bidi/>
        <w:spacing w:after="120" w:line="240" w:lineRule="auto"/>
        <w:rPr>
          <w:rFonts w:ascii="Jameel Noori Nastaleeq" w:hAnsi="Jameel Noori Nastaleeq" w:cs="Jameel Noori Nastaleeq"/>
          <w:rtl/>
          <w:lang w:bidi="ur-PK"/>
        </w:rPr>
      </w:pPr>
      <w:r w:rsidRPr="001F4B2C">
        <w:rPr>
          <w:rFonts w:ascii="Jameel Noori Nastaleeq" w:hAnsi="Jameel Noori Nastaleeq" w:cs="Jameel Noori Nastaleeq"/>
          <w:rtl/>
          <w:lang w:bidi="ur-PK"/>
        </w:rPr>
        <w:t xml:space="preserve">لیلیٰ اور مجنوں  کی داستان عشق کو سب سے پہلے آزربایجانی  شاعر نظامی گنجوی نے  ۱۱۸۸ء میں قلمبند کیا  </w:t>
      </w:r>
      <w:r w:rsidRPr="001F4B2C">
        <w:rPr>
          <w:rFonts w:ascii="Jameel Noori Nastaleeq" w:hAnsi="Jameel Noori Nastaleeq" w:cs="Jameel Noori Nastaleeq"/>
          <w:color w:val="2E2E2E"/>
          <w:shd w:val="clear" w:color="auto" w:fill="FFFFFF"/>
          <w:rtl/>
        </w:rPr>
        <w:t>۔</w:t>
      </w:r>
      <w:r w:rsidRPr="001F4B2C">
        <w:rPr>
          <w:rFonts w:ascii="Jameel Noori Nastaleeq" w:hAnsi="Jameel Noori Nastaleeq" w:cs="Jameel Noori Nastaleeq"/>
          <w:rtl/>
          <w:lang w:bidi="ur-PK"/>
        </w:rPr>
        <w:t xml:space="preserve">انہوں نےاپنی  اس مثنوی کو  عرب کی روایات ہی  تک محدود نہیں رکھا  بلکہ  اس کو اپنے عہد کے  آزربایجانی ماحول کا  آئنہ بنایا </w:t>
      </w:r>
      <w:r w:rsidRPr="001F4B2C">
        <w:rPr>
          <w:rFonts w:ascii="Jameel Noori Nastaleeq" w:hAnsi="Jameel Noori Nastaleeq" w:cs="Jameel Noori Nastaleeq"/>
          <w:color w:val="2E2E2E"/>
          <w:shd w:val="clear" w:color="auto" w:fill="FFFFFF"/>
          <w:rtl/>
        </w:rPr>
        <w:t>۔</w:t>
      </w:r>
      <w:r w:rsidRPr="001F4B2C">
        <w:rPr>
          <w:rFonts w:ascii="Jameel Noori Nastaleeq" w:hAnsi="Jameel Noori Nastaleeq" w:cs="Jameel Noori Nastaleeq"/>
          <w:rtl/>
          <w:lang w:bidi="ur-PK"/>
        </w:rPr>
        <w:t xml:space="preserve">کچھ ہی دنوں میں یہ مثنوی دور دور تک مشہور ہو گئی </w:t>
      </w:r>
      <w:r w:rsidRPr="001F4B2C">
        <w:rPr>
          <w:rFonts w:ascii="Jameel Noori Nastaleeq" w:hAnsi="Jameel Noori Nastaleeq" w:cs="Jameel Noori Nastaleeq"/>
          <w:color w:val="2E2E2E"/>
          <w:shd w:val="clear" w:color="auto" w:fill="FFFFFF"/>
          <w:rtl/>
        </w:rPr>
        <w:t>۔</w:t>
      </w:r>
      <w:r w:rsidRPr="001F4B2C">
        <w:rPr>
          <w:rFonts w:ascii="Jameel Noori Nastaleeq" w:hAnsi="Jameel Noori Nastaleeq" w:cs="Jameel Noori Nastaleeq"/>
          <w:rtl/>
          <w:lang w:bidi="ur-PK"/>
        </w:rPr>
        <w:t xml:space="preserve">اسی  دور کے کچھ دوسرے  شعرا نے  نظامی کی تقلید میں  اسی  موضوع پر  مثنویاں لکھیں  جو محفوظ نہیں  رہیں </w:t>
      </w:r>
      <w:r w:rsidRPr="001F4B2C">
        <w:rPr>
          <w:rFonts w:ascii="Jameel Noori Nastaleeq" w:hAnsi="Jameel Noori Nastaleeq" w:cs="Jameel Noori Nastaleeq"/>
          <w:color w:val="2E2E2E"/>
          <w:shd w:val="clear" w:color="auto" w:fill="FFFFFF"/>
          <w:rtl/>
        </w:rPr>
        <w:t>۔</w:t>
      </w:r>
      <w:r w:rsidRPr="001F4B2C">
        <w:rPr>
          <w:rFonts w:ascii="Jameel Noori Nastaleeq" w:hAnsi="Jameel Noori Nastaleeq" w:cs="Jameel Noori Nastaleeq"/>
          <w:rtl/>
          <w:lang w:bidi="ur-PK"/>
        </w:rPr>
        <w:t xml:space="preserve"> </w:t>
      </w:r>
    </w:p>
    <w:p w14:paraId="534DEA5E" w14:textId="77777777" w:rsidR="002C1BC3" w:rsidRPr="001F4B2C" w:rsidRDefault="002C1BC3" w:rsidP="001F4B2C">
      <w:pPr>
        <w:bidi/>
        <w:spacing w:after="120" w:line="240" w:lineRule="auto"/>
        <w:rPr>
          <w:rFonts w:ascii="Jameel Noori Nastaleeq" w:hAnsi="Jameel Noori Nastaleeq" w:cs="Jameel Noori Nastaleeq"/>
          <w:rtl/>
          <w:lang w:bidi="ur-PK"/>
        </w:rPr>
      </w:pPr>
      <w:r w:rsidRPr="001F4B2C">
        <w:rPr>
          <w:rFonts w:ascii="Jameel Noori Nastaleeq" w:hAnsi="Jameel Noori Nastaleeq" w:cs="Jameel Noori Nastaleeq"/>
          <w:rtl/>
          <w:lang w:bidi="ur-PK"/>
        </w:rPr>
        <w:t xml:space="preserve">۱۲۹۸-۱۲۹۹ء میں  خسرو دہلوی نے  اپنی  مثنوی لیلیٰ مجنوں تصنیف کی </w:t>
      </w:r>
      <w:r w:rsidRPr="001F4B2C">
        <w:rPr>
          <w:rFonts w:ascii="Jameel Noori Nastaleeq" w:hAnsi="Jameel Noori Nastaleeq" w:cs="Jameel Noori Nastaleeq"/>
          <w:color w:val="2E2E2E"/>
          <w:shd w:val="clear" w:color="auto" w:fill="FFFFFF"/>
          <w:rtl/>
        </w:rPr>
        <w:t>۔</w:t>
      </w:r>
      <w:r w:rsidRPr="001F4B2C">
        <w:rPr>
          <w:rFonts w:ascii="Jameel Noori Nastaleeq" w:hAnsi="Jameel Noori Nastaleeq" w:cs="Jameel Noori Nastaleeq"/>
          <w:rtl/>
          <w:lang w:bidi="ur-PK"/>
        </w:rPr>
        <w:t xml:space="preserve"> انہوں نے  نظامی کی  مثنوی  لیلیٰ  مجنوں کے مضمون و  مفہوم  اور  ساخت  میں متعدد  تبدیلیاں  کیں</w:t>
      </w:r>
      <w:r w:rsidRPr="001F4B2C">
        <w:rPr>
          <w:rFonts w:ascii="Jameel Noori Nastaleeq" w:hAnsi="Jameel Noori Nastaleeq" w:cs="Jameel Noori Nastaleeq"/>
          <w:color w:val="2E2E2E"/>
          <w:shd w:val="clear" w:color="auto" w:fill="FFFFFF"/>
          <w:rtl/>
        </w:rPr>
        <w:t>۔</w:t>
      </w:r>
      <w:r w:rsidRPr="001F4B2C">
        <w:rPr>
          <w:rFonts w:ascii="Jameel Noori Nastaleeq" w:hAnsi="Jameel Noori Nastaleeq" w:cs="Jameel Noori Nastaleeq"/>
          <w:rtl/>
          <w:lang w:bidi="ur-PK"/>
        </w:rPr>
        <w:t xml:space="preserve"> مسلا  ً انہوں نے اس میں  ایک باب  کا اضافہ کر دیا   جہاں  نوفل نام کے ایک  آدمی  کی بیٹی سے  مجنوں کی  شادی  کرا ئی جاتی ہے</w:t>
      </w:r>
      <w:r w:rsidRPr="001F4B2C">
        <w:rPr>
          <w:rFonts w:ascii="Jameel Noori Nastaleeq" w:hAnsi="Jameel Noori Nastaleeq" w:cs="Jameel Noori Nastaleeq"/>
          <w:color w:val="2E2E2E"/>
          <w:shd w:val="clear" w:color="auto" w:fill="FFFFFF"/>
          <w:rtl/>
        </w:rPr>
        <w:t>۔</w:t>
      </w:r>
      <w:r w:rsidRPr="001F4B2C">
        <w:rPr>
          <w:rFonts w:ascii="Jameel Noori Nastaleeq" w:hAnsi="Jameel Noori Nastaleeq" w:cs="Jameel Noori Nastaleeq"/>
          <w:rtl/>
          <w:lang w:bidi="ur-PK"/>
        </w:rPr>
        <w:t xml:space="preserve"> مجنوں  اپنے  باپ  کی   خاطر  اس شادی پر  راضی ہوتا ہے </w:t>
      </w:r>
      <w:r w:rsidRPr="001F4B2C">
        <w:rPr>
          <w:rFonts w:ascii="Jameel Noori Nastaleeq" w:hAnsi="Jameel Noori Nastaleeq" w:cs="Jameel Noori Nastaleeq"/>
          <w:color w:val="2E2E2E"/>
          <w:shd w:val="clear" w:color="auto" w:fill="FFFFFF"/>
          <w:rtl/>
        </w:rPr>
        <w:t>۔</w:t>
      </w:r>
      <w:r w:rsidRPr="001F4B2C">
        <w:rPr>
          <w:rFonts w:ascii="Jameel Noori Nastaleeq" w:hAnsi="Jameel Noori Nastaleeq" w:cs="Jameel Noori Nastaleeq"/>
          <w:rtl/>
          <w:lang w:bidi="ur-PK"/>
        </w:rPr>
        <w:t xml:space="preserve"> پھر ایک اضافہ  یہ بھی ہے  کہ لیلیٰ مجنوں کی  تلاش کرتی  ہوئی صحرا میں آتی ہے  اور یہ دونوں  جانوروں     حتی  کہ  پودوں کی  زیر  حمایت ساری رات ساتھ رہتے  ہیں</w:t>
      </w:r>
      <w:r w:rsidRPr="001F4B2C">
        <w:rPr>
          <w:rFonts w:ascii="Jameel Noori Nastaleeq" w:hAnsi="Jameel Noori Nastaleeq" w:cs="Jameel Noori Nastaleeq"/>
          <w:color w:val="2E2E2E"/>
          <w:shd w:val="clear" w:color="auto" w:fill="FFFFFF"/>
          <w:rtl/>
        </w:rPr>
        <w:t>۔</w:t>
      </w:r>
      <w:r w:rsidRPr="001F4B2C">
        <w:rPr>
          <w:rFonts w:ascii="Jameel Noori Nastaleeq" w:hAnsi="Jameel Noori Nastaleeq" w:cs="Jameel Noori Nastaleeq"/>
          <w:rtl/>
          <w:lang w:bidi="ur-PK"/>
        </w:rPr>
        <w:t xml:space="preserve"> خسرو  دہلوی نے  نظامی  کی  لیلیٰ مجنوں کے  مضمون اور ساخت  میں کچھ   اور تبدیلیاں بھی کیں  جیسے انہوں نے  مجنوں  کے سفر حج ، حق تعالی سے اس کی التجا  اور اسی طرح کی کچھ  اور  باتیں چھوڑ  دیں </w:t>
      </w:r>
      <w:r w:rsidRPr="001F4B2C">
        <w:rPr>
          <w:rFonts w:ascii="Jameel Noori Nastaleeq" w:hAnsi="Jameel Noori Nastaleeq" w:cs="Jameel Noori Nastaleeq"/>
          <w:color w:val="2E2E2E"/>
          <w:shd w:val="clear" w:color="auto" w:fill="FFFFFF"/>
          <w:rtl/>
        </w:rPr>
        <w:t>۔</w:t>
      </w:r>
      <w:r w:rsidRPr="001F4B2C">
        <w:rPr>
          <w:rFonts w:ascii="Jameel Noori Nastaleeq" w:hAnsi="Jameel Noori Nastaleeq" w:cs="Jameel Noori Nastaleeq"/>
          <w:rtl/>
          <w:lang w:bidi="ur-PK"/>
        </w:rPr>
        <w:t xml:space="preserve"> </w:t>
      </w:r>
    </w:p>
    <w:p w14:paraId="6F24FD26" w14:textId="77777777" w:rsidR="002C1BC3" w:rsidRPr="001F4B2C" w:rsidRDefault="002C1BC3" w:rsidP="001F4B2C">
      <w:pPr>
        <w:bidi/>
        <w:spacing w:after="120" w:line="240" w:lineRule="auto"/>
        <w:rPr>
          <w:rFonts w:ascii="Jameel Noori Nastaleeq" w:hAnsi="Jameel Noori Nastaleeq" w:cs="Jameel Noori Nastaleeq"/>
          <w:color w:val="2E2E2E"/>
          <w:shd w:val="clear" w:color="auto" w:fill="FFFFFF"/>
          <w:rtl/>
        </w:rPr>
      </w:pPr>
      <w:r w:rsidRPr="001F4B2C">
        <w:rPr>
          <w:rFonts w:ascii="Jameel Noori Nastaleeq" w:hAnsi="Jameel Noori Nastaleeq" w:cs="Jameel Noori Nastaleeq"/>
          <w:rtl/>
          <w:lang w:bidi="ur-PK"/>
        </w:rPr>
        <w:t>مشرقی ادب  میں  خمسہ نویسی کا    ادبی رواج  تھا</w:t>
      </w:r>
      <w:r w:rsidRPr="001F4B2C">
        <w:rPr>
          <w:rFonts w:ascii="Jameel Noori Nastaleeq" w:hAnsi="Jameel Noori Nastaleeq" w:cs="Jameel Noori Nastaleeq"/>
          <w:color w:val="2E2E2E"/>
          <w:shd w:val="clear" w:color="auto" w:fill="FFFFFF"/>
          <w:rtl/>
        </w:rPr>
        <w:t>۔</w:t>
      </w:r>
      <w:r w:rsidRPr="001F4B2C">
        <w:rPr>
          <w:rFonts w:ascii="Jameel Noori Nastaleeq" w:hAnsi="Jameel Noori Nastaleeq" w:cs="Jameel Noori Nastaleeq"/>
          <w:rtl/>
          <w:lang w:bidi="ur-PK"/>
        </w:rPr>
        <w:t xml:space="preserve">  بہت سے شعراء  نے خمسہ تصنیف  کرنے کی  کوشش کی  لیکن  ان میں صرف تین شاعر ہی  اس تخلیقی  سفر میں کامیاب  ہو سکے </w:t>
      </w:r>
      <w:r w:rsidRPr="001F4B2C">
        <w:rPr>
          <w:rFonts w:ascii="Jameel Noori Nastaleeq" w:hAnsi="Jameel Noori Nastaleeq" w:cs="Jameel Noori Nastaleeq"/>
          <w:color w:val="2E2E2E"/>
          <w:shd w:val="clear" w:color="auto" w:fill="FFFFFF"/>
          <w:rtl/>
        </w:rPr>
        <w:t>۔</w:t>
      </w:r>
      <w:r w:rsidRPr="001F4B2C">
        <w:rPr>
          <w:rFonts w:ascii="Jameel Noori Nastaleeq" w:hAnsi="Jameel Noori Nastaleeq" w:cs="Jameel Noori Nastaleeq"/>
          <w:rtl/>
          <w:lang w:bidi="ur-PK"/>
        </w:rPr>
        <w:t xml:space="preserve"> ایک تو فارسی گو  ہندوستانی  شاعر خسرو دہلوی(۱۳۲۵-۱۲۵۳ء)،دوسرے فارسی تاجک  شا عر  عبد الرحمن  جامی(۱۴۹۲-۱۴۱۴ء )اور   شہرہ آفاق ازبیک شاعر  حضرت علی شیر نوائی (۱۴۴۱-۱۵۰۱ء) </w:t>
      </w:r>
      <w:r w:rsidRPr="001F4B2C">
        <w:rPr>
          <w:rFonts w:ascii="Jameel Noori Nastaleeq" w:hAnsi="Jameel Noori Nastaleeq" w:cs="Jameel Noori Nastaleeq"/>
          <w:color w:val="2E2E2E"/>
          <w:shd w:val="clear" w:color="auto" w:fill="FFFFFF"/>
          <w:rtl/>
        </w:rPr>
        <w:t>۔</w:t>
      </w:r>
    </w:p>
    <w:p w14:paraId="7910954F" w14:textId="77777777" w:rsidR="002C1BC3" w:rsidRPr="001F4B2C" w:rsidRDefault="002C1BC3" w:rsidP="001F4B2C">
      <w:pPr>
        <w:bidi/>
        <w:spacing w:after="120" w:line="240" w:lineRule="auto"/>
        <w:rPr>
          <w:rFonts w:ascii="Jameel Noori Nastaleeq" w:hAnsi="Jameel Noori Nastaleeq" w:cs="Jameel Noori Nastaleeq"/>
          <w:color w:val="2E2E2E"/>
          <w:shd w:val="clear" w:color="auto" w:fill="FFFFFF"/>
          <w:rtl/>
        </w:rPr>
      </w:pPr>
      <w:r w:rsidRPr="001F4B2C">
        <w:rPr>
          <w:rFonts w:ascii="Jameel Noori Nastaleeq" w:hAnsi="Jameel Noori Nastaleeq" w:cs="Jameel Noori Nastaleeq"/>
          <w:color w:val="2E2E2E"/>
          <w:shd w:val="clear" w:color="auto" w:fill="FFFFFF"/>
          <w:rtl/>
        </w:rPr>
        <w:lastRenderedPageBreak/>
        <w:t>حضرت علی شیر نوائی ایک بلند پایہ شاعر، عالم اور مفکر تھے ۔ چالیس تصانیف ان سے منسوب  ہیں ، جن میں ازبیکی اور تاجکی کے دیوان ، مثنویاں ، علمی تصانیف اور اخلاقیات سے متعلق رسالے وغیرہ شامل</w:t>
      </w:r>
      <w:r w:rsidRPr="001F4B2C">
        <w:rPr>
          <w:rFonts w:ascii="Jameel Noori Nastaleeq" w:hAnsi="Jameel Noori Nastaleeq" w:cs="Jameel Noori Nastaleeq"/>
          <w:color w:val="2E2E2E"/>
          <w:shd w:val="clear" w:color="auto" w:fill="FFFFFF"/>
          <w:lang w:val="en-US"/>
        </w:rPr>
        <w:t xml:space="preserve"> </w:t>
      </w:r>
      <w:r w:rsidRPr="001F4B2C">
        <w:rPr>
          <w:rFonts w:ascii="Jameel Noori Nastaleeq" w:hAnsi="Jameel Noori Nastaleeq" w:cs="Jameel Noori Nastaleeq"/>
          <w:color w:val="2E2E2E"/>
          <w:shd w:val="clear" w:color="auto" w:fill="FFFFFF"/>
          <w:rtl/>
          <w:lang w:val="en-US" w:bidi="ur-PK"/>
        </w:rPr>
        <w:t xml:space="preserve">ہیں </w:t>
      </w:r>
      <w:r w:rsidRPr="001F4B2C">
        <w:rPr>
          <w:rFonts w:ascii="Jameel Noori Nastaleeq" w:hAnsi="Jameel Noori Nastaleeq" w:cs="Jameel Noori Nastaleeq"/>
          <w:color w:val="2E2E2E"/>
          <w:shd w:val="clear" w:color="auto" w:fill="FFFFFF"/>
          <w:rtl/>
        </w:rPr>
        <w:t xml:space="preserve"> ۔ </w:t>
      </w:r>
    </w:p>
    <w:p w14:paraId="0C3CF74E" w14:textId="77777777" w:rsidR="002C1BC3" w:rsidRPr="001F4B2C" w:rsidRDefault="002C1BC3" w:rsidP="001F4B2C">
      <w:pPr>
        <w:bidi/>
        <w:spacing w:after="120" w:line="240" w:lineRule="auto"/>
        <w:rPr>
          <w:rFonts w:ascii="Jameel Noori Nastaleeq" w:hAnsi="Jameel Noori Nastaleeq" w:cs="Jameel Noori Nastaleeq"/>
          <w:rtl/>
          <w:lang w:bidi="ur-PK"/>
        </w:rPr>
      </w:pPr>
      <w:r w:rsidRPr="001F4B2C">
        <w:rPr>
          <w:rFonts w:ascii="Jameel Noori Nastaleeq" w:hAnsi="Jameel Noori Nastaleeq" w:cs="Jameel Noori Nastaleeq"/>
          <w:color w:val="2E2E2E"/>
          <w:shd w:val="clear" w:color="auto" w:fill="FFFFFF"/>
          <w:rtl/>
        </w:rPr>
        <w:t xml:space="preserve">علی شیر نوائی کی تاریخ ولادت۹ فروری ۱۴۴۱ء ہے ۔ ان کا زمانہ ۱۵ویں صدی کےنصف  آخر یعنی خاندان تیموریہ کی فرمان روائی کا زمانہ تھا  ۔ </w:t>
      </w:r>
    </w:p>
    <w:p w14:paraId="19E82BB4" w14:textId="77777777" w:rsidR="002C1BC3" w:rsidRPr="001F4B2C" w:rsidRDefault="002C1BC3" w:rsidP="001F4B2C">
      <w:pPr>
        <w:bidi/>
        <w:spacing w:after="120" w:line="240" w:lineRule="auto"/>
        <w:rPr>
          <w:rFonts w:ascii="Jameel Noori Nastaleeq" w:hAnsi="Jameel Noori Nastaleeq" w:cs="Jameel Noori Nastaleeq"/>
          <w:lang w:val="en-US" w:bidi="ur-PK"/>
        </w:rPr>
      </w:pPr>
      <w:r w:rsidRPr="001F4B2C">
        <w:rPr>
          <w:rFonts w:ascii="Jameel Noori Nastaleeq" w:hAnsi="Jameel Noori Nastaleeq" w:cs="Jameel Noori Nastaleeq"/>
          <w:rtl/>
          <w:lang w:bidi="ur-PK"/>
        </w:rPr>
        <w:t xml:space="preserve">نوائی  نے تینوں  خمسہ نگاروں کی  تصانیف کا غو ر سے  مطالعہ  کیا  </w:t>
      </w:r>
      <w:r w:rsidRPr="001F4B2C">
        <w:rPr>
          <w:rFonts w:ascii="Jameel Noori Nastaleeq" w:hAnsi="Jameel Noori Nastaleeq" w:cs="Jameel Noori Nastaleeq"/>
          <w:color w:val="2E2E2E"/>
          <w:shd w:val="clear" w:color="auto" w:fill="FFFFFF"/>
          <w:rtl/>
        </w:rPr>
        <w:t>۔</w:t>
      </w:r>
      <w:r w:rsidRPr="001F4B2C">
        <w:rPr>
          <w:rFonts w:ascii="Jameel Noori Nastaleeq" w:hAnsi="Jameel Noori Nastaleeq" w:cs="Jameel Noori Nastaleeq"/>
          <w:rtl/>
          <w:lang w:bidi="ur-PK"/>
        </w:rPr>
        <w:t xml:space="preserve">وہ    داستان کے  مقدمے  میں اپنے  پیشرو    شعراءکے  نام  بڑی عزت سے  لیتے ہیں </w:t>
      </w:r>
      <w:r w:rsidRPr="001F4B2C">
        <w:rPr>
          <w:rFonts w:ascii="Jameel Noori Nastaleeq" w:hAnsi="Jameel Noori Nastaleeq" w:cs="Jameel Noori Nastaleeq"/>
          <w:color w:val="2E2E2E"/>
          <w:shd w:val="clear" w:color="auto" w:fill="FFFFFF"/>
          <w:rtl/>
        </w:rPr>
        <w:t>۔</w:t>
      </w:r>
      <w:r w:rsidRPr="001F4B2C">
        <w:rPr>
          <w:rFonts w:ascii="Jameel Noori Nastaleeq" w:hAnsi="Jameel Noori Nastaleeq" w:cs="Jameel Noori Nastaleeq"/>
          <w:rtl/>
          <w:lang w:bidi="ur-PK"/>
        </w:rPr>
        <w:t xml:space="preserve"> وہ جانتے تھے کہ  یہ مشکل  کام ہے اس لیے کہا ہے   "نظامی کے پنجے میں  پنجہ مارنا  آسان کام نہیں ،شیر سے  مقابلہ  کرنے کے لیے شیر ہونا  چاہیے اگر شیر   نہیں تو شیر کی مانند ہونا چاہیے "</w:t>
      </w:r>
      <w:r w:rsidRPr="001F4B2C">
        <w:rPr>
          <w:rFonts w:ascii="Jameel Noori Nastaleeq" w:hAnsi="Jameel Noori Nastaleeq" w:cs="Jameel Noori Nastaleeq"/>
          <w:color w:val="2E2E2E"/>
          <w:shd w:val="clear" w:color="auto" w:fill="FFFFFF"/>
          <w:rtl/>
        </w:rPr>
        <w:t>۔</w:t>
      </w:r>
      <w:r w:rsidRPr="001F4B2C">
        <w:rPr>
          <w:rFonts w:ascii="Jameel Noori Nastaleeq" w:hAnsi="Jameel Noori Nastaleeq" w:cs="Jameel Noori Nastaleeq"/>
          <w:rtl/>
          <w:lang w:bidi="ur-PK"/>
        </w:rPr>
        <w:t xml:space="preserve">  نوائی نے  اپنی دا ستان  کا  نام "فراق نا مہ"،  "نامہ  درد  "ر کھا ہے  </w:t>
      </w:r>
      <w:r w:rsidRPr="001F4B2C">
        <w:rPr>
          <w:rStyle w:val="FootnoteReference"/>
          <w:rFonts w:ascii="Jameel Noori Nastaleeq" w:hAnsi="Jameel Noori Nastaleeq" w:cs="Jameel Noori Nastaleeq"/>
          <w:rtl/>
          <w:lang w:bidi="ur-PK"/>
        </w:rPr>
        <w:footnoteReference w:id="2"/>
      </w:r>
      <w:r w:rsidRPr="001F4B2C">
        <w:rPr>
          <w:rFonts w:ascii="Jameel Noori Nastaleeq" w:hAnsi="Jameel Noori Nastaleeq" w:cs="Jameel Noori Nastaleeq"/>
          <w:color w:val="2E2E2E"/>
          <w:shd w:val="clear" w:color="auto" w:fill="FFFFFF"/>
          <w:rtl/>
        </w:rPr>
        <w:t>۔</w:t>
      </w:r>
    </w:p>
    <w:p w14:paraId="7AE14CFD" w14:textId="77777777" w:rsidR="002C1BC3" w:rsidRPr="001F4B2C" w:rsidRDefault="002C1BC3" w:rsidP="001F4B2C">
      <w:pPr>
        <w:bidi/>
        <w:spacing w:after="120" w:line="240" w:lineRule="auto"/>
        <w:rPr>
          <w:rFonts w:ascii="Jameel Noori Nastaleeq" w:hAnsi="Jameel Noori Nastaleeq" w:cs="Jameel Noori Nastaleeq"/>
          <w:lang w:val="uz-Cyrl-UZ" w:bidi="ur-PK"/>
        </w:rPr>
      </w:pPr>
      <w:r w:rsidRPr="001F4B2C">
        <w:rPr>
          <w:rFonts w:ascii="Jameel Noori Nastaleeq" w:hAnsi="Jameel Noori Nastaleeq" w:cs="Jameel Noori Nastaleeq"/>
          <w:rtl/>
          <w:lang w:val="uz-Cyrl-UZ" w:bidi="ur-PK"/>
        </w:rPr>
        <w:t xml:space="preserve">لیلیٰ مجنوں  نوائی  کے خمسہ  کی تیسری داستان ہے جو   ۱۴۸۴ءمیں تالیف کی گئی تھی </w:t>
      </w:r>
      <w:r w:rsidRPr="001F4B2C">
        <w:rPr>
          <w:rFonts w:ascii="Jameel Noori Nastaleeq" w:hAnsi="Jameel Noori Nastaleeq" w:cs="Jameel Noori Nastaleeq"/>
          <w:color w:val="2E2E2E"/>
          <w:shd w:val="clear" w:color="auto" w:fill="FFFFFF"/>
          <w:rtl/>
        </w:rPr>
        <w:t>۔</w:t>
      </w:r>
      <w:r w:rsidRPr="001F4B2C">
        <w:rPr>
          <w:rFonts w:ascii="Jameel Noori Nastaleeq" w:hAnsi="Jameel Noori Nastaleeq" w:cs="Jameel Noori Nastaleeq"/>
          <w:rtl/>
          <w:lang w:val="uz-Cyrl-UZ" w:bidi="ur-PK"/>
        </w:rPr>
        <w:t xml:space="preserve">یہ  ۳۶۲۲ اشعار  پر  مشتمل ہے </w:t>
      </w:r>
      <w:r w:rsidRPr="001F4B2C">
        <w:rPr>
          <w:rFonts w:ascii="Jameel Noori Nastaleeq" w:hAnsi="Jameel Noori Nastaleeq" w:cs="Jameel Noori Nastaleeq"/>
          <w:color w:val="2E2E2E"/>
          <w:shd w:val="clear" w:color="auto" w:fill="FFFFFF"/>
          <w:rtl/>
        </w:rPr>
        <w:t>۔</w:t>
      </w:r>
      <w:r w:rsidRPr="001F4B2C">
        <w:rPr>
          <w:rFonts w:ascii="Jameel Noori Nastaleeq" w:hAnsi="Jameel Noori Nastaleeq" w:cs="Jameel Noori Nastaleeq"/>
          <w:rtl/>
          <w:lang w:val="uz-Cyrl-UZ" w:bidi="ur-PK"/>
        </w:rPr>
        <w:t>نوائی کی  یہ مثنوی   بہر ہزج  مسدس  اخرب مقبوض محذوف  میں لکھی گئی ہے</w:t>
      </w:r>
      <w:r w:rsidRPr="001F4B2C">
        <w:rPr>
          <w:rStyle w:val="FootnoteReference"/>
          <w:rFonts w:ascii="Jameel Noori Nastaleeq" w:hAnsi="Jameel Noori Nastaleeq" w:cs="Jameel Noori Nastaleeq"/>
          <w:rtl/>
          <w:lang w:val="uz-Cyrl-UZ" w:bidi="ur-PK"/>
        </w:rPr>
        <w:footnoteReference w:id="3"/>
      </w:r>
      <w:r w:rsidRPr="001F4B2C">
        <w:rPr>
          <w:rFonts w:ascii="Jameel Noori Nastaleeq" w:hAnsi="Jameel Noori Nastaleeq" w:cs="Jameel Noori Nastaleeq"/>
          <w:color w:val="2E2E2E"/>
          <w:shd w:val="clear" w:color="auto" w:fill="FFFFFF"/>
          <w:rtl/>
        </w:rPr>
        <w:t>۔</w:t>
      </w:r>
    </w:p>
    <w:p w14:paraId="30537362" w14:textId="77777777" w:rsidR="002C1BC3" w:rsidRPr="001F4B2C" w:rsidRDefault="002C1BC3" w:rsidP="001F4B2C">
      <w:pPr>
        <w:bidi/>
        <w:spacing w:after="120" w:line="240" w:lineRule="auto"/>
        <w:rPr>
          <w:rFonts w:ascii="Jameel Noori Nastaleeq" w:hAnsi="Jameel Noori Nastaleeq" w:cs="Jameel Noori Nastaleeq"/>
          <w:rtl/>
          <w:lang w:bidi="ur-PK"/>
        </w:rPr>
      </w:pPr>
      <w:r w:rsidRPr="001F4B2C">
        <w:rPr>
          <w:rFonts w:ascii="Jameel Noori Nastaleeq" w:hAnsi="Jameel Noori Nastaleeq" w:cs="Jameel Noori Nastaleeq"/>
          <w:rtl/>
          <w:lang w:bidi="ur-PK"/>
        </w:rPr>
        <w:t>نامور  سکالر ای ۔اے -بیرٹیلس  رقم طراز ہے  " لیلی  مجنوں پر  لکھے گئے   جتنے  نظیرے ہیں  ان میں صرف  حضرت نوائی کی یہ  داستان  بڑی ادبی اہمیت کی حامل  ہے"</w:t>
      </w:r>
      <w:r w:rsidRPr="001F4B2C">
        <w:rPr>
          <w:rFonts w:ascii="Jameel Noori Nastaleeq" w:hAnsi="Jameel Noori Nastaleeq" w:cs="Jameel Noori Nastaleeq"/>
          <w:color w:val="2E2E2E"/>
          <w:shd w:val="clear" w:color="auto" w:fill="FFFFFF"/>
          <w:rtl/>
        </w:rPr>
        <w:t>۔</w:t>
      </w:r>
      <w:r w:rsidRPr="001F4B2C">
        <w:rPr>
          <w:rFonts w:ascii="Jameel Noori Nastaleeq" w:hAnsi="Jameel Noori Nastaleeq" w:cs="Jameel Noori Nastaleeq"/>
          <w:rtl/>
          <w:lang w:bidi="ur-PK"/>
        </w:rPr>
        <w:t xml:space="preserve"> اس سے یہ عیاں ہوتا ہے  عالمی ادب میں  نوائی  کی اس داستان کی مثال بہت کم ملتی ہے"</w:t>
      </w:r>
      <w:r w:rsidRPr="001F4B2C">
        <w:rPr>
          <w:rStyle w:val="FootnoteReference"/>
          <w:rFonts w:ascii="Jameel Noori Nastaleeq" w:hAnsi="Jameel Noori Nastaleeq" w:cs="Jameel Noori Nastaleeq"/>
          <w:rtl/>
          <w:lang w:bidi="ur-PK"/>
        </w:rPr>
        <w:footnoteReference w:id="4"/>
      </w:r>
      <w:r w:rsidRPr="001F4B2C">
        <w:rPr>
          <w:rFonts w:ascii="Jameel Noori Nastaleeq" w:hAnsi="Jameel Noori Nastaleeq" w:cs="Jameel Noori Nastaleeq"/>
          <w:color w:val="2E2E2E"/>
          <w:shd w:val="clear" w:color="auto" w:fill="FFFFFF"/>
          <w:rtl/>
        </w:rPr>
        <w:t>۔</w:t>
      </w:r>
    </w:p>
    <w:p w14:paraId="0C7E389E" w14:textId="77777777" w:rsidR="002C1BC3" w:rsidRPr="001F4B2C" w:rsidRDefault="002C1BC3" w:rsidP="001F4B2C">
      <w:pPr>
        <w:bidi/>
        <w:spacing w:after="120" w:line="240" w:lineRule="auto"/>
        <w:rPr>
          <w:rFonts w:ascii="Jameel Noori Nastaleeq" w:hAnsi="Jameel Noori Nastaleeq" w:cs="Jameel Noori Nastaleeq"/>
          <w:rtl/>
          <w:lang w:bidi="ur-PK"/>
        </w:rPr>
      </w:pPr>
      <w:r w:rsidRPr="001F4B2C">
        <w:rPr>
          <w:rFonts w:ascii="Jameel Noori Nastaleeq" w:hAnsi="Jameel Noori Nastaleeq" w:cs="Jameel Noori Nastaleeq"/>
          <w:rtl/>
          <w:lang w:bidi="ur-PK"/>
        </w:rPr>
        <w:t xml:space="preserve">مثنویات اور دیگر تخلیقات کی ابتدا حمد،نعت،منقبت و مناجات سے کرتے ہیں </w:t>
      </w:r>
      <w:r w:rsidRPr="001F4B2C">
        <w:rPr>
          <w:rFonts w:ascii="Jameel Noori Nastaleeq" w:hAnsi="Jameel Noori Nastaleeq" w:cs="Jameel Noori Nastaleeq"/>
          <w:color w:val="2E2E2E"/>
          <w:shd w:val="clear" w:color="auto" w:fill="FFFFFF"/>
          <w:rtl/>
        </w:rPr>
        <w:t xml:space="preserve">۔ اس سے بھی عشق حقیقی کا ایک تصور ابھرتا ہے۔ </w:t>
      </w:r>
    </w:p>
    <w:p w14:paraId="614EB9D9" w14:textId="77777777" w:rsidR="002C1BC3" w:rsidRPr="001F4B2C" w:rsidRDefault="002C1BC3" w:rsidP="001F4B2C">
      <w:pPr>
        <w:pStyle w:val="ListParagraph"/>
        <w:bidi/>
        <w:spacing w:after="120" w:line="240" w:lineRule="auto"/>
        <w:contextualSpacing w:val="0"/>
        <w:rPr>
          <w:rFonts w:ascii="Jameel Noori Nastaleeq" w:hAnsi="Jameel Noori Nastaleeq" w:cs="Jameel Noori Nastaleeq"/>
          <w:rtl/>
          <w:lang w:val="ru-RU" w:bidi="ur-PK"/>
        </w:rPr>
      </w:pPr>
      <w:r w:rsidRPr="001F4B2C">
        <w:rPr>
          <w:rFonts w:ascii="Jameel Noori Nastaleeq" w:hAnsi="Jameel Noori Nastaleeq" w:cs="Jameel Noori Nastaleeq"/>
          <w:rtl/>
          <w:lang w:val="ru-RU" w:bidi="ur-PK"/>
        </w:rPr>
        <w:t>نوائی  کی داستان کا پہلا  باب بھی اس  رواج کے مطابق  خدا کے  مدح  کے لیے   وقف ہے</w:t>
      </w:r>
      <w:r w:rsidRPr="001F4B2C">
        <w:rPr>
          <w:rFonts w:ascii="Jameel Noori Nastaleeq" w:hAnsi="Jameel Noori Nastaleeq" w:cs="Jameel Noori Nastaleeq"/>
          <w:color w:val="2E2E2E"/>
          <w:shd w:val="clear" w:color="auto" w:fill="FFFFFF"/>
          <w:rtl/>
        </w:rPr>
        <w:t>۔</w:t>
      </w:r>
    </w:p>
    <w:p w14:paraId="243C995E" w14:textId="77777777" w:rsidR="002C1BC3" w:rsidRPr="001F4B2C" w:rsidRDefault="002C1BC3" w:rsidP="001F4B2C">
      <w:pPr>
        <w:pStyle w:val="ListParagraph"/>
        <w:bidi/>
        <w:spacing w:after="120" w:line="240" w:lineRule="auto"/>
        <w:contextualSpacing w:val="0"/>
        <w:rPr>
          <w:rFonts w:ascii="Jameel Noori Nastaleeq" w:hAnsi="Jameel Noori Nastaleeq" w:cs="Jameel Noori Nastaleeq"/>
          <w:rtl/>
          <w:lang w:val="uz-Cyrl-UZ" w:bidi="ur-PK"/>
        </w:rPr>
      </w:pPr>
      <w:r w:rsidRPr="001F4B2C">
        <w:rPr>
          <w:rFonts w:ascii="Jameel Noori Nastaleeq" w:hAnsi="Jameel Noori Nastaleeq" w:cs="Jameel Noori Nastaleeq"/>
          <w:rtl/>
          <w:lang w:val="uz-Cyrl-UZ" w:bidi="ur-PK"/>
        </w:rPr>
        <w:t>شا عر  خدا کو  مناجات  کر کے اس سے اپنی  خطا وں  اور  گناہوں  کی مغفرت مانگتا ہے</w:t>
      </w:r>
      <w:r w:rsidRPr="001F4B2C">
        <w:rPr>
          <w:rFonts w:ascii="Jameel Noori Nastaleeq" w:hAnsi="Jameel Noori Nastaleeq" w:cs="Jameel Noori Nastaleeq"/>
          <w:color w:val="2E2E2E"/>
          <w:shd w:val="clear" w:color="auto" w:fill="FFFFFF"/>
          <w:rtl/>
        </w:rPr>
        <w:t xml:space="preserve">۔ چند شعر ملاحظہ ہوں </w:t>
      </w:r>
      <w:r w:rsidRPr="001F4B2C">
        <w:rPr>
          <w:rFonts w:ascii="Jameel Noori Nastaleeq" w:hAnsi="Jameel Noori Nastaleeq" w:cs="Jameel Noori Nastaleeq"/>
          <w:rtl/>
          <w:lang w:val="uz-Cyrl-UZ" w:bidi="ur-PK"/>
        </w:rPr>
        <w:t>:</w:t>
      </w:r>
    </w:p>
    <w:p w14:paraId="43D47554" w14:textId="77777777" w:rsidR="002C1BC3" w:rsidRPr="001F4B2C" w:rsidRDefault="002C1BC3" w:rsidP="001F4B2C">
      <w:pPr>
        <w:pStyle w:val="ListParagraph"/>
        <w:bidi/>
        <w:spacing w:after="120" w:line="240" w:lineRule="auto"/>
        <w:contextualSpacing w:val="0"/>
        <w:rPr>
          <w:rFonts w:ascii="Jameel Noori Nastaleeq" w:hAnsi="Jameel Noori Nastaleeq" w:cs="Jameel Noori Nastaleeq"/>
          <w:rtl/>
          <w:lang w:val="uz-Cyrl-UZ" w:bidi="ur-PK"/>
        </w:rPr>
      </w:pPr>
      <w:r w:rsidRPr="001F4B2C">
        <w:rPr>
          <w:rFonts w:ascii="Jameel Noori Nastaleeq" w:hAnsi="Jameel Noori Nastaleeq" w:cs="Jameel Noori Nastaleeq"/>
          <w:rtl/>
          <w:lang w:val="uz-Cyrl-UZ" w:bidi="ur-PK"/>
        </w:rPr>
        <w:t xml:space="preserve">یارب  ! ترے در پہ وہ گدا ہوں </w:t>
      </w:r>
    </w:p>
    <w:p w14:paraId="48A5EA9C" w14:textId="77777777" w:rsidR="002C1BC3" w:rsidRPr="001F4B2C" w:rsidRDefault="002C1BC3" w:rsidP="001F4B2C">
      <w:pPr>
        <w:pStyle w:val="ListParagraph"/>
        <w:bidi/>
        <w:spacing w:after="120" w:line="240" w:lineRule="auto"/>
        <w:contextualSpacing w:val="0"/>
        <w:rPr>
          <w:rFonts w:ascii="Jameel Noori Nastaleeq" w:hAnsi="Jameel Noori Nastaleeq" w:cs="Jameel Noori Nastaleeq"/>
          <w:rtl/>
          <w:lang w:val="uz-Cyrl-UZ" w:bidi="ur-PK"/>
        </w:rPr>
      </w:pPr>
      <w:r w:rsidRPr="001F4B2C">
        <w:rPr>
          <w:rFonts w:ascii="Jameel Noori Nastaleeq" w:hAnsi="Jameel Noori Nastaleeq" w:cs="Jameel Noori Nastaleeq"/>
          <w:rtl/>
          <w:lang w:val="uz-Cyrl-UZ" w:bidi="ur-PK"/>
        </w:rPr>
        <w:t xml:space="preserve">جو  سرا پا    خطا  ہوں </w:t>
      </w:r>
    </w:p>
    <w:p w14:paraId="20264D5F" w14:textId="77777777" w:rsidR="002C1BC3" w:rsidRPr="001F4B2C" w:rsidRDefault="002C1BC3" w:rsidP="001F4B2C">
      <w:pPr>
        <w:pStyle w:val="ListParagraph"/>
        <w:bidi/>
        <w:spacing w:after="120" w:line="240" w:lineRule="auto"/>
        <w:contextualSpacing w:val="0"/>
        <w:rPr>
          <w:rFonts w:ascii="Jameel Noori Nastaleeq" w:hAnsi="Jameel Noori Nastaleeq" w:cs="Jameel Noori Nastaleeq"/>
          <w:rtl/>
          <w:lang w:val="uz-Cyrl-UZ" w:bidi="ur-PK"/>
        </w:rPr>
      </w:pPr>
      <w:r w:rsidRPr="001F4B2C">
        <w:rPr>
          <w:rFonts w:ascii="Jameel Noori Nastaleeq" w:hAnsi="Jameel Noori Nastaleeq" w:cs="Jameel Noori Nastaleeq"/>
          <w:rtl/>
          <w:lang w:val="uz-Cyrl-UZ" w:bidi="ur-PK"/>
        </w:rPr>
        <w:t xml:space="preserve">میرے درد و  ملال   کو دیکھ  ، یا رب </w:t>
      </w:r>
    </w:p>
    <w:p w14:paraId="78730229" w14:textId="77777777" w:rsidR="002C1BC3" w:rsidRPr="001F4B2C" w:rsidRDefault="002C1BC3" w:rsidP="001F4B2C">
      <w:pPr>
        <w:pStyle w:val="ListParagraph"/>
        <w:bidi/>
        <w:spacing w:after="120" w:line="240" w:lineRule="auto"/>
        <w:contextualSpacing w:val="0"/>
        <w:rPr>
          <w:rFonts w:ascii="Jameel Noori Nastaleeq" w:hAnsi="Jameel Noori Nastaleeq" w:cs="Jameel Noori Nastaleeq"/>
          <w:rtl/>
          <w:lang w:val="uz-Cyrl-UZ" w:bidi="ur-PK"/>
        </w:rPr>
      </w:pPr>
      <w:r w:rsidRPr="001F4B2C">
        <w:rPr>
          <w:rFonts w:ascii="Jameel Noori Nastaleeq" w:hAnsi="Jameel Noori Nastaleeq" w:cs="Jameel Noori Nastaleeq"/>
          <w:rtl/>
          <w:lang w:val="uz-Cyrl-UZ" w:bidi="ur-PK"/>
        </w:rPr>
        <w:t xml:space="preserve">رحم کرمیری اس حالت  پہ،یا رب </w:t>
      </w:r>
    </w:p>
    <w:p w14:paraId="6F26D820" w14:textId="77777777" w:rsidR="002C1BC3" w:rsidRPr="001F4B2C" w:rsidRDefault="002C1BC3" w:rsidP="001F4B2C">
      <w:pPr>
        <w:pStyle w:val="ListParagraph"/>
        <w:bidi/>
        <w:spacing w:after="120" w:line="240" w:lineRule="auto"/>
        <w:contextualSpacing w:val="0"/>
        <w:rPr>
          <w:rFonts w:ascii="Jameel Noori Nastaleeq" w:hAnsi="Jameel Noori Nastaleeq" w:cs="Jameel Noori Nastaleeq"/>
          <w:rtl/>
          <w:lang w:val="uz-Cyrl-UZ" w:bidi="ur-PK"/>
        </w:rPr>
      </w:pPr>
      <w:r w:rsidRPr="001F4B2C">
        <w:rPr>
          <w:rFonts w:ascii="Jameel Noori Nastaleeq" w:hAnsi="Jameel Noori Nastaleeq" w:cs="Jameel Noori Nastaleeq"/>
          <w:rtl/>
          <w:lang w:val="uz-Cyrl-UZ" w:bidi="ur-PK"/>
        </w:rPr>
        <w:t>ترے شکر کے لئے  مری زبان کو  قائل کر</w:t>
      </w:r>
    </w:p>
    <w:p w14:paraId="403E3FEE" w14:textId="77777777" w:rsidR="002C1BC3" w:rsidRPr="001F4B2C" w:rsidRDefault="002C1BC3" w:rsidP="001F4B2C">
      <w:pPr>
        <w:pStyle w:val="ListParagraph"/>
        <w:bidi/>
        <w:spacing w:after="120" w:line="240" w:lineRule="auto"/>
        <w:contextualSpacing w:val="0"/>
        <w:rPr>
          <w:rFonts w:ascii="Jameel Noori Nastaleeq" w:hAnsi="Jameel Noori Nastaleeq" w:cs="Jameel Noori Nastaleeq"/>
          <w:rtl/>
          <w:lang w:val="uz-Cyrl-UZ" w:bidi="ur-PK"/>
        </w:rPr>
      </w:pPr>
      <w:r w:rsidRPr="001F4B2C">
        <w:rPr>
          <w:rFonts w:ascii="Jameel Noori Nastaleeq" w:hAnsi="Jameel Noori Nastaleeq" w:cs="Jameel Noori Nastaleeq"/>
          <w:rtl/>
          <w:lang w:val="uz-Cyrl-UZ" w:bidi="ur-PK"/>
        </w:rPr>
        <w:t>ترے  سجدے  کے لئے  مرے  سر کو  مائل کر</w:t>
      </w:r>
    </w:p>
    <w:p w14:paraId="2F27747D" w14:textId="77777777" w:rsidR="002C1BC3" w:rsidRPr="001F4B2C" w:rsidRDefault="002C1BC3" w:rsidP="001F4B2C">
      <w:pPr>
        <w:pStyle w:val="ListParagraph"/>
        <w:bidi/>
        <w:spacing w:after="120" w:line="240" w:lineRule="auto"/>
        <w:contextualSpacing w:val="0"/>
        <w:rPr>
          <w:rFonts w:ascii="Jameel Noori Nastaleeq" w:hAnsi="Jameel Noori Nastaleeq" w:cs="Jameel Noori Nastaleeq"/>
          <w:rtl/>
          <w:lang w:val="uz-Cyrl-UZ" w:bidi="ur-PK"/>
        </w:rPr>
      </w:pPr>
      <w:r w:rsidRPr="001F4B2C">
        <w:rPr>
          <w:rFonts w:ascii="Jameel Noori Nastaleeq" w:hAnsi="Jameel Noori Nastaleeq" w:cs="Jameel Noori Nastaleeq"/>
          <w:rtl/>
          <w:lang w:val="uz-Cyrl-UZ" w:bidi="ur-PK"/>
        </w:rPr>
        <w:t xml:space="preserve"> جدا   نہ کر  اپنی  ہدایت کو  مجھ سے </w:t>
      </w:r>
    </w:p>
    <w:p w14:paraId="17ACAFE3" w14:textId="77777777" w:rsidR="002C1BC3" w:rsidRPr="001F4B2C" w:rsidRDefault="002C1BC3" w:rsidP="001F4B2C">
      <w:pPr>
        <w:pStyle w:val="ListParagraph"/>
        <w:bidi/>
        <w:spacing w:after="120" w:line="240" w:lineRule="auto"/>
        <w:contextualSpacing w:val="0"/>
        <w:rPr>
          <w:rFonts w:ascii="Jameel Noori Nastaleeq" w:hAnsi="Jameel Noori Nastaleeq" w:cs="Jameel Noori Nastaleeq"/>
          <w:rtl/>
          <w:lang w:val="uz-Cyrl-UZ" w:bidi="ur-PK"/>
        </w:rPr>
      </w:pPr>
      <w:r w:rsidRPr="001F4B2C">
        <w:rPr>
          <w:rFonts w:ascii="Jameel Noori Nastaleeq" w:hAnsi="Jameel Noori Nastaleeq" w:cs="Jameel Noori Nastaleeq"/>
          <w:lang w:val="en-US" w:bidi="ur-PK"/>
        </w:rPr>
        <w:t xml:space="preserve"> </w:t>
      </w:r>
      <w:r w:rsidRPr="001F4B2C">
        <w:rPr>
          <w:rFonts w:ascii="Jameel Noori Nastaleeq" w:hAnsi="Jameel Noori Nastaleeq" w:cs="Jameel Noori Nastaleeq"/>
          <w:rtl/>
          <w:lang w:val="en-US" w:bidi="ur-PK"/>
        </w:rPr>
        <w:t xml:space="preserve">تخفیف </w:t>
      </w:r>
      <w:r w:rsidRPr="001F4B2C">
        <w:rPr>
          <w:rFonts w:ascii="Jameel Noori Nastaleeq" w:hAnsi="Jameel Noori Nastaleeq" w:cs="Jameel Noori Nastaleeq"/>
          <w:rtl/>
          <w:lang w:val="uz-Cyrl-UZ" w:bidi="ur-PK"/>
        </w:rPr>
        <w:t xml:space="preserve">نہ   کراپنی  عنایت کو مجھ سے </w:t>
      </w:r>
    </w:p>
    <w:p w14:paraId="56E44E16" w14:textId="77777777" w:rsidR="002C1BC3" w:rsidRPr="001F4B2C" w:rsidRDefault="002C1BC3" w:rsidP="001F4B2C">
      <w:pPr>
        <w:pStyle w:val="ListParagraph"/>
        <w:bidi/>
        <w:spacing w:after="120" w:line="240" w:lineRule="auto"/>
        <w:contextualSpacing w:val="0"/>
        <w:rPr>
          <w:rFonts w:ascii="Jameel Noori Nastaleeq" w:hAnsi="Jameel Noori Nastaleeq" w:cs="Jameel Noori Nastaleeq"/>
          <w:rtl/>
          <w:lang w:val="uz-Cyrl-UZ" w:bidi="ur-PK"/>
        </w:rPr>
      </w:pPr>
      <w:r w:rsidRPr="001F4B2C">
        <w:rPr>
          <w:rFonts w:ascii="Jameel Noori Nastaleeq" w:hAnsi="Jameel Noori Nastaleeq" w:cs="Jameel Noori Nastaleeq"/>
          <w:rtl/>
          <w:lang w:val="ru-RU" w:bidi="ur-PK"/>
        </w:rPr>
        <w:lastRenderedPageBreak/>
        <w:t xml:space="preserve">اللہ تعالی کی خلاقیت و  وحدت کی مدح کرنے کے بعد  نعت میں حضرت محمد </w:t>
      </w:r>
      <w:r w:rsidRPr="001F4B2C">
        <w:rPr>
          <w:rFonts w:ascii="Jameel Noori Nastaleeq" w:hAnsi="Jameel Noori Nastaleeq" w:cs="Jameel Noori Nastaleeq"/>
          <w:color w:val="202122"/>
          <w:shd w:val="clear" w:color="auto" w:fill="FFFFFF"/>
        </w:rPr>
        <w:t> </w:t>
      </w:r>
      <w:r w:rsidRPr="001F4B2C">
        <w:rPr>
          <w:rFonts w:ascii="Jameel Noori Nastaleeq" w:hAnsi="Jameel Noori Nastaleeq" w:cs="Jameel Noori Nastaleeq"/>
          <w:color w:val="202124"/>
          <w:shd w:val="clear" w:color="auto" w:fill="FFFFFF"/>
          <w:rtl/>
        </w:rPr>
        <w:t>صلى الله عليه وسلم</w:t>
      </w:r>
      <w:r w:rsidRPr="001F4B2C">
        <w:rPr>
          <w:rFonts w:ascii="Jameel Noori Nastaleeq" w:hAnsi="Jameel Noori Nastaleeq" w:cs="Jameel Noori Nastaleeq"/>
          <w:color w:val="202124"/>
          <w:shd w:val="clear" w:color="auto" w:fill="FFFFFF"/>
        </w:rPr>
        <w:t> </w:t>
      </w:r>
      <w:r w:rsidRPr="001F4B2C">
        <w:rPr>
          <w:rFonts w:ascii="Jameel Noori Nastaleeq" w:hAnsi="Jameel Noori Nastaleeq" w:cs="Jameel Noori Nastaleeq"/>
          <w:rtl/>
          <w:lang w:val="uz-Cyrl-UZ" w:bidi="ur-PK"/>
        </w:rPr>
        <w:t xml:space="preserve">کے مدح  میں آپ  کے سب  خصائل و  فضائل سراہے جاتے ہیں </w:t>
      </w:r>
      <w:r w:rsidRPr="001F4B2C">
        <w:rPr>
          <w:rFonts w:ascii="Jameel Noori Nastaleeq" w:hAnsi="Jameel Noori Nastaleeq" w:cs="Jameel Noori Nastaleeq"/>
          <w:color w:val="2E2E2E"/>
          <w:shd w:val="clear" w:color="auto" w:fill="FFFFFF"/>
          <w:rtl/>
        </w:rPr>
        <w:t xml:space="preserve">۔ کچھ شعر دیکھیں </w:t>
      </w:r>
      <w:r w:rsidRPr="001F4B2C">
        <w:rPr>
          <w:rFonts w:ascii="Jameel Noori Nastaleeq" w:hAnsi="Jameel Noori Nastaleeq" w:cs="Jameel Noori Nastaleeq"/>
          <w:rtl/>
          <w:lang w:val="uz-Cyrl-UZ" w:bidi="ur-PK"/>
        </w:rPr>
        <w:t>:</w:t>
      </w:r>
    </w:p>
    <w:p w14:paraId="0F948BCB" w14:textId="77777777" w:rsidR="002C1BC3" w:rsidRPr="001F4B2C" w:rsidRDefault="002C1BC3" w:rsidP="001F4B2C">
      <w:pPr>
        <w:pStyle w:val="ListParagraph"/>
        <w:bidi/>
        <w:spacing w:after="120" w:line="240" w:lineRule="auto"/>
        <w:contextualSpacing w:val="0"/>
        <w:rPr>
          <w:rFonts w:ascii="Jameel Noori Nastaleeq" w:hAnsi="Jameel Noori Nastaleeq" w:cs="Jameel Noori Nastaleeq"/>
          <w:rtl/>
          <w:lang w:val="uz-Cyrl-UZ" w:bidi="ur-PK"/>
        </w:rPr>
      </w:pPr>
      <w:r w:rsidRPr="001F4B2C">
        <w:rPr>
          <w:rFonts w:ascii="Jameel Noori Nastaleeq" w:hAnsi="Jameel Noori Nastaleeq" w:cs="Jameel Noori Nastaleeq"/>
          <w:rtl/>
          <w:lang w:val="uz-Cyrl-UZ" w:bidi="ur-PK"/>
        </w:rPr>
        <w:t xml:space="preserve">تیری ہدایات   رعایا کے  لئے   مثل قرض  </w:t>
      </w:r>
    </w:p>
    <w:p w14:paraId="50C3B081" w14:textId="77777777" w:rsidR="002C1BC3" w:rsidRPr="001F4B2C" w:rsidRDefault="002C1BC3" w:rsidP="001F4B2C">
      <w:pPr>
        <w:pStyle w:val="ListParagraph"/>
        <w:bidi/>
        <w:spacing w:after="120" w:line="240" w:lineRule="auto"/>
        <w:contextualSpacing w:val="0"/>
        <w:rPr>
          <w:rFonts w:ascii="Jameel Noori Nastaleeq" w:hAnsi="Jameel Noori Nastaleeq" w:cs="Jameel Noori Nastaleeq"/>
          <w:rtl/>
          <w:lang w:val="uz-Cyrl-UZ" w:bidi="ur-PK"/>
        </w:rPr>
      </w:pPr>
      <w:r w:rsidRPr="001F4B2C">
        <w:rPr>
          <w:rFonts w:ascii="Jameel Noori Nastaleeq" w:hAnsi="Jameel Noori Nastaleeq" w:cs="Jameel Noori Nastaleeq"/>
          <w:rtl/>
          <w:lang w:val="uz-Cyrl-UZ" w:bidi="ur-PK"/>
        </w:rPr>
        <w:t xml:space="preserve">تری  سنت  عوام  کو  مثل  فرض </w:t>
      </w:r>
    </w:p>
    <w:p w14:paraId="7E5722D2" w14:textId="77777777" w:rsidR="002C1BC3" w:rsidRPr="001F4B2C" w:rsidRDefault="002C1BC3" w:rsidP="001F4B2C">
      <w:pPr>
        <w:pStyle w:val="ListParagraph"/>
        <w:bidi/>
        <w:spacing w:after="120" w:line="240" w:lineRule="auto"/>
        <w:contextualSpacing w:val="0"/>
        <w:rPr>
          <w:rFonts w:ascii="Jameel Noori Nastaleeq" w:hAnsi="Jameel Noori Nastaleeq" w:cs="Jameel Noori Nastaleeq"/>
          <w:rtl/>
          <w:lang w:val="uz-Cyrl-UZ" w:bidi="ur-PK"/>
        </w:rPr>
      </w:pPr>
      <w:r w:rsidRPr="001F4B2C">
        <w:rPr>
          <w:rFonts w:ascii="Jameel Noori Nastaleeq" w:hAnsi="Jameel Noori Nastaleeq" w:cs="Jameel Noori Nastaleeq"/>
          <w:rtl/>
          <w:lang w:val="uz-Cyrl-UZ" w:bidi="ur-PK"/>
        </w:rPr>
        <w:t xml:space="preserve">رخسار ترا  ہے قرص خورشید </w:t>
      </w:r>
    </w:p>
    <w:p w14:paraId="6FDFC9F2" w14:textId="77777777" w:rsidR="002C1BC3" w:rsidRPr="001F4B2C" w:rsidRDefault="002C1BC3" w:rsidP="001F4B2C">
      <w:pPr>
        <w:pStyle w:val="ListParagraph"/>
        <w:bidi/>
        <w:spacing w:after="120" w:line="240" w:lineRule="auto"/>
        <w:contextualSpacing w:val="0"/>
        <w:rPr>
          <w:rFonts w:ascii="Jameel Noori Nastaleeq" w:hAnsi="Jameel Noori Nastaleeq" w:cs="Jameel Noori Nastaleeq"/>
          <w:rtl/>
          <w:lang w:val="uz-Cyrl-UZ" w:bidi="ur-PK"/>
        </w:rPr>
      </w:pPr>
      <w:r w:rsidRPr="001F4B2C">
        <w:rPr>
          <w:rFonts w:ascii="Jameel Noori Nastaleeq" w:hAnsi="Jameel Noori Nastaleeq" w:cs="Jameel Noori Nastaleeq"/>
          <w:rtl/>
          <w:lang w:val="uz-Cyrl-UZ" w:bidi="ur-PK"/>
        </w:rPr>
        <w:t xml:space="preserve">وہ مہر قمروش ہوا  جاوید </w:t>
      </w:r>
    </w:p>
    <w:p w14:paraId="77534C43" w14:textId="77777777" w:rsidR="002C1BC3" w:rsidRPr="001F4B2C" w:rsidRDefault="002C1BC3" w:rsidP="001F4B2C">
      <w:pPr>
        <w:pStyle w:val="ListParagraph"/>
        <w:bidi/>
        <w:spacing w:after="120" w:line="240" w:lineRule="auto"/>
        <w:contextualSpacing w:val="0"/>
        <w:rPr>
          <w:rFonts w:ascii="Jameel Noori Nastaleeq" w:hAnsi="Jameel Noori Nastaleeq" w:cs="Jameel Noori Nastaleeq"/>
          <w:rtl/>
          <w:lang w:val="uz-Cyrl-UZ" w:bidi="ur-PK"/>
        </w:rPr>
      </w:pPr>
      <w:r w:rsidRPr="001F4B2C">
        <w:rPr>
          <w:rFonts w:ascii="Jameel Noori Nastaleeq" w:hAnsi="Jameel Noori Nastaleeq" w:cs="Jameel Noori Nastaleeq"/>
          <w:rtl/>
          <w:lang w:val="uz-Cyrl-UZ" w:bidi="ur-PK"/>
        </w:rPr>
        <w:t xml:space="preserve">نعت کے  بعد وجہ تالیف بیان ہوتی ہے </w:t>
      </w:r>
      <w:r w:rsidRPr="001F4B2C">
        <w:rPr>
          <w:rFonts w:ascii="Jameel Noori Nastaleeq" w:hAnsi="Jameel Noori Nastaleeq" w:cs="Jameel Noori Nastaleeq"/>
          <w:color w:val="2E2E2E"/>
          <w:shd w:val="clear" w:color="auto" w:fill="FFFFFF"/>
          <w:rtl/>
        </w:rPr>
        <w:t xml:space="preserve">۔ </w:t>
      </w:r>
    </w:p>
    <w:p w14:paraId="51A19036" w14:textId="77777777" w:rsidR="002C1BC3" w:rsidRPr="001F4B2C" w:rsidRDefault="002C1BC3" w:rsidP="001F4B2C">
      <w:pPr>
        <w:pStyle w:val="ListParagraph"/>
        <w:bidi/>
        <w:spacing w:after="120" w:line="240" w:lineRule="auto"/>
        <w:contextualSpacing w:val="0"/>
        <w:rPr>
          <w:rFonts w:ascii="Jameel Noori Nastaleeq" w:hAnsi="Jameel Noori Nastaleeq" w:cs="Jameel Noori Nastaleeq"/>
          <w:rtl/>
          <w:lang w:val="uz-Cyrl-UZ"/>
        </w:rPr>
      </w:pPr>
      <w:r w:rsidRPr="001F4B2C">
        <w:rPr>
          <w:rFonts w:ascii="Jameel Noori Nastaleeq" w:hAnsi="Jameel Noori Nastaleeq" w:cs="Jameel Noori Nastaleeq"/>
          <w:rtl/>
          <w:lang w:val="uz-Cyrl-UZ"/>
        </w:rPr>
        <w:t xml:space="preserve">وجہ تالیف کے بعد اصل قصّہ شروع ہوتا  ہے </w:t>
      </w:r>
      <w:r w:rsidRPr="001F4B2C">
        <w:rPr>
          <w:rFonts w:ascii="Jameel Noori Nastaleeq" w:hAnsi="Jameel Noori Nastaleeq" w:cs="Jameel Noori Nastaleeq"/>
          <w:color w:val="2E2E2E"/>
          <w:shd w:val="clear" w:color="auto" w:fill="FFFFFF"/>
          <w:rtl/>
        </w:rPr>
        <w:t>۔</w:t>
      </w:r>
    </w:p>
    <w:p w14:paraId="3E265AC8" w14:textId="77777777" w:rsidR="002C1BC3" w:rsidRPr="001F4B2C" w:rsidRDefault="002C1BC3" w:rsidP="001F4B2C">
      <w:pPr>
        <w:bidi/>
        <w:spacing w:after="120" w:line="240" w:lineRule="auto"/>
        <w:rPr>
          <w:rFonts w:ascii="Jameel Noori Nastaleeq" w:hAnsi="Jameel Noori Nastaleeq" w:cs="Jameel Noori Nastaleeq"/>
          <w:rtl/>
          <w:lang w:val="uz-Cyrl-UZ" w:bidi="ur-PK"/>
        </w:rPr>
      </w:pPr>
      <w:r w:rsidRPr="001F4B2C">
        <w:rPr>
          <w:rFonts w:ascii="Jameel Noori Nastaleeq" w:hAnsi="Jameel Noori Nastaleeq" w:cs="Jameel Noori Nastaleeq"/>
          <w:color w:val="2E2E2E"/>
          <w:shd w:val="clear" w:color="auto" w:fill="FFFFFF"/>
          <w:rtl/>
        </w:rPr>
        <w:t xml:space="preserve">قبیلہ بنی عامر کے سردار کے خاندان میں فرزند ارجمند پیدا ہوا ۔ باپ نے اپنے بیٹے کا نام قیس رکھا یہ سردار کے والد کا نام تھا  ۔ </w:t>
      </w:r>
    </w:p>
    <w:p w14:paraId="60758B76" w14:textId="77777777" w:rsidR="002C1BC3" w:rsidRPr="001F4B2C" w:rsidRDefault="002C1BC3" w:rsidP="001F4B2C">
      <w:pPr>
        <w:bidi/>
        <w:spacing w:after="120" w:line="240" w:lineRule="auto"/>
        <w:rPr>
          <w:rFonts w:ascii="Jameel Noori Nastaleeq" w:hAnsi="Jameel Noori Nastaleeq" w:cs="Jameel Noori Nastaleeq"/>
          <w:lang w:val="en-US" w:bidi="ur-PK"/>
        </w:rPr>
      </w:pPr>
      <w:r w:rsidRPr="001F4B2C">
        <w:rPr>
          <w:rFonts w:ascii="Jameel Noori Nastaleeq" w:hAnsi="Jameel Noori Nastaleeq" w:cs="Jameel Noori Nastaleeq"/>
          <w:rtl/>
          <w:lang w:val="uz-Cyrl-UZ" w:bidi="ur-PK"/>
        </w:rPr>
        <w:t>جب قیس کی عمر چار پانچ سال کی ہوئی  تو  والد  نے  سمجھا  کہ قیس کو   تعلیم دینے کا وقت آیا  ہے ۔ قیس کو  ایک دانا استاد ملا ۔ دور دراز  تک  قیس کی ذہانت کی  شہرت  تھی ۔سب اس کے  چہرے  کو تعجب سے دیکھتے ، بعض لوگ  اس کی  باتوں کو  سمجھنے  کی کوشش کرتے ۔ ا س کی ذہانت   سے  لوگوں کو   حیرت ہونے  لگی ۔</w:t>
      </w:r>
    </w:p>
    <w:p w14:paraId="187421C9" w14:textId="77777777" w:rsidR="002C1BC3" w:rsidRPr="001F4B2C" w:rsidRDefault="002C1BC3" w:rsidP="001F4B2C">
      <w:pPr>
        <w:bidi/>
        <w:spacing w:after="120" w:line="240" w:lineRule="auto"/>
        <w:rPr>
          <w:rFonts w:ascii="Jameel Noori Nastaleeq" w:hAnsi="Jameel Noori Nastaleeq" w:cs="Jameel Noori Nastaleeq"/>
          <w:rtl/>
          <w:lang w:val="en-US" w:bidi="ur-PK"/>
        </w:rPr>
      </w:pPr>
      <w:r w:rsidRPr="001F4B2C">
        <w:rPr>
          <w:rFonts w:ascii="Jameel Noori Nastaleeq" w:hAnsi="Jameel Noori Nastaleeq" w:cs="Jameel Noori Nastaleeq"/>
          <w:rtl/>
          <w:lang w:val="en-US" w:bidi="ur-PK"/>
        </w:rPr>
        <w:t>(یہاں نوائی اس بات کی طرف اشارہ کرتے ہیں کہ اللہ اپنے خاص بندوں کو خاص استعداد سے نوازتا ہے )</w:t>
      </w:r>
      <w:r w:rsidRPr="001F4B2C">
        <w:rPr>
          <w:rFonts w:ascii="Jameel Noori Nastaleeq" w:hAnsi="Jameel Noori Nastaleeq" w:cs="Jameel Noori Nastaleeq"/>
          <w:rtl/>
          <w:lang w:val="uz-Cyrl-UZ" w:bidi="ur-PK"/>
        </w:rPr>
        <w:t>۔ دوسرے قبیلے   کے سردار کے  پاس لاتعداد قیمتی جواہرات تھے لیکن ایک جواہر   پر  اسے فخر تھا ، اس کے چمن میں بہت سے پھول کھلے ہوئے تھے لیکن ایک پھول  کی خوشبو  سے  اس کا دل خوش  ہوتا  تھا ۔وہ  تھی اس کی بیٹی  لیلیٰ ۔</w:t>
      </w:r>
    </w:p>
    <w:p w14:paraId="3A40CF6C" w14:textId="77777777" w:rsidR="002C1BC3" w:rsidRPr="001F4B2C" w:rsidRDefault="002C1BC3" w:rsidP="001F4B2C">
      <w:pPr>
        <w:bidi/>
        <w:spacing w:after="120" w:line="240" w:lineRule="auto"/>
        <w:rPr>
          <w:rFonts w:ascii="Jameel Noori Nastaleeq" w:hAnsi="Jameel Noori Nastaleeq" w:cs="Jameel Noori Nastaleeq"/>
          <w:rtl/>
          <w:lang w:val="uz-Cyrl-UZ" w:bidi="ur-PK"/>
        </w:rPr>
      </w:pPr>
      <w:r w:rsidRPr="001F4B2C">
        <w:rPr>
          <w:rFonts w:ascii="Jameel Noori Nastaleeq" w:hAnsi="Jameel Noori Nastaleeq" w:cs="Jameel Noori Nastaleeq"/>
          <w:rtl/>
          <w:lang w:val="uz-Cyrl-UZ" w:bidi="ur-PK"/>
        </w:rPr>
        <w:t>نوائی   لیلیٰ کی تعریف  یوں  تحریرکرتے ہیں  :</w:t>
      </w:r>
    </w:p>
    <w:p w14:paraId="63622CF0" w14:textId="77777777" w:rsidR="002C1BC3" w:rsidRPr="001F4B2C" w:rsidRDefault="002C1BC3" w:rsidP="001F4B2C">
      <w:pPr>
        <w:bidi/>
        <w:spacing w:after="120" w:line="240" w:lineRule="auto"/>
        <w:rPr>
          <w:rFonts w:ascii="Jameel Noori Nastaleeq" w:hAnsi="Jameel Noori Nastaleeq" w:cs="Jameel Noori Nastaleeq"/>
          <w:rtl/>
          <w:lang w:val="uz-Cyrl-UZ" w:bidi="ur-PK"/>
        </w:rPr>
      </w:pPr>
      <w:r w:rsidRPr="001F4B2C">
        <w:rPr>
          <w:rFonts w:ascii="Jameel Noori Nastaleeq" w:hAnsi="Jameel Noori Nastaleeq" w:cs="Jameel Noori Nastaleeq"/>
          <w:rtl/>
          <w:lang w:val="uz-Cyrl-UZ" w:bidi="ur-PK"/>
        </w:rPr>
        <w:t xml:space="preserve">شمع  ہے  ایسی   کہ چشمۂ نور </w:t>
      </w:r>
    </w:p>
    <w:p w14:paraId="4862D0B3" w14:textId="77777777" w:rsidR="002C1BC3" w:rsidRPr="001F4B2C" w:rsidRDefault="002C1BC3" w:rsidP="001F4B2C">
      <w:pPr>
        <w:bidi/>
        <w:spacing w:after="120" w:line="240" w:lineRule="auto"/>
        <w:rPr>
          <w:rFonts w:ascii="Jameel Noori Nastaleeq" w:hAnsi="Jameel Noori Nastaleeq" w:cs="Jameel Noori Nastaleeq"/>
          <w:rtl/>
          <w:lang w:val="uz-Cyrl-UZ" w:bidi="ur-PK"/>
        </w:rPr>
      </w:pPr>
      <w:r w:rsidRPr="001F4B2C">
        <w:rPr>
          <w:rFonts w:ascii="Jameel Noori Nastaleeq" w:hAnsi="Jameel Noori Nastaleeq" w:cs="Jameel Noori Nastaleeq"/>
          <w:rtl/>
          <w:lang w:val="uz-Cyrl-UZ" w:bidi="ur-PK"/>
        </w:rPr>
        <w:t xml:space="preserve">نور ایسا  کہ بد  نظر  سے دور </w:t>
      </w:r>
    </w:p>
    <w:p w14:paraId="11ED30E2" w14:textId="77777777" w:rsidR="002C1BC3" w:rsidRPr="001F4B2C" w:rsidRDefault="002C1BC3" w:rsidP="001F4B2C">
      <w:pPr>
        <w:bidi/>
        <w:spacing w:after="120" w:line="240" w:lineRule="auto"/>
        <w:rPr>
          <w:rFonts w:ascii="Jameel Noori Nastaleeq" w:hAnsi="Jameel Noori Nastaleeq" w:cs="Jameel Noori Nastaleeq"/>
          <w:rtl/>
          <w:lang w:val="uz-Cyrl-UZ" w:bidi="ur-PK"/>
        </w:rPr>
      </w:pPr>
      <w:r w:rsidRPr="001F4B2C">
        <w:rPr>
          <w:rFonts w:ascii="Jameel Noori Nastaleeq" w:hAnsi="Jameel Noori Nastaleeq" w:cs="Jameel Noori Nastaleeq"/>
          <w:rtl/>
          <w:lang w:val="uz-Cyrl-UZ" w:bidi="ur-PK"/>
        </w:rPr>
        <w:t xml:space="preserve"> ایسا نخل  ہے کہ سرو  آزاد </w:t>
      </w:r>
    </w:p>
    <w:p w14:paraId="5378F703" w14:textId="77777777" w:rsidR="002C1BC3" w:rsidRPr="001F4B2C" w:rsidRDefault="002C1BC3" w:rsidP="001F4B2C">
      <w:pPr>
        <w:bidi/>
        <w:spacing w:after="120" w:line="240" w:lineRule="auto"/>
        <w:rPr>
          <w:rFonts w:ascii="Jameel Noori Nastaleeq" w:hAnsi="Jameel Noori Nastaleeq" w:cs="Jameel Noori Nastaleeq"/>
          <w:rtl/>
          <w:lang w:val="uz-Cyrl-UZ" w:bidi="ur-PK"/>
        </w:rPr>
      </w:pPr>
      <w:r w:rsidRPr="001F4B2C">
        <w:rPr>
          <w:rFonts w:ascii="Jameel Noori Nastaleeq" w:hAnsi="Jameel Noori Nastaleeq" w:cs="Jameel Noori Nastaleeq"/>
          <w:rtl/>
          <w:lang w:val="uz-Cyrl-UZ" w:bidi="ur-PK"/>
        </w:rPr>
        <w:t xml:space="preserve">وہ  سرو  تھا رشک  شمشاد </w:t>
      </w:r>
    </w:p>
    <w:p w14:paraId="62A90EAC" w14:textId="77777777" w:rsidR="002C1BC3" w:rsidRPr="001F4B2C" w:rsidRDefault="002C1BC3" w:rsidP="001F4B2C">
      <w:pPr>
        <w:bidi/>
        <w:spacing w:after="120" w:line="240" w:lineRule="auto"/>
        <w:rPr>
          <w:rFonts w:ascii="Jameel Noori Nastaleeq" w:hAnsi="Jameel Noori Nastaleeq" w:cs="Jameel Noori Nastaleeq"/>
          <w:rtl/>
          <w:lang w:val="uz-Cyrl-UZ" w:bidi="ur-PK"/>
        </w:rPr>
      </w:pPr>
      <w:r w:rsidRPr="001F4B2C">
        <w:rPr>
          <w:rFonts w:ascii="Jameel Noori Nastaleeq" w:hAnsi="Jameel Noori Nastaleeq" w:cs="Jameel Noori Nastaleeq"/>
          <w:rtl/>
          <w:lang w:val="uz-Cyrl-UZ" w:bidi="ur-PK"/>
        </w:rPr>
        <w:t xml:space="preserve">شہد ہیں دونوں لب، مگر رطب نوش </w:t>
      </w:r>
    </w:p>
    <w:p w14:paraId="0AA4BB7F" w14:textId="77777777" w:rsidR="002C1BC3" w:rsidRPr="001F4B2C" w:rsidRDefault="002C1BC3" w:rsidP="001F4B2C">
      <w:pPr>
        <w:bidi/>
        <w:spacing w:after="120" w:line="240" w:lineRule="auto"/>
        <w:rPr>
          <w:rFonts w:ascii="Jameel Noori Nastaleeq" w:hAnsi="Jameel Noori Nastaleeq" w:cs="Jameel Noori Nastaleeq"/>
          <w:rtl/>
          <w:lang w:val="uz-Cyrl-UZ" w:bidi="ur-PK"/>
        </w:rPr>
      </w:pPr>
      <w:r w:rsidRPr="001F4B2C">
        <w:rPr>
          <w:rFonts w:ascii="Jameel Noori Nastaleeq" w:hAnsi="Jameel Noori Nastaleeq" w:cs="Jameel Noori Nastaleeq"/>
          <w:rtl/>
          <w:lang w:val="uz-Cyrl-UZ" w:bidi="ur-PK"/>
        </w:rPr>
        <w:t xml:space="preserve">بدر ہیں دو  گال ،مگر قصب پوش </w:t>
      </w:r>
    </w:p>
    <w:p w14:paraId="6CB9B6E6" w14:textId="77777777" w:rsidR="002C1BC3" w:rsidRPr="001F4B2C" w:rsidRDefault="002C1BC3" w:rsidP="001F4B2C">
      <w:pPr>
        <w:bidi/>
        <w:spacing w:after="120" w:line="240" w:lineRule="auto"/>
        <w:rPr>
          <w:rFonts w:ascii="Jameel Noori Nastaleeq" w:hAnsi="Jameel Noori Nastaleeq" w:cs="Jameel Noori Nastaleeq"/>
          <w:rtl/>
          <w:lang w:val="uz-Cyrl-UZ" w:bidi="ur-PK"/>
        </w:rPr>
      </w:pPr>
      <w:r w:rsidRPr="001F4B2C">
        <w:rPr>
          <w:rFonts w:ascii="Jameel Noori Nastaleeq" w:hAnsi="Jameel Noori Nastaleeq" w:cs="Jameel Noori Nastaleeq"/>
          <w:rtl/>
          <w:lang w:val="uz-Cyrl-UZ" w:bidi="ur-PK"/>
        </w:rPr>
        <w:t xml:space="preserve">زلف کی تاریکی  میں صورت خورشید </w:t>
      </w:r>
    </w:p>
    <w:p w14:paraId="2BAA8580" w14:textId="77777777" w:rsidR="002C1BC3" w:rsidRPr="001F4B2C" w:rsidRDefault="002C1BC3" w:rsidP="001F4B2C">
      <w:pPr>
        <w:bidi/>
        <w:spacing w:after="120" w:line="240" w:lineRule="auto"/>
        <w:rPr>
          <w:rFonts w:ascii="Jameel Noori Nastaleeq" w:hAnsi="Jameel Noori Nastaleeq" w:cs="Jameel Noori Nastaleeq"/>
          <w:rtl/>
          <w:lang w:val="uz-Cyrl-UZ" w:bidi="ur-PK"/>
        </w:rPr>
      </w:pPr>
      <w:r w:rsidRPr="001F4B2C">
        <w:rPr>
          <w:rFonts w:ascii="Jameel Noori Nastaleeq" w:hAnsi="Jameel Noori Nastaleeq" w:cs="Jameel Noori Nastaleeq"/>
          <w:rtl/>
          <w:lang w:val="uz-Cyrl-UZ" w:bidi="ur-PK"/>
        </w:rPr>
        <w:t xml:space="preserve">خورشید  پر  بکھری ہے زلف   کہ شام امید </w:t>
      </w:r>
    </w:p>
    <w:p w14:paraId="47D0415D" w14:textId="77777777" w:rsidR="002C1BC3" w:rsidRPr="001F4B2C" w:rsidRDefault="002C1BC3" w:rsidP="001F4B2C">
      <w:pPr>
        <w:bidi/>
        <w:spacing w:after="120" w:line="240" w:lineRule="auto"/>
        <w:rPr>
          <w:rFonts w:ascii="Jameel Noori Nastaleeq" w:hAnsi="Jameel Noori Nastaleeq" w:cs="Jameel Noori Nastaleeq"/>
          <w:rtl/>
          <w:lang w:val="uz-Cyrl-UZ" w:bidi="ur-PK"/>
        </w:rPr>
      </w:pPr>
      <w:r w:rsidRPr="001F4B2C">
        <w:rPr>
          <w:rFonts w:ascii="Jameel Noori Nastaleeq" w:hAnsi="Jameel Noori Nastaleeq" w:cs="Jameel Noori Nastaleeq"/>
          <w:rtl/>
          <w:lang w:val="uz-Cyrl-UZ" w:bidi="ur-PK"/>
        </w:rPr>
        <w:lastRenderedPageBreak/>
        <w:t>جب قیس  نے مکتب   جانا شروع کیا لیلی   کسی بیماری کی وجہ سےمکتب   آنے  سے قاصر  تھی ۔وہ گرم مزاج تھی   اسے شہد اور کھجور کھانا پسند تھا ۔ساتھ ساتھ صحرا کی  گرم  آ ب و ہو  ا  کے سبب  اس کو  تیز بخار  تھا ۔ کھانسی کے وقت  تن میں  جو لرزش  ہوتی اس سے لڑکی اور  پریشان  رہتی تھی ۔طبیبوں کاعلاج    کچھ ثمر  دینے لگا ۔عرصے کے بعد  لڑکی کے  تن میں  جو درد   تھا وہ  رفتہ رفتہ ہٹنے  لگا ۔دوا دارو کےاثر سے لڑکی کے  گالوں میں ،لبوں میں  سرخی  آنے لگی ،  وہ صحت یاب  ہو  گئی ۔جب  بالکل  تندرست  ہوئی سہیلیوں  کے ساتھ   مکتب کی  راہ لی ۔</w:t>
      </w:r>
    </w:p>
    <w:p w14:paraId="1B6859AA" w14:textId="77777777" w:rsidR="002C1BC3" w:rsidRPr="001F4B2C" w:rsidRDefault="002C1BC3" w:rsidP="00BC4464">
      <w:pPr>
        <w:pStyle w:val="ListParagraph"/>
        <w:bidi/>
        <w:spacing w:after="120" w:line="240" w:lineRule="auto"/>
        <w:ind w:left="17"/>
        <w:contextualSpacing w:val="0"/>
        <w:jc w:val="both"/>
        <w:rPr>
          <w:rFonts w:ascii="Jameel Noori Nastaleeq" w:hAnsi="Jameel Noori Nastaleeq" w:cs="Jameel Noori Nastaleeq"/>
          <w:rtl/>
          <w:lang w:val="ru-RU" w:bidi="ur-PK"/>
        </w:rPr>
      </w:pPr>
      <w:r w:rsidRPr="001F4B2C">
        <w:rPr>
          <w:rFonts w:ascii="Jameel Noori Nastaleeq" w:hAnsi="Jameel Noori Nastaleeq" w:cs="Jameel Noori Nastaleeq"/>
          <w:rtl/>
          <w:lang w:val="uz-Cyrl-UZ" w:bidi="ur-PK"/>
        </w:rPr>
        <w:t xml:space="preserve"> لیلیٰ کی زلف    حرف    دال کی مانند  تھے، لب کے  اوپر  اس کا  تل   ف   کے  نقطہ   جیسا  تھا ۔زلفیں  عنبر  کی  طرح سیاہ  تھیں  وہ زلفیں لیلیٰ کے گل   چہرے پر عنبر   جیسے  سیاہ  دھواں  بکھیر تی تھیں ۔اس کی  پیشانی بھی مثل شعلہ  تھی،  سرخ رنگ  کا  اس کا لب  اس  آگ کا  انگارہ  تھا ۔اس کے لب کی  آگ میں آ ب  کو پوشیدہ  کیے رکھا تھا  یہ  آ ب  حیات  تھا ۔ایسا لگتا تھا  کہ  اس لب کی آگ  سے سارا  جہاں ،نہیں نہیں جہاں  نہیں ،جان  سوختہ  ہونے کو تھی ۔آتشی  دو آنکھوں  میں   سرمہ  لگا ہوا  تھا  کہ اس سرمے سے دھواں  پھیلتا رہتا ،  اس کا چہرہ  جہاں کو جلانےوالی  بجلی  جیسا تھا  ۔لیکن یہ چہرہ  عام چہرہ نہیں  بلکہ  آفت  یا تو  لطافت کی بجلی  تھی ۔لیلیٰ اپنے اس حسن  کے ساتھ  سارے  جہاں  کو غو غا  پھیلا کر  چند  سروقد  گل چہرہ   کنیزوں کے  ساتھ مکتب  پہنچی ۔اس کا ارادہ تھا  کہ اگر استاد  اس کے  آنے کی خوشی میں  بچوں کو  سبق سے  آزاد  کرے  تو لڑکیوں کے ساتھ  چمن میں جا کر   ہنسے   کھیلے ۔لیلیٰ کے  ہم  مکتبوں نے  بڑی خوشی سے  اس کا استقبال  کیا  ۔لیکن   اس حیات  بخش  بہار نے  ایک  نہال کو  مرجھا  دیا۔گویا اس نہال میں سراپا   جو آگ  لگی  وہ  آگ گلخن میں  تبدیل ہوگئی  ۔وہ نہال کوئی  اور  نہیں  قیس تھا ۔</w:t>
      </w:r>
      <w:r w:rsidRPr="001F4B2C">
        <w:rPr>
          <w:rFonts w:ascii="Jameel Noori Nastaleeq" w:hAnsi="Jameel Noori Nastaleeq" w:cs="Jameel Noori Nastaleeq"/>
          <w:rtl/>
          <w:lang w:val="ru-RU" w:bidi="ur-PK"/>
        </w:rPr>
        <w:t xml:space="preserve"> </w:t>
      </w:r>
    </w:p>
    <w:p w14:paraId="0D44902C" w14:textId="77777777" w:rsidR="002C1BC3" w:rsidRPr="00BC4464" w:rsidRDefault="002C1BC3" w:rsidP="00BC4464">
      <w:pPr>
        <w:bidi/>
        <w:spacing w:after="120" w:line="240" w:lineRule="auto"/>
        <w:rPr>
          <w:rFonts w:ascii="Jameel Noori Nastaleeq" w:hAnsi="Jameel Noori Nastaleeq" w:cs="Jameel Noori Nastaleeq"/>
          <w:rtl/>
          <w:lang w:val="uz-Cyrl-UZ" w:bidi="ur-PK"/>
        </w:rPr>
      </w:pPr>
      <w:r w:rsidRPr="00BC4464">
        <w:rPr>
          <w:rFonts w:ascii="Jameel Noori Nastaleeq" w:hAnsi="Jameel Noori Nastaleeq" w:cs="Jameel Noori Nastaleeq"/>
          <w:rtl/>
          <w:lang w:val="ru-RU" w:bidi="ur-PK"/>
        </w:rPr>
        <w:t xml:space="preserve">نوا ئی  کو  تصوف و  عرفان  سے ہٹ کر  سمجھنا  ناممکن  ہے  </w:t>
      </w:r>
      <w:r w:rsidRPr="00BC4464">
        <w:rPr>
          <w:rFonts w:ascii="Jameel Noori Nastaleeq" w:hAnsi="Jameel Noori Nastaleeq" w:cs="Jameel Noori Nastaleeq"/>
          <w:rtl/>
          <w:lang w:val="uz-Cyrl-UZ" w:bidi="ur-PK"/>
        </w:rPr>
        <w:t xml:space="preserve">  </w:t>
      </w:r>
      <w:r w:rsidRPr="00BC4464">
        <w:rPr>
          <w:rFonts w:ascii="Jameel Noori Nastaleeq" w:hAnsi="Jameel Noori Nastaleeq" w:cs="Jameel Noori Nastaleeq"/>
          <w:color w:val="2E2E2E"/>
          <w:shd w:val="clear" w:color="auto" w:fill="FFFFFF"/>
          <w:rtl/>
        </w:rPr>
        <w:t>۔ وہ عشق کے شاعر تھے ، عشق ان کی تحقیق کا مرکزی نقطہ تھا ۔ان کا عقیدہ تھا کہ "گر عشق نہ ہو تو دونوں جہاں نہ ہوں "۔</w:t>
      </w:r>
      <w:r w:rsidRPr="00BC4464">
        <w:rPr>
          <w:rFonts w:ascii="Jameel Noori Nastaleeq" w:hAnsi="Jameel Noori Nastaleeq" w:cs="Jameel Noori Nastaleeq"/>
          <w:rtl/>
          <w:lang w:val="uz-Cyrl-UZ" w:bidi="ur-PK"/>
        </w:rPr>
        <w:t xml:space="preserve"> نوائی   سراپا صوفی تھے ، لہازا ان کی شاعری میں عشق حقیقی کا وجود فطری بات ہے </w:t>
      </w:r>
      <w:r w:rsidRPr="00BC4464">
        <w:rPr>
          <w:rFonts w:ascii="Jameel Noori Nastaleeq" w:hAnsi="Jameel Noori Nastaleeq" w:cs="Jameel Noori Nastaleeq"/>
          <w:color w:val="2E2E2E"/>
          <w:shd w:val="clear" w:color="auto" w:fill="FFFFFF"/>
          <w:rtl/>
        </w:rPr>
        <w:t xml:space="preserve">۔ </w:t>
      </w:r>
      <w:r w:rsidRPr="00BC4464">
        <w:rPr>
          <w:rFonts w:ascii="Jameel Noori Nastaleeq" w:hAnsi="Jameel Noori Nastaleeq" w:cs="Jameel Noori Nastaleeq"/>
          <w:rtl/>
          <w:lang w:val="uz-Cyrl-UZ" w:bidi="ur-PK"/>
        </w:rPr>
        <w:t xml:space="preserve">وہ مجاز کے پردے میں حقیقت کے راز کو بیان کرتے ہیں </w:t>
      </w:r>
      <w:r w:rsidRPr="00BC4464">
        <w:rPr>
          <w:rFonts w:ascii="Jameel Noori Nastaleeq" w:hAnsi="Jameel Noori Nastaleeq" w:cs="Jameel Noori Nastaleeq"/>
          <w:color w:val="2E2E2E"/>
          <w:shd w:val="clear" w:color="auto" w:fill="FFFFFF"/>
          <w:rtl/>
        </w:rPr>
        <w:t>۔ ان کے یہاں حقیقت اور مجاز جا بجا الگ ہیں، مگر اکثر مجاز  میں حقیقت  کے راز سمو</w:t>
      </w:r>
      <w:r w:rsidRPr="00BC4464">
        <w:rPr>
          <w:rFonts w:ascii="Times New Roman" w:hAnsi="Times New Roman" w:cs="Times New Roman" w:hint="cs"/>
          <w:color w:val="2E2E2E"/>
          <w:shd w:val="clear" w:color="auto" w:fill="FFFFFF"/>
          <w:rtl/>
        </w:rPr>
        <w:t>ۓ</w:t>
      </w:r>
      <w:r w:rsidRPr="00BC4464">
        <w:rPr>
          <w:rFonts w:ascii="Jameel Noori Nastaleeq" w:hAnsi="Jameel Noori Nastaleeq" w:cs="Jameel Noori Nastaleeq"/>
          <w:color w:val="2E2E2E"/>
          <w:shd w:val="clear" w:color="auto" w:fill="FFFFFF"/>
          <w:rtl/>
        </w:rPr>
        <w:t xml:space="preserve"> ہوئے ہیں ۔</w:t>
      </w:r>
    </w:p>
    <w:p w14:paraId="1A5BB16B" w14:textId="77777777" w:rsidR="002C1BC3" w:rsidRPr="001F4B2C" w:rsidRDefault="002C1BC3" w:rsidP="001F4B2C">
      <w:pPr>
        <w:bidi/>
        <w:spacing w:after="120" w:line="240" w:lineRule="auto"/>
        <w:rPr>
          <w:rFonts w:ascii="Jameel Noori Nastaleeq" w:hAnsi="Jameel Noori Nastaleeq" w:cs="Jameel Noori Nastaleeq"/>
          <w:color w:val="2E2E2E"/>
          <w:shd w:val="clear" w:color="auto" w:fill="FFFFFF"/>
          <w:rtl/>
        </w:rPr>
      </w:pPr>
      <w:r w:rsidRPr="001F4B2C">
        <w:rPr>
          <w:rFonts w:ascii="Jameel Noori Nastaleeq" w:hAnsi="Jameel Noori Nastaleeq" w:cs="Jameel Noori Nastaleeq"/>
          <w:rtl/>
          <w:lang w:val="uz-Cyrl-UZ" w:bidi="ur-PK"/>
        </w:rPr>
        <w:t xml:space="preserve"> </w:t>
      </w:r>
      <w:r w:rsidRPr="001F4B2C">
        <w:rPr>
          <w:rFonts w:ascii="Jameel Noori Nastaleeq" w:hAnsi="Jameel Noori Nastaleeq" w:cs="Jameel Noori Nastaleeq"/>
          <w:color w:val="2E2E2E"/>
          <w:shd w:val="clear" w:color="auto" w:fill="FFFFFF"/>
          <w:rtl/>
        </w:rPr>
        <w:t xml:space="preserve">نوائی  </w:t>
      </w:r>
      <w:r w:rsidRPr="001F4B2C">
        <w:rPr>
          <w:rFonts w:ascii="Jameel Noori Nastaleeq" w:hAnsi="Jameel Noori Nastaleeq" w:cs="Jameel Noori Nastaleeq"/>
          <w:rtl/>
          <w:lang w:val="uz-Cyrl-UZ" w:bidi="ur-PK"/>
        </w:rPr>
        <w:t xml:space="preserve">لیلیٰ </w:t>
      </w:r>
      <w:r w:rsidRPr="001F4B2C">
        <w:rPr>
          <w:rFonts w:ascii="Jameel Noori Nastaleeq" w:hAnsi="Jameel Noori Nastaleeq" w:cs="Jameel Noori Nastaleeq"/>
          <w:color w:val="2E2E2E"/>
          <w:shd w:val="clear" w:color="auto" w:fill="FFFFFF"/>
          <w:rtl/>
        </w:rPr>
        <w:t xml:space="preserve"> اور مجنوں کی ملاقات کی تصویرکشی کے وقت مجنوں کے دل کو نخل ایمن سے تشبیہ دیتے ہیں ۔ نخل ایمن موسیٰ علیہ السلام کی طرف اشارہ ہے  ۔ </w:t>
      </w:r>
      <w:r w:rsidRPr="001F4B2C">
        <w:rPr>
          <w:rFonts w:ascii="Jameel Noori Nastaleeq" w:hAnsi="Jameel Noori Nastaleeq" w:cs="Jameel Noori Nastaleeq"/>
          <w:color w:val="000000"/>
          <w:bdr w:val="none" w:sz="0" w:space="0" w:color="auto" w:frame="1"/>
          <w:rtl/>
        </w:rPr>
        <w:t>جب موسی نے اللہ تعالی کے دیدار کی ضد کی تو اللہ تعالی نے کوہِ طورپراپنی تجلی کا ظہورکیا وہ پہاڑ تجلی کوبرداشت نہ کرسکا اورپارہ پارہ ہوگیا۔ موسی بھی بے ہوش ہوکر گر پڑے</w:t>
      </w:r>
      <w:r w:rsidRPr="001F4B2C">
        <w:rPr>
          <w:rFonts w:ascii="Jameel Noori Nastaleeq" w:hAnsi="Jameel Noori Nastaleeq" w:cs="Jameel Noori Nastaleeq"/>
          <w:color w:val="2E2E2E"/>
          <w:shd w:val="clear" w:color="auto" w:fill="FFFFFF"/>
          <w:rtl/>
        </w:rPr>
        <w:t xml:space="preserve"> </w:t>
      </w:r>
      <w:r w:rsidRPr="001F4B2C">
        <w:rPr>
          <w:rFonts w:ascii="Jameel Noori Nastaleeq" w:hAnsi="Jameel Noori Nastaleeq" w:cs="Jameel Noori Nastaleeq"/>
          <w:color w:val="000000"/>
          <w:bdr w:val="none" w:sz="0" w:space="0" w:color="auto" w:frame="1"/>
          <w:rtl/>
        </w:rPr>
        <w:t>۔</w:t>
      </w:r>
    </w:p>
    <w:p w14:paraId="4AB209A5" w14:textId="77777777" w:rsidR="002C1BC3" w:rsidRPr="001F4B2C" w:rsidRDefault="002C1BC3" w:rsidP="001F4B2C">
      <w:pPr>
        <w:bidi/>
        <w:spacing w:after="120" w:line="240" w:lineRule="auto"/>
        <w:rPr>
          <w:rFonts w:ascii="Jameel Noori Nastaleeq" w:hAnsi="Jameel Noori Nastaleeq" w:cs="Jameel Noori Nastaleeq"/>
          <w:rtl/>
          <w:lang w:val="uz-Cyrl-UZ" w:bidi="ur-PK"/>
        </w:rPr>
      </w:pPr>
      <w:r w:rsidRPr="001F4B2C">
        <w:rPr>
          <w:rFonts w:ascii="Jameel Noori Nastaleeq" w:hAnsi="Jameel Noori Nastaleeq" w:cs="Jameel Noori Nastaleeq"/>
          <w:rtl/>
          <w:lang w:val="uz-Cyrl-UZ" w:bidi="ur-PK"/>
        </w:rPr>
        <w:t>قیس  کی   لیلیٰ سے پہلی ملاقات کے بارے میں نوا ئی    اس طرح بیان کرتے  ہیں کہ :</w:t>
      </w:r>
    </w:p>
    <w:p w14:paraId="2B28EC7D" w14:textId="77777777" w:rsidR="002C1BC3" w:rsidRPr="001F4B2C" w:rsidRDefault="002C1BC3" w:rsidP="001F4B2C">
      <w:pPr>
        <w:bidi/>
        <w:spacing w:after="120" w:line="240" w:lineRule="auto"/>
        <w:rPr>
          <w:rFonts w:ascii="Jameel Noori Nastaleeq" w:hAnsi="Jameel Noori Nastaleeq" w:cs="Jameel Noori Nastaleeq"/>
          <w:rtl/>
          <w:lang w:val="uz-Cyrl-UZ" w:bidi="ur-PK"/>
        </w:rPr>
      </w:pPr>
      <w:r w:rsidRPr="001F4B2C">
        <w:rPr>
          <w:rFonts w:ascii="Jameel Noori Nastaleeq" w:hAnsi="Jameel Noori Nastaleeq" w:cs="Jameel Noori Nastaleeq"/>
          <w:rtl/>
          <w:lang w:val="uz-Cyrl-UZ" w:bidi="ur-PK"/>
        </w:rPr>
        <w:t>شاد ہوا اس کے حسن سے دبستان</w:t>
      </w:r>
    </w:p>
    <w:p w14:paraId="5C054050" w14:textId="77777777" w:rsidR="002C1BC3" w:rsidRPr="001F4B2C" w:rsidRDefault="002C1BC3" w:rsidP="001F4B2C">
      <w:pPr>
        <w:bidi/>
        <w:spacing w:after="120" w:line="240" w:lineRule="auto"/>
        <w:rPr>
          <w:rFonts w:ascii="Jameel Noori Nastaleeq" w:hAnsi="Jameel Noori Nastaleeq" w:cs="Jameel Noori Nastaleeq"/>
          <w:rtl/>
          <w:lang w:val="uz-Cyrl-UZ" w:bidi="ur-PK"/>
        </w:rPr>
      </w:pPr>
      <w:r w:rsidRPr="001F4B2C">
        <w:rPr>
          <w:rFonts w:ascii="Jameel Noori Nastaleeq" w:hAnsi="Jameel Noori Nastaleeq" w:cs="Jameel Noori Nastaleeq"/>
          <w:rtl/>
          <w:lang w:val="uz-Cyrl-UZ" w:bidi="ur-PK"/>
        </w:rPr>
        <w:t xml:space="preserve">جیسے  بہار کی آمد سے  گلستان </w:t>
      </w:r>
    </w:p>
    <w:p w14:paraId="50813326" w14:textId="77777777" w:rsidR="002C1BC3" w:rsidRPr="001F4B2C" w:rsidRDefault="002C1BC3" w:rsidP="001F4B2C">
      <w:pPr>
        <w:bidi/>
        <w:spacing w:after="120" w:line="240" w:lineRule="auto"/>
        <w:rPr>
          <w:rFonts w:ascii="Jameel Noori Nastaleeq" w:hAnsi="Jameel Noori Nastaleeq" w:cs="Jameel Noori Nastaleeq"/>
          <w:rtl/>
          <w:lang w:val="uz-Cyrl-UZ" w:bidi="ur-PK"/>
        </w:rPr>
      </w:pPr>
      <w:r w:rsidRPr="001F4B2C">
        <w:rPr>
          <w:rFonts w:ascii="Jameel Noori Nastaleeq" w:hAnsi="Jameel Noori Nastaleeq" w:cs="Jameel Noori Nastaleeq"/>
          <w:rtl/>
          <w:lang w:val="uz-Cyrl-UZ" w:bidi="ur-PK"/>
        </w:rPr>
        <w:t xml:space="preserve">مگر اس  بہار  زندگانی نے </w:t>
      </w:r>
    </w:p>
    <w:p w14:paraId="07941CD6" w14:textId="77777777" w:rsidR="002C1BC3" w:rsidRPr="001F4B2C" w:rsidRDefault="002C1BC3" w:rsidP="001F4B2C">
      <w:pPr>
        <w:bidi/>
        <w:spacing w:after="120" w:line="240" w:lineRule="auto"/>
        <w:rPr>
          <w:rFonts w:ascii="Jameel Noori Nastaleeq" w:hAnsi="Jameel Noori Nastaleeq" w:cs="Jameel Noori Nastaleeq"/>
          <w:rtl/>
          <w:lang w:val="uz-Cyrl-UZ" w:bidi="ur-PK"/>
        </w:rPr>
      </w:pPr>
      <w:r w:rsidRPr="001F4B2C">
        <w:rPr>
          <w:rFonts w:ascii="Jameel Noori Nastaleeq" w:hAnsi="Jameel Noori Nastaleeq" w:cs="Jameel Noori Nastaleeq"/>
          <w:rtl/>
          <w:lang w:val="uz-Cyrl-UZ" w:bidi="ur-PK"/>
        </w:rPr>
        <w:t>ایک نخل کو  کر دیا  بے جان پژمردہ</w:t>
      </w:r>
    </w:p>
    <w:p w14:paraId="58230406" w14:textId="77777777" w:rsidR="002C1BC3" w:rsidRPr="001F4B2C" w:rsidRDefault="002C1BC3" w:rsidP="001F4B2C">
      <w:pPr>
        <w:bidi/>
        <w:spacing w:after="120" w:line="240" w:lineRule="auto"/>
        <w:rPr>
          <w:rFonts w:ascii="Jameel Noori Nastaleeq" w:hAnsi="Jameel Noori Nastaleeq" w:cs="Jameel Noori Nastaleeq"/>
          <w:rtl/>
          <w:lang w:val="uz-Cyrl-UZ" w:bidi="ur-PK"/>
        </w:rPr>
      </w:pPr>
      <w:r w:rsidRPr="001F4B2C">
        <w:rPr>
          <w:rFonts w:ascii="Jameel Noori Nastaleeq" w:hAnsi="Jameel Noori Nastaleeq" w:cs="Jameel Noori Nastaleeq"/>
          <w:rtl/>
          <w:lang w:val="uz-Cyrl-UZ" w:bidi="ur-PK"/>
        </w:rPr>
        <w:t>اس طرح مجذوب سالک  کی سرگزشت شروع ہوتی ہے ۔ہر بار جب لیلا  سے ملتا ہے  قیس  اپنا   ہوش کھو جاتا  ہے ۔ وہ  لوگوں میں  مجنوں کے لقب سے  مشہور ہو جا تا ہے۔</w:t>
      </w:r>
    </w:p>
    <w:p w14:paraId="525E428E" w14:textId="77777777" w:rsidR="002C1BC3" w:rsidRPr="001F4B2C" w:rsidRDefault="002C1BC3" w:rsidP="001F4B2C">
      <w:pPr>
        <w:bidi/>
        <w:spacing w:after="120" w:line="240" w:lineRule="auto"/>
        <w:rPr>
          <w:rFonts w:ascii="Jameel Noori Nastaleeq" w:hAnsi="Jameel Noori Nastaleeq" w:cs="Jameel Noori Nastaleeq"/>
          <w:rtl/>
          <w:lang w:bidi="ur-PK"/>
        </w:rPr>
      </w:pPr>
      <w:r w:rsidRPr="001F4B2C">
        <w:rPr>
          <w:rFonts w:ascii="Jameel Noori Nastaleeq" w:hAnsi="Jameel Noori Nastaleeq" w:cs="Jameel Noori Nastaleeq"/>
          <w:rtl/>
          <w:lang w:bidi="ur-PK"/>
        </w:rPr>
        <w:t xml:space="preserve">قیس اور  لیلیٰ ایک دوسرے سے دل و جان  سے محبت کرتے  ہیں ۔ادھر قیس کی محبت  اور بیقراری  وحشت کی  حد تک پہنچتی  ہے۔لیلیٰ  کا نام ہر وقت  اس  کے ورد  زبان  ہوتا ہے ۔لیلیٰ  کا باپ  پہلے  قیس کی  ذہانت و قابلیت ، طور طریقے  اور شرافت  کی  تعریفیں  کرتا ہے اور اس کے  حال پر افسوس کا اظہار  کرتا ہے ۔لیکن جب اس کو یہ  معلوم ہوتا ہے کہ قیس کی محبوبہ اس کی اپنی   بیٹی ہے ، وہ لیلیٰ  کو مدرسہ  جانے بلکہ  گھر سے باہر  نکلنے ہی سے منع کر دیتا ہے ۔قیس کو بھی  پاگل قرار  دے کر  زنجیروں میں جکڑ دیتے  ہیں ۔لیلیٰ قید  میں آنسو   بہاتی ہے </w:t>
      </w:r>
      <w:r w:rsidRPr="001F4B2C">
        <w:rPr>
          <w:rFonts w:ascii="Jameel Noori Nastaleeq" w:hAnsi="Jameel Noori Nastaleeq" w:cs="Jameel Noori Nastaleeq"/>
          <w:rtl/>
          <w:lang w:val="uz-Cyrl-UZ" w:bidi="ur-PK"/>
        </w:rPr>
        <w:t>۔</w:t>
      </w:r>
      <w:r w:rsidRPr="001F4B2C">
        <w:rPr>
          <w:rFonts w:ascii="Jameel Noori Nastaleeq" w:hAnsi="Jameel Noori Nastaleeq" w:cs="Jameel Noori Nastaleeq"/>
          <w:rtl/>
          <w:lang w:bidi="ur-PK"/>
        </w:rPr>
        <w:t xml:space="preserve">قیس  پاؤں کی زنجیر کو  توڑ کر صحرا میں نکل جاتا ہے ۔مجنوں کا باپ   اس کا غم  دور  کرنے  کے لیے اس کو حج پر لے جاتا ہے  لیکن  اس سے  </w:t>
      </w:r>
      <w:r w:rsidRPr="001F4B2C">
        <w:rPr>
          <w:rFonts w:ascii="Jameel Noori Nastaleeq" w:hAnsi="Jameel Noori Nastaleeq" w:cs="Jameel Noori Nastaleeq"/>
          <w:rtl/>
          <w:lang w:bidi="ur-PK"/>
        </w:rPr>
        <w:lastRenderedPageBreak/>
        <w:t xml:space="preserve">بھی قیس کے  دل میں  عشق  کے شعلے کی شدت  کم نہیں ہوتی ۔وہ بیت اللہ  میں   اللہ تعالی سے دعا   مانگتا ہے  کہ   اسے  غم عشق سے نجات نہ  دے ۔بلکہ   وہ  چاہتا  ہے کہ عشق کی آگ اس کے  دل میں جلتی رہے ۔داستان کا یہ حصہ سب سے موثر  جزو  ہے ۔وہ تینتالیس  اشعار پر مشتمل ہے۔اس مناجات  نامے  میں  چوبیس  بار لفظ  عشق  کا استعمال  ہے ۔یہ  اتفاقاً  نہیں ہے ۔ عشق کا لفظ بار بار استعمال کرکے نوائی  کونسی کیفیت پیدا کرنا چاہتے ہیں؟ بقول  نجم الدین کامل لفظ "عشق" نوائی کی شاعری کی جمالیات کا مرکز ہے : چند اشعار قیس کی زبان سے دیکھیں: </w:t>
      </w:r>
    </w:p>
    <w:p w14:paraId="052C1C67" w14:textId="77777777" w:rsidR="002C1BC3" w:rsidRPr="001F4B2C" w:rsidRDefault="002C1BC3" w:rsidP="001F4B2C">
      <w:pPr>
        <w:bidi/>
        <w:spacing w:after="120" w:line="240" w:lineRule="auto"/>
        <w:rPr>
          <w:rFonts w:ascii="Jameel Noori Nastaleeq" w:hAnsi="Jameel Noori Nastaleeq" w:cs="Jameel Noori Nastaleeq"/>
          <w:rtl/>
          <w:lang w:bidi="ur-PK"/>
        </w:rPr>
      </w:pPr>
      <w:r w:rsidRPr="001F4B2C">
        <w:rPr>
          <w:rFonts w:ascii="Jameel Noori Nastaleeq" w:hAnsi="Jameel Noori Nastaleeq" w:cs="Jameel Noori Nastaleeq"/>
          <w:rtl/>
          <w:lang w:bidi="ur-PK"/>
        </w:rPr>
        <w:t xml:space="preserve">اے عشق، بلائے جان ہے تو </w:t>
      </w:r>
    </w:p>
    <w:p w14:paraId="084A5498" w14:textId="77777777" w:rsidR="002C1BC3" w:rsidRPr="001F4B2C" w:rsidRDefault="002C1BC3" w:rsidP="001F4B2C">
      <w:pPr>
        <w:bidi/>
        <w:spacing w:after="120" w:line="240" w:lineRule="auto"/>
        <w:rPr>
          <w:rFonts w:ascii="Jameel Noori Nastaleeq" w:hAnsi="Jameel Noori Nastaleeq" w:cs="Jameel Noori Nastaleeq"/>
          <w:rtl/>
          <w:lang w:bidi="ur-PK"/>
        </w:rPr>
      </w:pPr>
      <w:r w:rsidRPr="001F4B2C">
        <w:rPr>
          <w:rFonts w:ascii="Jameel Noori Nastaleeq" w:hAnsi="Jameel Noori Nastaleeq" w:cs="Jameel Noori Nastaleeq"/>
          <w:rtl/>
          <w:lang w:bidi="ur-PK"/>
        </w:rPr>
        <w:t xml:space="preserve">اس جان کے درد کا  درماں ہے تو </w:t>
      </w:r>
    </w:p>
    <w:p w14:paraId="269BEF09" w14:textId="77777777" w:rsidR="002C1BC3" w:rsidRPr="001F4B2C" w:rsidRDefault="002C1BC3" w:rsidP="001F4B2C">
      <w:pPr>
        <w:bidi/>
        <w:spacing w:after="120" w:line="240" w:lineRule="auto"/>
        <w:rPr>
          <w:rFonts w:ascii="Jameel Noori Nastaleeq" w:hAnsi="Jameel Noori Nastaleeq" w:cs="Jameel Noori Nastaleeq"/>
          <w:rtl/>
          <w:lang w:bidi="ur-PK"/>
        </w:rPr>
      </w:pPr>
      <w:r w:rsidRPr="001F4B2C">
        <w:rPr>
          <w:rFonts w:ascii="Jameel Noori Nastaleeq" w:hAnsi="Jameel Noori Nastaleeq" w:cs="Jameel Noori Nastaleeq"/>
          <w:rtl/>
          <w:lang w:bidi="ur-PK"/>
        </w:rPr>
        <w:t>قیس کے پر سوز اشعار سے متاثر  ہو کر نوفل نام کا ا یک آدمی  قیس کی  سرپرستی کرنے کی  ٹھان لیتا  ہے۔وہ  لیلیٰ کے باپ سے مل کر  دونوں کی شادی کرانے  کی بھر پور  کوشش کرتا لیکن  بے سود ۔تب وہ لڑکی کے باپ کے خلاف  جنگ  لڑتا ہے  ۔لیلیٰ کے والد کو اس جنگ میں  شکست پانے کا  احساس ہوتا ہے اور  اپنی بیٹی  کو ما ر نے کا  قصد کرتا ہے ۔یہ حالت مجنوں  کے خواب میں عیا ن  ہو تی ہے  اور  وہ  نوفل سے  جنگ بند کرنے کو کہتا۔ قیس کے اصرار پر نوفل   اپنے  اس ارادے سے  باز آتا ہے ۔</w:t>
      </w:r>
    </w:p>
    <w:p w14:paraId="472DFF5D" w14:textId="77777777" w:rsidR="002C1BC3" w:rsidRPr="001F4B2C" w:rsidRDefault="002C1BC3" w:rsidP="001F4B2C">
      <w:pPr>
        <w:bidi/>
        <w:spacing w:after="120" w:line="240" w:lineRule="auto"/>
        <w:rPr>
          <w:rFonts w:ascii="Jameel Noori Nastaleeq" w:hAnsi="Jameel Noori Nastaleeq" w:cs="Jameel Noori Nastaleeq"/>
          <w:rtl/>
          <w:lang w:bidi="ur-PK"/>
        </w:rPr>
      </w:pPr>
      <w:r w:rsidRPr="001F4B2C">
        <w:rPr>
          <w:rFonts w:ascii="Jameel Noori Nastaleeq" w:hAnsi="Jameel Noori Nastaleeq" w:cs="Jameel Noori Nastaleeq"/>
          <w:rtl/>
          <w:lang w:bidi="ur-PK"/>
        </w:rPr>
        <w:t>نوفل قیس کو  اپنا داماد بنانے کا   عہد کرتا ہے ۔قیس باپ اور  نوفل کے دل کو  رنجیدہ  نہ کرنے  کے لیے راضی ہوتا ہے ۔حسن اتفاق سے  معلوم ہوتا ہے کہ نوفل کی بیٹی  بھی ایک نوجوان کے ساتھ  عہدو پیمان  کئے ہوئے ہے  ،قیس  لڑکی کو  ہمت نہ ہار نے  اور جرات  سے کام لینے کی صلاح  دیتا ہے ۔خود وہاں سے  چلا جاتا  ہے۔</w:t>
      </w:r>
    </w:p>
    <w:p w14:paraId="4AAA7D7C" w14:textId="77777777" w:rsidR="002C1BC3" w:rsidRPr="001F4B2C" w:rsidRDefault="002C1BC3" w:rsidP="001F4B2C">
      <w:pPr>
        <w:bidi/>
        <w:spacing w:after="120" w:line="240" w:lineRule="auto"/>
        <w:rPr>
          <w:rFonts w:ascii="Jameel Noori Nastaleeq" w:hAnsi="Jameel Noori Nastaleeq" w:cs="Jameel Noori Nastaleeq"/>
          <w:rtl/>
          <w:lang w:bidi="ur-PK"/>
        </w:rPr>
      </w:pPr>
      <w:r w:rsidRPr="001F4B2C">
        <w:rPr>
          <w:rFonts w:ascii="Jameel Noori Nastaleeq" w:hAnsi="Jameel Noori Nastaleeq" w:cs="Jameel Noori Nastaleeq"/>
          <w:rtl/>
          <w:lang w:bidi="ur-PK"/>
        </w:rPr>
        <w:t>ادھر  لیلیٰ کا باپ اس کی شادی خود اپنے  جیسے  ظالم بڑے دولتمند  آدمی ابن  سلام   کے ساتھ کرنے  کا  ارادہ  کرتا ہے ۔شادی کے دن ابن سلام خوب شراب  پیتا ہے  اور وہیں   مر جا تا ہے ۔</w:t>
      </w:r>
    </w:p>
    <w:p w14:paraId="099CCAB4" w14:textId="77777777" w:rsidR="002C1BC3" w:rsidRPr="001F4B2C" w:rsidRDefault="002C1BC3" w:rsidP="001F4B2C">
      <w:pPr>
        <w:bidi/>
        <w:spacing w:after="120" w:line="240" w:lineRule="auto"/>
        <w:rPr>
          <w:rFonts w:ascii="Jameel Noori Nastaleeq" w:hAnsi="Jameel Noori Nastaleeq" w:cs="Jameel Noori Nastaleeq"/>
          <w:rtl/>
          <w:lang w:bidi="ur-PK"/>
        </w:rPr>
      </w:pPr>
      <w:r w:rsidRPr="001F4B2C">
        <w:rPr>
          <w:rFonts w:ascii="Jameel Noori Nastaleeq" w:hAnsi="Jameel Noori Nastaleeq" w:cs="Jameel Noori Nastaleeq"/>
          <w:rtl/>
          <w:lang w:bidi="ur-PK"/>
        </w:rPr>
        <w:t>ادھر لیلیٰ کو  اس بات  کا احساس ہوتا  ہے کہ اس دنیا سے   رخصت  ہونے کا وقت  نزدیک  ہے ۔اپنی ماں سے کہتی  ہے کہ اگر مجنوں آ</w:t>
      </w:r>
      <w:r w:rsidRPr="001F4B2C">
        <w:rPr>
          <w:rFonts w:ascii="Times New Roman" w:hAnsi="Times New Roman" w:cs="Times New Roman" w:hint="cs"/>
          <w:rtl/>
          <w:lang w:bidi="ur-PK"/>
        </w:rPr>
        <w:t>ۓ</w:t>
      </w:r>
      <w:r w:rsidRPr="001F4B2C">
        <w:rPr>
          <w:rFonts w:ascii="Jameel Noori Nastaleeq" w:hAnsi="Jameel Noori Nastaleeq" w:cs="Jameel Noori Nastaleeq"/>
          <w:rtl/>
          <w:lang w:bidi="ur-PK"/>
        </w:rPr>
        <w:t xml:space="preserve"> اسے اندر آنے کی  اجازت  دیں  ۔مجنوں  یہ  سمجھ کر کہ لیلیٰ  اس دنیا سے  رخصت ہو رہی ہے  اس  کے  قبیلے کے پاس پہنچتا ہے۔دونوں  روح مطلق کی طرف ساتھ روانہ ہوتے ہیں ۔</w:t>
      </w:r>
    </w:p>
    <w:p w14:paraId="5F1907E5" w14:textId="77777777" w:rsidR="002C1BC3" w:rsidRPr="001F4B2C" w:rsidRDefault="002C1BC3" w:rsidP="001F4B2C">
      <w:pPr>
        <w:bidi/>
        <w:spacing w:after="120" w:line="240" w:lineRule="auto"/>
        <w:rPr>
          <w:rFonts w:ascii="Jameel Noori Nastaleeq" w:hAnsi="Jameel Noori Nastaleeq" w:cs="Jameel Noori Nastaleeq"/>
          <w:rtl/>
          <w:lang w:bidi="ur-PK"/>
        </w:rPr>
      </w:pPr>
      <w:r w:rsidRPr="001F4B2C">
        <w:rPr>
          <w:rFonts w:ascii="Jameel Noori Nastaleeq" w:hAnsi="Jameel Noori Nastaleeq" w:cs="Jameel Noori Nastaleeq"/>
          <w:rtl/>
          <w:lang w:bidi="ur-PK"/>
        </w:rPr>
        <w:t>داستان کا خاتمہ تین ابواب  پر محیط ہے ۔چھتیس واں باب   عشق  کی تعریف   میں ہے  اس میں نوا ئی نے   عشق کو کیمیا   کے  مشابہ   ٹھہرایا  ہے :</w:t>
      </w:r>
    </w:p>
    <w:p w14:paraId="5E50D859" w14:textId="77777777" w:rsidR="002C1BC3" w:rsidRPr="001F4B2C" w:rsidRDefault="002C1BC3" w:rsidP="001F4B2C">
      <w:pPr>
        <w:bidi/>
        <w:spacing w:after="120" w:line="240" w:lineRule="auto"/>
        <w:rPr>
          <w:rFonts w:ascii="Jameel Noori Nastaleeq" w:hAnsi="Jameel Noori Nastaleeq" w:cs="Jameel Noori Nastaleeq"/>
          <w:rtl/>
          <w:lang w:bidi="ur-PK"/>
        </w:rPr>
      </w:pPr>
      <w:r w:rsidRPr="001F4B2C">
        <w:rPr>
          <w:rFonts w:ascii="Jameel Noori Nastaleeq" w:hAnsi="Jameel Noori Nastaleeq" w:cs="Jameel Noori Nastaleeq"/>
          <w:rtl/>
          <w:lang w:bidi="ur-PK"/>
        </w:rPr>
        <w:t xml:space="preserve">اے عشق ! عجیب  کیمیا ہے تو </w:t>
      </w:r>
    </w:p>
    <w:p w14:paraId="5E88A758" w14:textId="77777777" w:rsidR="002C1BC3" w:rsidRPr="001F4B2C" w:rsidRDefault="002C1BC3" w:rsidP="001F4B2C">
      <w:pPr>
        <w:bidi/>
        <w:spacing w:after="120" w:line="240" w:lineRule="auto"/>
        <w:rPr>
          <w:rFonts w:ascii="Jameel Noori Nastaleeq" w:hAnsi="Jameel Noori Nastaleeq" w:cs="Jameel Noori Nastaleeq"/>
          <w:rtl/>
          <w:lang w:bidi="ur-PK"/>
        </w:rPr>
      </w:pPr>
      <w:r w:rsidRPr="001F4B2C">
        <w:rPr>
          <w:rFonts w:ascii="Jameel Noori Nastaleeq" w:hAnsi="Jameel Noori Nastaleeq" w:cs="Jameel Noori Nastaleeq"/>
          <w:rtl/>
          <w:lang w:bidi="ur-PK"/>
        </w:rPr>
        <w:t xml:space="preserve">آئنۂ   جہاں نما ہے تو </w:t>
      </w:r>
    </w:p>
    <w:p w14:paraId="3B88D314" w14:textId="77777777" w:rsidR="002C1BC3" w:rsidRPr="001F4B2C" w:rsidRDefault="002C1BC3" w:rsidP="001F4B2C">
      <w:pPr>
        <w:bidi/>
        <w:spacing w:after="120" w:line="240" w:lineRule="auto"/>
        <w:rPr>
          <w:rFonts w:ascii="Jameel Noori Nastaleeq" w:hAnsi="Jameel Noori Nastaleeq" w:cs="Jameel Noori Nastaleeq"/>
          <w:rtl/>
          <w:lang w:bidi="ur-PK"/>
        </w:rPr>
      </w:pPr>
      <w:r w:rsidRPr="001F4B2C">
        <w:rPr>
          <w:rFonts w:ascii="Jameel Noori Nastaleeq" w:hAnsi="Jameel Noori Nastaleeq" w:cs="Jameel Noori Nastaleeq"/>
          <w:rtl/>
          <w:lang w:bidi="ur-PK"/>
        </w:rPr>
        <w:t xml:space="preserve">خورشید جہاں کشا ہے تو </w:t>
      </w:r>
    </w:p>
    <w:p w14:paraId="0B1686A1" w14:textId="77777777" w:rsidR="002C1BC3" w:rsidRPr="001F4B2C" w:rsidRDefault="002C1BC3" w:rsidP="001F4B2C">
      <w:pPr>
        <w:bidi/>
        <w:spacing w:after="120" w:line="240" w:lineRule="auto"/>
        <w:rPr>
          <w:rFonts w:ascii="Jameel Noori Nastaleeq" w:hAnsi="Jameel Noori Nastaleeq" w:cs="Jameel Noori Nastaleeq"/>
          <w:rtl/>
          <w:lang w:bidi="ur-PK"/>
        </w:rPr>
      </w:pPr>
      <w:r w:rsidRPr="001F4B2C">
        <w:rPr>
          <w:rFonts w:ascii="Jameel Noori Nastaleeq" w:hAnsi="Jameel Noori Nastaleeq" w:cs="Jameel Noori Nastaleeq"/>
          <w:rtl/>
          <w:lang w:bidi="ur-PK"/>
        </w:rPr>
        <w:t xml:space="preserve">مرآت جہاں نما ہے تو </w:t>
      </w:r>
    </w:p>
    <w:p w14:paraId="7A37723A" w14:textId="77777777" w:rsidR="002C1BC3" w:rsidRPr="001F4B2C" w:rsidRDefault="002C1BC3" w:rsidP="001F4B2C">
      <w:pPr>
        <w:bidi/>
        <w:spacing w:after="120" w:line="240" w:lineRule="auto"/>
        <w:rPr>
          <w:rFonts w:ascii="Jameel Noori Nastaleeq" w:hAnsi="Jameel Noori Nastaleeq" w:cs="Jameel Noori Nastaleeq"/>
          <w:rtl/>
          <w:lang w:bidi="ur-PK"/>
        </w:rPr>
      </w:pPr>
      <w:r w:rsidRPr="001F4B2C">
        <w:rPr>
          <w:rFonts w:ascii="Jameel Noori Nastaleeq" w:hAnsi="Jameel Noori Nastaleeq" w:cs="Jameel Noori Nastaleeq"/>
          <w:rtl/>
          <w:lang w:bidi="ur-PK"/>
        </w:rPr>
        <w:t>جس نے تم پر کی  ہے اپنی نظر روشن</w:t>
      </w:r>
    </w:p>
    <w:p w14:paraId="3C260D90" w14:textId="77777777" w:rsidR="002C1BC3" w:rsidRPr="001F4B2C" w:rsidRDefault="002C1BC3" w:rsidP="001F4B2C">
      <w:pPr>
        <w:bidi/>
        <w:spacing w:after="120" w:line="240" w:lineRule="auto"/>
        <w:rPr>
          <w:rFonts w:ascii="Jameel Noori Nastaleeq" w:hAnsi="Jameel Noori Nastaleeq" w:cs="Jameel Noori Nastaleeq"/>
          <w:rtl/>
          <w:lang w:bidi="ur-PK"/>
        </w:rPr>
      </w:pPr>
      <w:r w:rsidRPr="001F4B2C">
        <w:rPr>
          <w:rFonts w:ascii="Jameel Noori Nastaleeq" w:hAnsi="Jameel Noori Nastaleeq" w:cs="Jameel Noori Nastaleeq"/>
          <w:rtl/>
          <w:lang w:bidi="ur-PK"/>
        </w:rPr>
        <w:t>دیکھی   ہر  شے آسمان و زمین کی معین</w:t>
      </w:r>
    </w:p>
    <w:p w14:paraId="1AE315C5" w14:textId="77777777" w:rsidR="002C1BC3" w:rsidRPr="001F4B2C" w:rsidRDefault="002C1BC3" w:rsidP="001F4B2C">
      <w:pPr>
        <w:bidi/>
        <w:spacing w:after="120" w:line="240" w:lineRule="auto"/>
        <w:rPr>
          <w:rFonts w:ascii="Jameel Noori Nastaleeq" w:hAnsi="Jameel Noori Nastaleeq" w:cs="Jameel Noori Nastaleeq"/>
          <w:rtl/>
          <w:lang w:bidi="ur-PK"/>
        </w:rPr>
      </w:pPr>
      <w:r w:rsidRPr="001F4B2C">
        <w:rPr>
          <w:rFonts w:ascii="Jameel Noori Nastaleeq" w:hAnsi="Jameel Noori Nastaleeq" w:cs="Jameel Noori Nastaleeq"/>
          <w:rtl/>
          <w:lang w:bidi="ur-PK"/>
        </w:rPr>
        <w:t xml:space="preserve">جب نظر کرنے کا اختیار ملا </w:t>
      </w:r>
    </w:p>
    <w:p w14:paraId="14C6F2D9" w14:textId="77777777" w:rsidR="002C1BC3" w:rsidRPr="001F4B2C" w:rsidRDefault="002C1BC3" w:rsidP="001F4B2C">
      <w:pPr>
        <w:bidi/>
        <w:spacing w:after="120" w:line="240" w:lineRule="auto"/>
        <w:rPr>
          <w:rFonts w:ascii="Jameel Noori Nastaleeq" w:hAnsi="Jameel Noori Nastaleeq" w:cs="Jameel Noori Nastaleeq"/>
          <w:rtl/>
          <w:lang w:bidi="ur-PK"/>
        </w:rPr>
      </w:pPr>
      <w:r w:rsidRPr="001F4B2C">
        <w:rPr>
          <w:rFonts w:ascii="Jameel Noori Nastaleeq" w:hAnsi="Jameel Noori Nastaleeq" w:cs="Jameel Noori Nastaleeq"/>
          <w:rtl/>
          <w:lang w:bidi="ur-PK"/>
        </w:rPr>
        <w:t xml:space="preserve">کائنات کے ہر ذرے میں اسے  یار ملا  </w:t>
      </w:r>
    </w:p>
    <w:p w14:paraId="2F5F1EDD" w14:textId="77777777" w:rsidR="002C1BC3" w:rsidRPr="001F4B2C" w:rsidRDefault="002C1BC3" w:rsidP="001F4B2C">
      <w:pPr>
        <w:bidi/>
        <w:spacing w:after="120" w:line="240" w:lineRule="auto"/>
        <w:rPr>
          <w:rFonts w:ascii="Jameel Noori Nastaleeq" w:hAnsi="Jameel Noori Nastaleeq" w:cs="Jameel Noori Nastaleeq"/>
          <w:rtl/>
          <w:lang w:bidi="ur-PK"/>
        </w:rPr>
      </w:pPr>
      <w:r w:rsidRPr="001F4B2C">
        <w:rPr>
          <w:rFonts w:ascii="Jameel Noori Nastaleeq" w:hAnsi="Jameel Noori Nastaleeq" w:cs="Jameel Noori Nastaleeq"/>
          <w:rtl/>
          <w:lang w:bidi="ur-PK"/>
        </w:rPr>
        <w:lastRenderedPageBreak/>
        <w:t xml:space="preserve"> پرانے  زمانے  میں  کیمیا گر وں کا خیال  تھا  کہ  تانبہ  اور دوسری  دھاتوں کو آگ  میں تپا کر سونے   میں  بدلا  جا سکتا تھا  ۔نوا ئی   کہتے     ہیں کہ انسان  اصل میں  مٹی  سے  بنا ہے  لیکن  عشق  کی  آگ  میں جو کیمیا  ہے اس سے سونے  میں تبدیل ہو سکتا ہے  ، یعنی  عشق    جسمانی  طلب  اور نفسانی  خو اہشات  سے  پاک   کرنے والی  آتش ہے ۔ یہ پاکیزگی یعنی کیمیائی عمل عشق مجازی ہے، جس سے جو عاشق  سونا  بن کر نکلتا  ہے   اب اپنی خودی سے نجات پا تا   ہے اور جدھر  بھی دیکھتا یار کو (حق)کو دیکھتا ہے، ہر شے میں مظہر نور الہی   دکھائی دیتا ہے-</w:t>
      </w:r>
    </w:p>
    <w:p w14:paraId="6F2FC851" w14:textId="77777777" w:rsidR="002C1BC3" w:rsidRPr="001F4B2C" w:rsidRDefault="002C1BC3" w:rsidP="001F4B2C">
      <w:pPr>
        <w:bidi/>
        <w:spacing w:after="120" w:line="240" w:lineRule="auto"/>
        <w:rPr>
          <w:rFonts w:ascii="Jameel Noori Nastaleeq" w:hAnsi="Jameel Noori Nastaleeq" w:cs="Jameel Noori Nastaleeq"/>
          <w:rtl/>
          <w:lang w:val="uz-Cyrl-UZ" w:bidi="ur-PK"/>
        </w:rPr>
      </w:pPr>
      <w:r w:rsidRPr="001F4B2C">
        <w:rPr>
          <w:rFonts w:ascii="Jameel Noori Nastaleeq" w:hAnsi="Jameel Noori Nastaleeq" w:cs="Jameel Noori Nastaleeq"/>
          <w:rtl/>
          <w:lang w:val="uz-Cyrl-UZ" w:bidi="ur-PK"/>
        </w:rPr>
        <w:t xml:space="preserve">مثنوی  کا  آخری  باب     "نوحۂ درد " کہلاتا ہے جو  داستان کا  خاتمہ ہے  ۔اس میں شاعر اللہ کا شکر بجا لاتا ہے کہ اس نے  داستان کو مکمل کیا ہے  ۔چند اشعار دیکھیے: </w:t>
      </w:r>
    </w:p>
    <w:p w14:paraId="1724C8EF" w14:textId="77777777" w:rsidR="002C1BC3" w:rsidRPr="001F4B2C" w:rsidRDefault="002C1BC3" w:rsidP="001F4B2C">
      <w:pPr>
        <w:bidi/>
        <w:spacing w:after="120" w:line="240" w:lineRule="auto"/>
        <w:rPr>
          <w:rFonts w:ascii="Jameel Noori Nastaleeq" w:hAnsi="Jameel Noori Nastaleeq" w:cs="Jameel Noori Nastaleeq"/>
          <w:rtl/>
          <w:lang w:val="uz-Cyrl-UZ" w:bidi="ur-PK"/>
        </w:rPr>
      </w:pPr>
      <w:r w:rsidRPr="001F4B2C">
        <w:rPr>
          <w:rFonts w:ascii="Jameel Noori Nastaleeq" w:hAnsi="Jameel Noori Nastaleeq" w:cs="Jameel Noori Nastaleeq"/>
          <w:rtl/>
          <w:lang w:val="uz-Cyrl-UZ" w:bidi="ur-PK"/>
        </w:rPr>
        <w:t xml:space="preserve">اس قصے کو  جتنا  آگے  بڑھایا </w:t>
      </w:r>
    </w:p>
    <w:p w14:paraId="793D35E3" w14:textId="77777777" w:rsidR="002C1BC3" w:rsidRPr="001F4B2C" w:rsidRDefault="002C1BC3" w:rsidP="001F4B2C">
      <w:pPr>
        <w:bidi/>
        <w:spacing w:after="120" w:line="240" w:lineRule="auto"/>
        <w:rPr>
          <w:rFonts w:ascii="Jameel Noori Nastaleeq" w:hAnsi="Jameel Noori Nastaleeq" w:cs="Jameel Noori Nastaleeq"/>
          <w:rtl/>
          <w:lang w:val="uz-Cyrl-UZ" w:bidi="ur-PK"/>
        </w:rPr>
      </w:pPr>
      <w:r w:rsidRPr="001F4B2C">
        <w:rPr>
          <w:rFonts w:ascii="Jameel Noori Nastaleeq" w:hAnsi="Jameel Noori Nastaleeq" w:cs="Jameel Noori Nastaleeq"/>
          <w:rtl/>
          <w:lang w:val="uz-Cyrl-UZ" w:bidi="ur-PK"/>
        </w:rPr>
        <w:t xml:space="preserve">روتے روتے اسے  مکمل  کیا </w:t>
      </w:r>
    </w:p>
    <w:p w14:paraId="3C494717" w14:textId="77777777" w:rsidR="002C1BC3" w:rsidRPr="001F4B2C" w:rsidRDefault="002C1BC3" w:rsidP="001F4B2C">
      <w:pPr>
        <w:bidi/>
        <w:spacing w:after="120" w:line="240" w:lineRule="auto"/>
        <w:rPr>
          <w:rFonts w:ascii="Jameel Noori Nastaleeq" w:hAnsi="Jameel Noori Nastaleeq" w:cs="Jameel Noori Nastaleeq"/>
          <w:rtl/>
          <w:lang w:val="uz-Cyrl-UZ" w:bidi="ur-PK"/>
        </w:rPr>
      </w:pPr>
      <w:r w:rsidRPr="001F4B2C">
        <w:rPr>
          <w:rFonts w:ascii="Jameel Noori Nastaleeq" w:hAnsi="Jameel Noori Nastaleeq" w:cs="Jameel Noori Nastaleeq"/>
          <w:rtl/>
          <w:lang w:val="uz-Cyrl-UZ" w:bidi="ur-PK"/>
        </w:rPr>
        <w:t xml:space="preserve">لکھنے کی مراد تھی عشق  جا ودانہ  </w:t>
      </w:r>
    </w:p>
    <w:p w14:paraId="6239207C" w14:textId="77777777" w:rsidR="002C1BC3" w:rsidRPr="001F4B2C" w:rsidRDefault="002C1BC3" w:rsidP="001F4B2C">
      <w:pPr>
        <w:bidi/>
        <w:spacing w:after="120" w:line="240" w:lineRule="auto"/>
        <w:rPr>
          <w:rFonts w:ascii="Jameel Noori Nastaleeq" w:hAnsi="Jameel Noori Nastaleeq" w:cs="Jameel Noori Nastaleeq"/>
          <w:rtl/>
          <w:lang w:val="uz-Cyrl-UZ" w:bidi="ur-PK"/>
        </w:rPr>
      </w:pPr>
      <w:r w:rsidRPr="001F4B2C">
        <w:rPr>
          <w:rFonts w:ascii="Jameel Noori Nastaleeq" w:hAnsi="Jameel Noori Nastaleeq" w:cs="Jameel Noori Nastaleeq"/>
          <w:rtl/>
          <w:lang w:val="uz-Cyrl-UZ" w:bidi="ur-PK"/>
        </w:rPr>
        <w:t xml:space="preserve">مقصد لکھنے کا  نہیں تھا   ا فسانہ </w:t>
      </w:r>
    </w:p>
    <w:p w14:paraId="44A01ACD" w14:textId="77777777" w:rsidR="002C1BC3" w:rsidRPr="001F4B2C" w:rsidRDefault="002C1BC3" w:rsidP="001F4B2C">
      <w:pPr>
        <w:bidi/>
        <w:spacing w:after="120" w:line="240" w:lineRule="auto"/>
        <w:rPr>
          <w:rFonts w:ascii="Jameel Noori Nastaleeq" w:hAnsi="Jameel Noori Nastaleeq" w:cs="Jameel Noori Nastaleeq"/>
          <w:rtl/>
          <w:lang w:val="uz-Cyrl-UZ" w:bidi="ur-PK"/>
        </w:rPr>
      </w:pPr>
      <w:r w:rsidRPr="001F4B2C">
        <w:rPr>
          <w:rFonts w:ascii="Jameel Noori Nastaleeq" w:hAnsi="Jameel Noori Nastaleeq" w:cs="Jameel Noori Nastaleeq"/>
          <w:rtl/>
          <w:lang w:val="uz-Cyrl-UZ" w:bidi="ur-PK"/>
        </w:rPr>
        <w:t xml:space="preserve">ترکی میں  شروع کی میں نے  روایت </w:t>
      </w:r>
    </w:p>
    <w:p w14:paraId="4D30F793" w14:textId="77777777" w:rsidR="002C1BC3" w:rsidRPr="001F4B2C" w:rsidRDefault="002C1BC3" w:rsidP="001F4B2C">
      <w:pPr>
        <w:bidi/>
        <w:spacing w:after="120" w:line="240" w:lineRule="auto"/>
        <w:rPr>
          <w:rFonts w:ascii="Jameel Noori Nastaleeq" w:hAnsi="Jameel Noori Nastaleeq" w:cs="Jameel Noori Nastaleeq"/>
          <w:rtl/>
          <w:lang w:val="uz-Cyrl-UZ" w:bidi="ur-PK"/>
        </w:rPr>
      </w:pPr>
      <w:r w:rsidRPr="001F4B2C">
        <w:rPr>
          <w:rFonts w:ascii="Jameel Noori Nastaleeq" w:hAnsi="Jameel Noori Nastaleeq" w:cs="Jameel Noori Nastaleeq"/>
          <w:rtl/>
          <w:lang w:val="uz-Cyrl-UZ" w:bidi="ur-PK"/>
        </w:rPr>
        <w:t xml:space="preserve"> اس  افسانے   کو کرنے حکایت </w:t>
      </w:r>
    </w:p>
    <w:p w14:paraId="6A9698B8" w14:textId="77777777" w:rsidR="002C1BC3" w:rsidRPr="001F4B2C" w:rsidRDefault="002C1BC3" w:rsidP="001F4B2C">
      <w:pPr>
        <w:bidi/>
        <w:spacing w:after="120" w:line="240" w:lineRule="auto"/>
        <w:rPr>
          <w:rFonts w:ascii="Jameel Noori Nastaleeq" w:hAnsi="Jameel Noori Nastaleeq" w:cs="Jameel Noori Nastaleeq"/>
          <w:rtl/>
          <w:lang w:val="uz-Cyrl-UZ" w:bidi="ur-PK"/>
        </w:rPr>
      </w:pPr>
      <w:r w:rsidRPr="001F4B2C">
        <w:rPr>
          <w:rFonts w:ascii="Jameel Noori Nastaleeq" w:hAnsi="Jameel Noori Nastaleeq" w:cs="Jameel Noori Nastaleeq"/>
          <w:rtl/>
          <w:lang w:val="uz-Cyrl-UZ" w:bidi="ur-PK"/>
        </w:rPr>
        <w:t xml:space="preserve">کہ  جہاں  میں اس کی شہرت پہنچے  </w:t>
      </w:r>
    </w:p>
    <w:p w14:paraId="2E6DAE46" w14:textId="77777777" w:rsidR="002C1BC3" w:rsidRPr="001F4B2C" w:rsidRDefault="002C1BC3" w:rsidP="001F4B2C">
      <w:pPr>
        <w:bidi/>
        <w:spacing w:after="120" w:line="240" w:lineRule="auto"/>
        <w:rPr>
          <w:rFonts w:ascii="Jameel Noori Nastaleeq" w:hAnsi="Jameel Noori Nastaleeq" w:cs="Jameel Noori Nastaleeq"/>
          <w:rtl/>
          <w:lang w:val="uz-Cyrl-UZ" w:bidi="ur-PK"/>
        </w:rPr>
      </w:pPr>
      <w:r w:rsidRPr="001F4B2C">
        <w:rPr>
          <w:rFonts w:ascii="Jameel Noori Nastaleeq" w:hAnsi="Jameel Noori Nastaleeq" w:cs="Jameel Noori Nastaleeq"/>
          <w:rtl/>
          <w:lang w:val="uz-Cyrl-UZ" w:bidi="ur-PK"/>
        </w:rPr>
        <w:t xml:space="preserve">ترکی  اقوام  کو   منفعت  پہنچے </w:t>
      </w:r>
    </w:p>
    <w:p w14:paraId="2945FF48" w14:textId="221B176C" w:rsidR="002C1BC3" w:rsidRPr="001F4B2C" w:rsidRDefault="002C1BC3" w:rsidP="001F4B2C">
      <w:pPr>
        <w:bidi/>
        <w:spacing w:after="120" w:line="240" w:lineRule="auto"/>
        <w:rPr>
          <w:rFonts w:ascii="Jameel Noori Nastaleeq" w:hAnsi="Jameel Noori Nastaleeq" w:cs="Jameel Noori Nastaleeq"/>
          <w:lang w:val="en-US" w:bidi="ur-PK"/>
        </w:rPr>
      </w:pPr>
      <w:r w:rsidRPr="001F4B2C">
        <w:rPr>
          <w:rFonts w:ascii="Jameel Noori Nastaleeq" w:eastAsia="Times New Roman" w:hAnsi="Jameel Noori Nastaleeq" w:cs="Jameel Noori Nastaleeq"/>
          <w:rtl/>
          <w:lang w:bidi="ur-PK"/>
        </w:rPr>
        <w:t>خلاصہ یہ ہے کہ نوائی کے تصور عشق کے تعلق سے یہ کہا جا سکتا کہ</w:t>
      </w:r>
      <w:r w:rsidRPr="001F4B2C">
        <w:rPr>
          <w:rFonts w:ascii="Jameel Noori Nastaleeq" w:eastAsia="Times New Roman" w:hAnsi="Jameel Noori Nastaleeq" w:cs="Jameel Noori Nastaleeq"/>
          <w:rtl/>
        </w:rPr>
        <w:t xml:space="preserve"> روح انسانی عاشق ہے اور ذات خداوندی محبوب ہے ۔  نوائی ایک صوفی کی حیثیت سے  اس  تعلق کو مجاز کے پردے میں بیان کرتے تھے۔  ان کی   مثنوی میں   ظاہریت کا وہ پردہ مراد ہوتا ہے جس نے حقیقت کو چھپا رکھا ہے۔ اسی لیے یہ غلط فہمی ہوتی  ہے کہ شاعر کا موضوع سخن مادی محبت ہے۔ لیکن یہ بات واضح ہے کہ نوائی نے عشق مجازی کو عشق حقیقی میں لے جانے والا زینہ ٹھہرایا ہے </w:t>
      </w:r>
      <w:r w:rsidRPr="001F4B2C">
        <w:rPr>
          <w:rFonts w:ascii="Jameel Noori Nastaleeq" w:hAnsi="Jameel Noori Nastaleeq" w:cs="Jameel Noori Nastaleeq"/>
          <w:rtl/>
          <w:lang w:val="uz-Cyrl-UZ" w:bidi="ur-PK"/>
        </w:rPr>
        <w:t>۔</w:t>
      </w:r>
    </w:p>
    <w:p w14:paraId="7D5F44F8" w14:textId="77777777" w:rsidR="002C1BC3" w:rsidRPr="001F4B2C" w:rsidRDefault="002C1BC3" w:rsidP="001F4B2C">
      <w:pPr>
        <w:spacing w:after="120" w:line="240" w:lineRule="auto"/>
        <w:rPr>
          <w:rFonts w:ascii="Jameel Noori Nastaleeq" w:hAnsi="Jameel Noori Nastaleeq" w:cs="Jameel Noori Nastaleeq"/>
          <w:b/>
          <w:bCs/>
          <w:lang w:val="en-US" w:bidi="ur-PK"/>
        </w:rPr>
      </w:pPr>
      <w:r w:rsidRPr="001F4B2C">
        <w:rPr>
          <w:rFonts w:ascii="Jameel Noori Nastaleeq" w:hAnsi="Jameel Noori Nastaleeq" w:cs="Jameel Noori Nastaleeq"/>
          <w:b/>
          <w:bCs/>
          <w:lang w:val="en-US" w:bidi="ur-PK"/>
        </w:rPr>
        <w:t>References</w:t>
      </w:r>
    </w:p>
    <w:p w14:paraId="4AE5D9CD" w14:textId="7167F802" w:rsidR="002C1BC3" w:rsidRPr="001F4B2C" w:rsidRDefault="002C1BC3" w:rsidP="001F4B2C">
      <w:pPr>
        <w:pStyle w:val="FootnoteText"/>
        <w:numPr>
          <w:ilvl w:val="0"/>
          <w:numId w:val="87"/>
        </w:numPr>
        <w:spacing w:after="120"/>
        <w:ind w:left="360"/>
        <w:rPr>
          <w:rFonts w:ascii="Jameel Noori Nastaleeq" w:hAnsi="Jameel Noori Nastaleeq" w:cs="Jameel Noori Nastaleeq"/>
          <w:sz w:val="22"/>
          <w:szCs w:val="22"/>
          <w:lang w:val="en-US"/>
        </w:rPr>
      </w:pPr>
      <w:r w:rsidRPr="001F4B2C">
        <w:rPr>
          <w:rFonts w:ascii="Jameel Noori Nastaleeq" w:eastAsia="Times New Roman" w:hAnsi="Jameel Noori Nastaleeq" w:cs="Jameel Noori Nastaleeq"/>
          <w:sz w:val="22"/>
          <w:szCs w:val="22"/>
          <w:lang w:eastAsia="en-IN"/>
        </w:rPr>
        <w:t xml:space="preserve">Ahmedov T. Alisher </w:t>
      </w:r>
      <w:proofErr w:type="spellStart"/>
      <w:r w:rsidRPr="001F4B2C">
        <w:rPr>
          <w:rFonts w:ascii="Jameel Noori Nastaleeq" w:eastAsia="Times New Roman" w:hAnsi="Jameel Noori Nastaleeq" w:cs="Jameel Noori Nastaleeq"/>
          <w:sz w:val="22"/>
          <w:szCs w:val="22"/>
          <w:lang w:eastAsia="en-IN"/>
        </w:rPr>
        <w:t>Navoiyning</w:t>
      </w:r>
      <w:proofErr w:type="spellEnd"/>
      <w:r w:rsidRPr="001F4B2C">
        <w:rPr>
          <w:rFonts w:ascii="Jameel Noori Nastaleeq" w:eastAsia="Times New Roman" w:hAnsi="Jameel Noori Nastaleeq" w:cs="Jameel Noori Nastaleeq"/>
          <w:sz w:val="22"/>
          <w:szCs w:val="22"/>
          <w:lang w:eastAsia="en-IN"/>
        </w:rPr>
        <w:t xml:space="preserve"> «Layli</w:t>
      </w:r>
      <w:r w:rsidRPr="001F4B2C">
        <w:rPr>
          <w:rFonts w:ascii="Jameel Noori Nastaleeq" w:eastAsia="Times New Roman" w:hAnsi="Jameel Noori Nastaleeq" w:cs="Jameel Noori Nastaleeq"/>
          <w:sz w:val="22"/>
          <w:szCs w:val="22"/>
          <w:rtl/>
          <w:lang w:eastAsia="en-IN"/>
        </w:rPr>
        <w:t xml:space="preserve"> </w:t>
      </w:r>
      <w:proofErr w:type="spellStart"/>
      <w:r w:rsidRPr="001F4B2C">
        <w:rPr>
          <w:rFonts w:ascii="Jameel Noori Nastaleeq" w:eastAsia="Times New Roman" w:hAnsi="Jameel Noori Nastaleeq" w:cs="Jameel Noori Nastaleeq"/>
          <w:sz w:val="22"/>
          <w:szCs w:val="22"/>
          <w:lang w:eastAsia="en-IN"/>
        </w:rPr>
        <w:t>va</w:t>
      </w:r>
      <w:proofErr w:type="spellEnd"/>
      <w:r w:rsidRPr="001F4B2C">
        <w:rPr>
          <w:rFonts w:ascii="Jameel Noori Nastaleeq" w:eastAsia="Times New Roman" w:hAnsi="Jameel Noori Nastaleeq" w:cs="Jameel Noori Nastaleeq"/>
          <w:sz w:val="22"/>
          <w:szCs w:val="22"/>
          <w:rtl/>
          <w:lang w:eastAsia="en-IN"/>
        </w:rPr>
        <w:t xml:space="preserve"> </w:t>
      </w:r>
      <w:r w:rsidRPr="001F4B2C">
        <w:rPr>
          <w:rFonts w:ascii="Jameel Noori Nastaleeq" w:eastAsia="Times New Roman" w:hAnsi="Jameel Noori Nastaleeq" w:cs="Jameel Noori Nastaleeq"/>
          <w:sz w:val="22"/>
          <w:szCs w:val="22"/>
          <w:lang w:eastAsia="en-IN"/>
        </w:rPr>
        <w:t xml:space="preserve">Majnun» </w:t>
      </w:r>
      <w:proofErr w:type="spellStart"/>
      <w:r w:rsidRPr="001F4B2C">
        <w:rPr>
          <w:rFonts w:ascii="Jameel Noori Nastaleeq" w:eastAsia="Times New Roman" w:hAnsi="Jameel Noori Nastaleeq" w:cs="Jameel Noori Nastaleeq"/>
          <w:sz w:val="22"/>
          <w:szCs w:val="22"/>
          <w:lang w:eastAsia="en-IN"/>
        </w:rPr>
        <w:t>dostoni</w:t>
      </w:r>
      <w:proofErr w:type="spellEnd"/>
      <w:r w:rsidRPr="001F4B2C">
        <w:rPr>
          <w:rFonts w:ascii="Jameel Noori Nastaleeq" w:eastAsia="Times New Roman" w:hAnsi="Jameel Noori Nastaleeq" w:cs="Jameel Noori Nastaleeq"/>
          <w:sz w:val="22"/>
          <w:szCs w:val="22"/>
          <w:lang w:eastAsia="en-IN"/>
        </w:rPr>
        <w:t xml:space="preserve">. </w:t>
      </w:r>
      <w:r w:rsidRPr="001F4B2C">
        <w:rPr>
          <w:rFonts w:ascii="Jameel Noori Nastaleeq" w:eastAsia="Times New Roman" w:hAnsi="Jameel Noori Nastaleeq" w:cs="Jameel Noori Nastaleeq"/>
          <w:sz w:val="22"/>
          <w:szCs w:val="22"/>
          <w:lang w:val="en-US" w:eastAsia="en-IN"/>
        </w:rPr>
        <w:t xml:space="preserve">T, «Fan», 1970 (Ahmedov T. Alisher Navai’s «Leyla and </w:t>
      </w:r>
      <w:r w:rsidRPr="001F4B2C">
        <w:rPr>
          <w:rFonts w:ascii="Jameel Noori Nastaleeq" w:eastAsia="Times New Roman" w:hAnsi="Jameel Noori Nastaleeq" w:cs="Jameel Noori Nastaleeq"/>
          <w:sz w:val="22"/>
          <w:szCs w:val="22"/>
          <w:rtl/>
          <w:lang w:eastAsia="en-IN"/>
        </w:rPr>
        <w:t xml:space="preserve"> </w:t>
      </w:r>
      <w:r w:rsidRPr="001F4B2C">
        <w:rPr>
          <w:rFonts w:ascii="Jameel Noori Nastaleeq" w:eastAsia="Times New Roman" w:hAnsi="Jameel Noori Nastaleeq" w:cs="Jameel Noori Nastaleeq"/>
          <w:sz w:val="22"/>
          <w:szCs w:val="22"/>
          <w:lang w:val="en-US" w:eastAsia="en-IN"/>
        </w:rPr>
        <w:t>Majnun» . Tashkent, «Fan», 1970). ( in Uzbek).</w:t>
      </w:r>
    </w:p>
    <w:p w14:paraId="6EE1631D" w14:textId="71A0B539" w:rsidR="002C1BC3" w:rsidRPr="001F4B2C" w:rsidRDefault="002C1BC3" w:rsidP="001F4B2C">
      <w:pPr>
        <w:pStyle w:val="ListParagraph"/>
        <w:numPr>
          <w:ilvl w:val="0"/>
          <w:numId w:val="87"/>
        </w:numPr>
        <w:tabs>
          <w:tab w:val="left" w:pos="-5812"/>
        </w:tabs>
        <w:spacing w:after="120" w:line="240" w:lineRule="auto"/>
        <w:ind w:left="360"/>
        <w:rPr>
          <w:rFonts w:ascii="Jameel Noori Nastaleeq" w:hAnsi="Jameel Noori Nastaleeq" w:cs="Jameel Noori Nastaleeq"/>
          <w:bCs/>
          <w:color w:val="000000"/>
          <w:lang w:val="en-US"/>
        </w:rPr>
      </w:pPr>
      <w:r w:rsidRPr="001F4B2C">
        <w:rPr>
          <w:rFonts w:ascii="Jameel Noori Nastaleeq" w:hAnsi="Jameel Noori Nastaleeq" w:cs="Jameel Noori Nastaleeq"/>
          <w:lang w:val="uz-Cyrl-UZ"/>
        </w:rPr>
        <w:t xml:space="preserve">Alisher Navoiy ijodiy va ma’naviy merosining olamshumul ahamiyati (xalqaro ilmiy-nazariy anjuman materiallari). - </w:t>
      </w:r>
      <w:r w:rsidRPr="001F4B2C">
        <w:rPr>
          <w:rFonts w:ascii="Cambria" w:hAnsi="Cambria" w:cs="Cambria"/>
          <w:lang w:val="uz-Cyrl-UZ"/>
        </w:rPr>
        <w:t>Т</w:t>
      </w:r>
      <w:r w:rsidRPr="001F4B2C">
        <w:rPr>
          <w:rFonts w:ascii="Jameel Noori Nastaleeq" w:hAnsi="Jameel Noori Nastaleeq" w:cs="Jameel Noori Nastaleeq"/>
          <w:lang w:val="uz-Cyrl-UZ"/>
        </w:rPr>
        <w:t>.:0 ‘zbekiston, 2011</w:t>
      </w:r>
      <w:r w:rsidRPr="001F4B2C">
        <w:rPr>
          <w:rFonts w:ascii="Jameel Noori Nastaleeq" w:hAnsi="Jameel Noori Nastaleeq" w:cs="Jameel Noori Nastaleeq"/>
          <w:lang w:val="en-US"/>
        </w:rPr>
        <w:t xml:space="preserve"> (Universal significance of creative and spiritual heritage of Alisher Navai (materials of the international scientific-theoretical conference - Tashkent. Uzbekistan, 2011). ( in Uzbek).</w:t>
      </w:r>
    </w:p>
    <w:p w14:paraId="57A440FA" w14:textId="774A4BC1" w:rsidR="002C1BC3" w:rsidRPr="001F4B2C" w:rsidRDefault="002C1BC3" w:rsidP="001F4B2C">
      <w:pPr>
        <w:pStyle w:val="FootnoteText"/>
        <w:numPr>
          <w:ilvl w:val="0"/>
          <w:numId w:val="87"/>
        </w:numPr>
        <w:spacing w:after="120"/>
        <w:ind w:left="360"/>
        <w:rPr>
          <w:rFonts w:ascii="Jameel Noori Nastaleeq" w:hAnsi="Jameel Noori Nastaleeq" w:cs="Jameel Noori Nastaleeq"/>
          <w:sz w:val="22"/>
          <w:szCs w:val="22"/>
          <w:lang w:val="en-US" w:bidi="ur-PK"/>
        </w:rPr>
      </w:pPr>
      <w:r w:rsidRPr="001F4B2C">
        <w:rPr>
          <w:rFonts w:ascii="Cambria" w:hAnsi="Cambria" w:cs="Cambria"/>
          <w:sz w:val="22"/>
          <w:szCs w:val="22"/>
          <w:lang w:val="ru-RU" w:bidi="hi-IN"/>
        </w:rPr>
        <w:lastRenderedPageBreak/>
        <w:t>Бертельс</w:t>
      </w:r>
      <w:r w:rsidRPr="001F4B2C">
        <w:rPr>
          <w:rFonts w:ascii="Jameel Noori Nastaleeq" w:hAnsi="Jameel Noori Nastaleeq" w:cs="Jameel Noori Nastaleeq"/>
          <w:sz w:val="22"/>
          <w:szCs w:val="22"/>
          <w:lang w:val="en-US" w:bidi="hi-IN"/>
        </w:rPr>
        <w:t xml:space="preserve"> </w:t>
      </w:r>
      <w:r w:rsidRPr="001F4B2C">
        <w:rPr>
          <w:rFonts w:ascii="Cambria" w:hAnsi="Cambria" w:cs="Cambria"/>
          <w:sz w:val="22"/>
          <w:szCs w:val="22"/>
          <w:lang w:val="ru-RU" w:bidi="hi-IN"/>
        </w:rPr>
        <w:t>Е</w:t>
      </w:r>
      <w:r w:rsidRPr="001F4B2C">
        <w:rPr>
          <w:rFonts w:ascii="Jameel Noori Nastaleeq" w:hAnsi="Jameel Noori Nastaleeq" w:cs="Jameel Noori Nastaleeq"/>
          <w:sz w:val="22"/>
          <w:szCs w:val="22"/>
          <w:lang w:val="en-US" w:bidi="hi-IN"/>
        </w:rPr>
        <w:t xml:space="preserve">. </w:t>
      </w:r>
      <w:r w:rsidRPr="001F4B2C">
        <w:rPr>
          <w:rFonts w:ascii="Cambria" w:hAnsi="Cambria" w:cs="Cambria"/>
          <w:sz w:val="22"/>
          <w:szCs w:val="22"/>
          <w:lang w:val="ru-RU" w:bidi="hi-IN"/>
        </w:rPr>
        <w:t>Э</w:t>
      </w:r>
      <w:r w:rsidRPr="001F4B2C">
        <w:rPr>
          <w:rFonts w:ascii="Jameel Noori Nastaleeq" w:hAnsi="Jameel Noori Nastaleeq" w:cs="Jameel Noori Nastaleeq"/>
          <w:sz w:val="22"/>
          <w:szCs w:val="22"/>
          <w:lang w:val="en-US" w:bidi="hi-IN"/>
        </w:rPr>
        <w:t>.</w:t>
      </w:r>
      <w:r w:rsidRPr="001F4B2C">
        <w:rPr>
          <w:rFonts w:ascii="Cambria" w:hAnsi="Cambria" w:cs="Cambria"/>
          <w:sz w:val="22"/>
          <w:szCs w:val="22"/>
          <w:lang w:val="ru-RU" w:bidi="hi-IN"/>
        </w:rPr>
        <w:t>Избранные</w:t>
      </w:r>
      <w:r w:rsidRPr="001F4B2C">
        <w:rPr>
          <w:rFonts w:ascii="Jameel Noori Nastaleeq" w:hAnsi="Jameel Noori Nastaleeq" w:cs="Jameel Noori Nastaleeq"/>
          <w:sz w:val="22"/>
          <w:szCs w:val="22"/>
          <w:lang w:val="en-US" w:bidi="hi-IN"/>
        </w:rPr>
        <w:t xml:space="preserve"> </w:t>
      </w:r>
      <w:r w:rsidRPr="001F4B2C">
        <w:rPr>
          <w:rFonts w:ascii="Cambria" w:hAnsi="Cambria" w:cs="Cambria"/>
          <w:sz w:val="22"/>
          <w:szCs w:val="22"/>
          <w:lang w:val="ru-RU" w:bidi="hi-IN"/>
        </w:rPr>
        <w:t>труды</w:t>
      </w:r>
      <w:r w:rsidRPr="001F4B2C">
        <w:rPr>
          <w:rFonts w:ascii="Jameel Noori Nastaleeq" w:hAnsi="Jameel Noori Nastaleeq" w:cs="Jameel Noori Nastaleeq"/>
          <w:sz w:val="22"/>
          <w:szCs w:val="22"/>
          <w:lang w:val="en-US" w:bidi="hi-IN"/>
        </w:rPr>
        <w:t>.</w:t>
      </w:r>
      <w:r w:rsidRPr="001F4B2C">
        <w:rPr>
          <w:rFonts w:ascii="Cambria" w:hAnsi="Cambria" w:cs="Cambria"/>
          <w:sz w:val="22"/>
          <w:szCs w:val="22"/>
          <w:lang w:val="ru-RU" w:bidi="hi-IN"/>
        </w:rPr>
        <w:t>Низами</w:t>
      </w:r>
      <w:r w:rsidRPr="001F4B2C">
        <w:rPr>
          <w:rFonts w:ascii="Jameel Noori Nastaleeq" w:hAnsi="Jameel Noori Nastaleeq" w:cs="Jameel Noori Nastaleeq"/>
          <w:sz w:val="22"/>
          <w:szCs w:val="22"/>
          <w:lang w:val="en-US" w:bidi="hi-IN"/>
        </w:rPr>
        <w:t xml:space="preserve"> </w:t>
      </w:r>
      <w:r w:rsidRPr="001F4B2C">
        <w:rPr>
          <w:rFonts w:ascii="Cambria" w:hAnsi="Cambria" w:cs="Cambria"/>
          <w:sz w:val="22"/>
          <w:szCs w:val="22"/>
          <w:lang w:val="ru-RU" w:bidi="hi-IN"/>
        </w:rPr>
        <w:t>и</w:t>
      </w:r>
      <w:r w:rsidRPr="001F4B2C">
        <w:rPr>
          <w:rFonts w:ascii="Jameel Noori Nastaleeq" w:hAnsi="Jameel Noori Nastaleeq" w:cs="Jameel Noori Nastaleeq"/>
          <w:sz w:val="22"/>
          <w:szCs w:val="22"/>
          <w:lang w:val="en-US" w:bidi="hi-IN"/>
        </w:rPr>
        <w:t xml:space="preserve"> </w:t>
      </w:r>
      <w:r w:rsidRPr="001F4B2C">
        <w:rPr>
          <w:rFonts w:ascii="Cambria" w:hAnsi="Cambria" w:cs="Cambria"/>
          <w:sz w:val="22"/>
          <w:szCs w:val="22"/>
          <w:lang w:val="ru-RU" w:bidi="hi-IN"/>
        </w:rPr>
        <w:t>Фузули</w:t>
      </w:r>
      <w:r w:rsidRPr="001F4B2C">
        <w:rPr>
          <w:rFonts w:ascii="Jameel Noori Nastaleeq" w:hAnsi="Jameel Noori Nastaleeq" w:cs="Jameel Noori Nastaleeq"/>
          <w:sz w:val="22"/>
          <w:szCs w:val="22"/>
          <w:lang w:val="en-US" w:bidi="hi-IN"/>
        </w:rPr>
        <w:t>.</w:t>
      </w:r>
      <w:r w:rsidRPr="001F4B2C">
        <w:rPr>
          <w:rFonts w:ascii="Cambria" w:hAnsi="Cambria" w:cs="Cambria"/>
          <w:sz w:val="22"/>
          <w:szCs w:val="22"/>
          <w:lang w:val="ru-RU" w:bidi="hi-IN"/>
        </w:rPr>
        <w:t>ИВЛ</w:t>
      </w:r>
      <w:r w:rsidRPr="001F4B2C">
        <w:rPr>
          <w:rFonts w:ascii="Jameel Noori Nastaleeq" w:hAnsi="Jameel Noori Nastaleeq" w:cs="Jameel Noori Nastaleeq"/>
          <w:sz w:val="22"/>
          <w:szCs w:val="22"/>
          <w:lang w:val="en-US" w:bidi="hi-IN"/>
        </w:rPr>
        <w:t xml:space="preserve">, </w:t>
      </w:r>
      <w:r w:rsidRPr="001F4B2C">
        <w:rPr>
          <w:rFonts w:ascii="Cambria" w:hAnsi="Cambria" w:cs="Cambria"/>
          <w:sz w:val="22"/>
          <w:szCs w:val="22"/>
          <w:lang w:val="ru-RU" w:bidi="hi-IN"/>
        </w:rPr>
        <w:t>М</w:t>
      </w:r>
      <w:r w:rsidRPr="001F4B2C">
        <w:rPr>
          <w:rFonts w:ascii="Jameel Noori Nastaleeq" w:hAnsi="Jameel Noori Nastaleeq" w:cs="Jameel Noori Nastaleeq"/>
          <w:sz w:val="22"/>
          <w:szCs w:val="22"/>
          <w:lang w:val="en-US" w:bidi="hi-IN"/>
        </w:rPr>
        <w:t xml:space="preserve">.,1962 (Bertels E. E. Selected works. Nizami and </w:t>
      </w:r>
      <w:proofErr w:type="spellStart"/>
      <w:r w:rsidRPr="001F4B2C">
        <w:rPr>
          <w:rFonts w:ascii="Jameel Noori Nastaleeq" w:hAnsi="Jameel Noori Nastaleeq" w:cs="Jameel Noori Nastaleeq"/>
          <w:sz w:val="22"/>
          <w:szCs w:val="22"/>
          <w:lang w:val="en-US" w:bidi="hi-IN"/>
        </w:rPr>
        <w:t>Fuzuli</w:t>
      </w:r>
      <w:proofErr w:type="spellEnd"/>
      <w:r w:rsidRPr="001F4B2C">
        <w:rPr>
          <w:rFonts w:ascii="Jameel Noori Nastaleeq" w:hAnsi="Jameel Noori Nastaleeq" w:cs="Jameel Noori Nastaleeq"/>
          <w:sz w:val="22"/>
          <w:szCs w:val="22"/>
          <w:lang w:val="en-US" w:bidi="hi-IN"/>
        </w:rPr>
        <w:t xml:space="preserve">. IVL, M., 1962) . ( in Russian). </w:t>
      </w:r>
    </w:p>
    <w:p w14:paraId="535D90F5" w14:textId="7849211F" w:rsidR="002C1BC3" w:rsidRPr="001F4B2C" w:rsidRDefault="002C1BC3" w:rsidP="001F4B2C">
      <w:pPr>
        <w:pStyle w:val="ListParagraph"/>
        <w:numPr>
          <w:ilvl w:val="0"/>
          <w:numId w:val="87"/>
        </w:numPr>
        <w:tabs>
          <w:tab w:val="left" w:pos="-5812"/>
        </w:tabs>
        <w:spacing w:after="120" w:line="240" w:lineRule="auto"/>
        <w:ind w:left="360"/>
        <w:rPr>
          <w:rFonts w:ascii="Jameel Noori Nastaleeq" w:hAnsi="Jameel Noori Nastaleeq" w:cs="Jameel Noori Nastaleeq"/>
          <w:bCs/>
          <w:color w:val="000000"/>
          <w:lang w:val="uz-Cyrl-UZ"/>
        </w:rPr>
      </w:pPr>
      <w:proofErr w:type="spellStart"/>
      <w:r w:rsidRPr="001F4B2C">
        <w:rPr>
          <w:rFonts w:ascii="Jameel Noori Nastaleeq" w:eastAsia="Times New Roman" w:hAnsi="Jameel Noori Nastaleeq" w:cs="Jameel Noori Nastaleeq"/>
          <w:lang w:val="en-US" w:eastAsia="en-IN"/>
        </w:rPr>
        <w:t>Hayitmetov</w:t>
      </w:r>
      <w:proofErr w:type="spellEnd"/>
      <w:r w:rsidRPr="001F4B2C">
        <w:rPr>
          <w:rFonts w:ascii="Jameel Noori Nastaleeq" w:eastAsia="Times New Roman" w:hAnsi="Jameel Noori Nastaleeq" w:cs="Jameel Noori Nastaleeq"/>
          <w:lang w:val="en-US" w:eastAsia="en-IN"/>
        </w:rPr>
        <w:t xml:space="preserve"> A. </w:t>
      </w:r>
      <w:proofErr w:type="spellStart"/>
      <w:r w:rsidRPr="001F4B2C">
        <w:rPr>
          <w:rFonts w:ascii="Jameel Noori Nastaleeq" w:eastAsia="Times New Roman" w:hAnsi="Jameel Noori Nastaleeq" w:cs="Jameel Noori Nastaleeq"/>
          <w:lang w:val="en-US" w:eastAsia="en-IN"/>
        </w:rPr>
        <w:t>Navoiyning</w:t>
      </w:r>
      <w:proofErr w:type="spellEnd"/>
      <w:r w:rsidRPr="001F4B2C">
        <w:rPr>
          <w:rFonts w:ascii="Jameel Noori Nastaleeq" w:eastAsia="Times New Roman" w:hAnsi="Jameel Noori Nastaleeq" w:cs="Jameel Noori Nastaleeq"/>
          <w:lang w:val="en-US" w:eastAsia="en-IN"/>
        </w:rPr>
        <w:t xml:space="preserve">  </w:t>
      </w:r>
      <w:proofErr w:type="spellStart"/>
      <w:r w:rsidRPr="001F4B2C">
        <w:rPr>
          <w:rFonts w:ascii="Jameel Noori Nastaleeq" w:eastAsia="Times New Roman" w:hAnsi="Jameel Noori Nastaleeq" w:cs="Jameel Noori Nastaleeq"/>
          <w:lang w:val="en-US" w:eastAsia="en-IN"/>
        </w:rPr>
        <w:t>ijodiy</w:t>
      </w:r>
      <w:proofErr w:type="spellEnd"/>
      <w:r w:rsidRPr="001F4B2C">
        <w:rPr>
          <w:rFonts w:ascii="Jameel Noori Nastaleeq" w:eastAsia="Times New Roman" w:hAnsi="Jameel Noori Nastaleeq" w:cs="Jameel Noori Nastaleeq"/>
          <w:lang w:val="en-US" w:eastAsia="en-IN"/>
        </w:rPr>
        <w:t xml:space="preserve"> </w:t>
      </w:r>
      <w:proofErr w:type="spellStart"/>
      <w:r w:rsidRPr="001F4B2C">
        <w:rPr>
          <w:rFonts w:ascii="Jameel Noori Nastaleeq" w:eastAsia="Times New Roman" w:hAnsi="Jameel Noori Nastaleeq" w:cs="Jameel Noori Nastaleeq"/>
          <w:lang w:val="en-US" w:eastAsia="en-IN"/>
        </w:rPr>
        <w:t>metodi</w:t>
      </w:r>
      <w:proofErr w:type="spellEnd"/>
      <w:r w:rsidRPr="001F4B2C">
        <w:rPr>
          <w:rFonts w:ascii="Jameel Noori Nastaleeq" w:eastAsia="Times New Roman" w:hAnsi="Jameel Noori Nastaleeq" w:cs="Jameel Noori Nastaleeq"/>
          <w:lang w:val="en-US" w:eastAsia="en-IN"/>
        </w:rPr>
        <w:t xml:space="preserve"> </w:t>
      </w:r>
      <w:proofErr w:type="spellStart"/>
      <w:r w:rsidRPr="001F4B2C">
        <w:rPr>
          <w:rFonts w:ascii="Jameel Noori Nastaleeq" w:eastAsia="Times New Roman" w:hAnsi="Jameel Noori Nastaleeq" w:cs="Jameel Noori Nastaleeq"/>
          <w:lang w:val="en-US" w:eastAsia="en-IN"/>
        </w:rPr>
        <w:t>masalalari</w:t>
      </w:r>
      <w:proofErr w:type="spellEnd"/>
      <w:r w:rsidRPr="001F4B2C">
        <w:rPr>
          <w:rFonts w:ascii="Jameel Noori Nastaleeq" w:eastAsia="Times New Roman" w:hAnsi="Jameel Noori Nastaleeq" w:cs="Jameel Noori Nastaleeq"/>
          <w:lang w:val="en-US" w:eastAsia="en-IN"/>
        </w:rPr>
        <w:t>, T., 1963(Questions of artistic method of A. Navai ) (in Uzbek).</w:t>
      </w:r>
    </w:p>
    <w:p w14:paraId="478EF48D" w14:textId="3E7BFAE1" w:rsidR="002C1BC3" w:rsidRPr="001F4B2C" w:rsidRDefault="002C1BC3" w:rsidP="001F4B2C">
      <w:pPr>
        <w:pStyle w:val="ListParagraph"/>
        <w:numPr>
          <w:ilvl w:val="0"/>
          <w:numId w:val="87"/>
        </w:numPr>
        <w:tabs>
          <w:tab w:val="left" w:pos="-5812"/>
        </w:tabs>
        <w:spacing w:after="120" w:line="240" w:lineRule="auto"/>
        <w:ind w:left="360"/>
        <w:rPr>
          <w:rFonts w:ascii="Jameel Noori Nastaleeq" w:eastAsia="Times New Roman" w:hAnsi="Jameel Noori Nastaleeq" w:cs="Jameel Noori Nastaleeq"/>
          <w:bCs/>
          <w:iCs/>
          <w:color w:val="000000"/>
          <w:rtl/>
          <w:lang w:val="uz-Cyrl-UZ" w:bidi="ur-PK"/>
        </w:rPr>
      </w:pPr>
      <w:r w:rsidRPr="001F4B2C">
        <w:rPr>
          <w:rFonts w:ascii="Jameel Noori Nastaleeq" w:hAnsi="Jameel Noori Nastaleeq" w:cs="Jameel Noori Nastaleeq"/>
          <w:bCs/>
          <w:color w:val="000000"/>
          <w:lang w:val="uz-Cyrl-UZ"/>
        </w:rPr>
        <w:t>“</w:t>
      </w:r>
      <w:r w:rsidRPr="001F4B2C">
        <w:rPr>
          <w:rFonts w:ascii="Jameel Noori Nastaleeq" w:hAnsi="Jameel Noori Nastaleeq" w:cs="Jameel Noori Nastaleeq"/>
          <w:bCs/>
          <w:color w:val="000000"/>
          <w:lang w:val="en-US"/>
        </w:rPr>
        <w:t>The significance of the creative inheritance of Alisher Navoi in the spiritual and educational development of the humankind</w:t>
      </w:r>
      <w:r w:rsidRPr="001F4B2C">
        <w:rPr>
          <w:rFonts w:ascii="Jameel Noori Nastaleeq" w:hAnsi="Jameel Noori Nastaleeq" w:cs="Jameel Noori Nastaleeq"/>
          <w:bCs/>
          <w:color w:val="000000"/>
          <w:lang w:val="uz-Cyrl-UZ"/>
        </w:rPr>
        <w:t>”</w:t>
      </w:r>
      <w:r w:rsidRPr="001F4B2C">
        <w:rPr>
          <w:rFonts w:ascii="Jameel Noori Nastaleeq" w:hAnsi="Jameel Noori Nastaleeq" w:cs="Jameel Noori Nastaleeq"/>
          <w:bCs/>
          <w:iCs/>
          <w:color w:val="000000"/>
          <w:lang w:val="uz-Cyrl-UZ"/>
        </w:rPr>
        <w:t xml:space="preserve"> international scientific conference</w:t>
      </w:r>
      <w:r w:rsidRPr="001F4B2C">
        <w:rPr>
          <w:rFonts w:ascii="Jameel Noori Nastaleeq" w:hAnsi="Jameel Noori Nastaleeq" w:cs="Jameel Noori Nastaleeq"/>
          <w:bCs/>
          <w:iCs/>
          <w:color w:val="000000"/>
          <w:lang w:val="en-US"/>
        </w:rPr>
        <w:t xml:space="preserve"> </w:t>
      </w:r>
      <w:proofErr w:type="spellStart"/>
      <w:r w:rsidRPr="001F4B2C">
        <w:rPr>
          <w:rFonts w:ascii="Jameel Noori Nastaleeq" w:hAnsi="Jameel Noori Nastaleeq" w:cs="Jameel Noori Nastaleeq"/>
          <w:bCs/>
          <w:iCs/>
          <w:color w:val="000000"/>
          <w:lang w:val="en-US"/>
        </w:rPr>
        <w:t>february</w:t>
      </w:r>
      <w:proofErr w:type="spellEnd"/>
      <w:r w:rsidRPr="001F4B2C">
        <w:rPr>
          <w:rFonts w:ascii="Jameel Noori Nastaleeq" w:hAnsi="Jameel Noori Nastaleeq" w:cs="Jameel Noori Nastaleeq"/>
          <w:bCs/>
          <w:iCs/>
          <w:color w:val="000000"/>
          <w:lang w:val="en-US"/>
        </w:rPr>
        <w:t xml:space="preserve"> 11, 2017. Navoi, 2017 </w:t>
      </w:r>
    </w:p>
    <w:p w14:paraId="52488E21" w14:textId="77777777" w:rsidR="002C1BC3" w:rsidRDefault="002C1BC3" w:rsidP="002C1BC3">
      <w:pPr>
        <w:pStyle w:val="FootnoteText"/>
        <w:rPr>
          <w:rFonts w:ascii="Times New Roman" w:hAnsi="Times New Roman" w:cs="Times New Roman"/>
          <w:sz w:val="26"/>
          <w:szCs w:val="26"/>
          <w:lang w:val="ru-RU" w:bidi="ur-PK"/>
        </w:rPr>
      </w:pPr>
    </w:p>
    <w:p w14:paraId="448157B6" w14:textId="77777777" w:rsidR="002C1BC3" w:rsidRDefault="002C1BC3" w:rsidP="002C1BC3">
      <w:pPr>
        <w:rPr>
          <w:rFonts w:ascii="Jameel Noori Nastaleeq" w:hAnsi="Jameel Noori Nastaleeq" w:cs="Jameel Noori Nastaleeq"/>
          <w:sz w:val="26"/>
          <w:szCs w:val="26"/>
        </w:rPr>
      </w:pPr>
    </w:p>
    <w:p w14:paraId="33F8B2AE" w14:textId="77777777" w:rsidR="00931CB1" w:rsidRDefault="00931CB1" w:rsidP="00A30620">
      <w:pPr>
        <w:spacing w:after="120" w:line="240" w:lineRule="auto"/>
        <w:rPr>
          <w:rFonts w:ascii="Cambria" w:hAnsi="Cambria" w:cs="Times New Roman"/>
          <w:color w:val="000000" w:themeColor="text1"/>
        </w:rPr>
      </w:pPr>
    </w:p>
    <w:sectPr w:rsidR="00931CB1" w:rsidSect="002172FD">
      <w:headerReference w:type="default" r:id="rId21"/>
      <w:footerReference w:type="default" r:id="rId22"/>
      <w:footnotePr>
        <w:numRestart w:val="eachPage"/>
      </w:footnotePr>
      <w:type w:val="continuous"/>
      <w:pgSz w:w="9639" w:h="13602"/>
      <w:pgMar w:top="1418" w:right="851" w:bottom="907" w:left="85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19FBE4" w14:textId="77777777" w:rsidR="00D47C6E" w:rsidRDefault="00D47C6E" w:rsidP="00610CB8">
      <w:pPr>
        <w:spacing w:after="0" w:line="240" w:lineRule="auto"/>
      </w:pPr>
      <w:r>
        <w:separator/>
      </w:r>
    </w:p>
  </w:endnote>
  <w:endnote w:type="continuationSeparator" w:id="0">
    <w:p w14:paraId="275F8F18" w14:textId="77777777" w:rsidR="00D47C6E" w:rsidRDefault="00D47C6E" w:rsidP="00610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FangSong_GB2312">
    <w:altName w:val="Malgun Gothic Semilight"/>
    <w:charset w:val="86"/>
    <w:family w:val="modern"/>
    <w:pitch w:val="fixed"/>
    <w:sig w:usb0="00000000"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ff8">
    <w:altName w:val="Times New Roman"/>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ahoma">
    <w:altName w:val="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方正书宋繁体">
    <w:altName w:val="Arial Unicode MS"/>
    <w:charset w:val="86"/>
    <w:family w:val="auto"/>
    <w:pitch w:val="variable"/>
    <w:sig w:usb0="00000000"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entury Schoolbook">
    <w:altName w:val="Century"/>
    <w:panose1 w:val="02040604050505020304"/>
    <w:charset w:val="00"/>
    <w:family w:val="roman"/>
    <w:pitch w:val="variable"/>
    <w:sig w:usb0="00000287" w:usb1="00000000" w:usb2="00000000" w:usb3="00000000" w:csb0="0000009F" w:csb1="00000000"/>
  </w:font>
  <w:font w:name="Genericons">
    <w:panose1 w:val="00000000000000000000"/>
    <w:charset w:val="00"/>
    <w:family w:val="auto"/>
    <w:notTrueType/>
    <w:pitch w:val="default"/>
    <w:sig w:usb0="00000003" w:usb1="00000000" w:usb2="00000000" w:usb3="00000000" w:csb0="00000001" w:csb1="00000000"/>
  </w:font>
  <w:font w:name="dashicons">
    <w:panose1 w:val="00000000000000000000"/>
    <w:charset w:val="00"/>
    <w:family w:val="roman"/>
    <w:notTrueType/>
    <w:pitch w:val="default"/>
    <w:sig w:usb0="00000003" w:usb1="00000000" w:usb2="00000000" w:usb3="00000000" w:csb0="00000001" w:csb1="00000000"/>
  </w:font>
  <w:font w:name="Noticons">
    <w:panose1 w:val="00000000000000000000"/>
    <w:charset w:val="00"/>
    <w:family w:val="roman"/>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NewRomanPSMT">
    <w:altName w:val="Malgun Gothic Semilight"/>
    <w:panose1 w:val="00000000000000000000"/>
    <w:charset w:val="00"/>
    <w:family w:val="swiss"/>
    <w:notTrueType/>
    <w:pitch w:val="default"/>
    <w:sig w:usb0="00000003" w:usb1="00000000" w:usb2="00000000" w:usb3="00000000" w:csb0="00000001" w:csb1="00000000"/>
  </w:font>
  <w:font w:name="TimesNewRomanPS-ItalicMT">
    <w:altName w:val="Klee One"/>
    <w:panose1 w:val="00000000000000000000"/>
    <w:charset w:val="00"/>
    <w:family w:val="roman"/>
    <w:notTrueType/>
    <w:pitch w:val="default"/>
    <w:sig w:usb0="00000001" w:usb1="00000000" w:usb2="00000000" w:usb3="00000000" w:csb0="00000011" w:csb1="00000000"/>
  </w:font>
  <w:font w:name="Helvetica Neue">
    <w:altName w:val="Arial"/>
    <w:charset w:val="00"/>
    <w:family w:val="auto"/>
    <w:pitch w:val="variable"/>
    <w:sig w:usb0="E50002FF" w:usb1="500079DB" w:usb2="00000010" w:usb3="00000000" w:csb0="00000001" w:csb1="00000000"/>
  </w:font>
  <w:font w:name="Myriad Pro">
    <w:panose1 w:val="00000000000000000000"/>
    <w:charset w:val="00"/>
    <w:family w:val="swiss"/>
    <w:notTrueType/>
    <w:pitch w:val="variable"/>
    <w:sig w:usb0="20000287" w:usb1="00000001"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lypha LT">
    <w:altName w:val="Cambria"/>
    <w:panose1 w:val="00000000000000000000"/>
    <w:charset w:val="00"/>
    <w:family w:val="roman"/>
    <w:notTrueType/>
    <w:pitch w:val="default"/>
    <w:sig w:usb0="00000003" w:usb1="00000000" w:usb2="00000000" w:usb3="00000000" w:csb0="00000001" w:csb1="00000000"/>
  </w:font>
  <w:font w:name="Optima">
    <w:altName w:val="Calibri"/>
    <w:charset w:val="00"/>
    <w:family w:val="auto"/>
    <w:pitch w:val="variable"/>
    <w:sig w:usb0="80000067" w:usb1="00000000" w:usb2="00000000" w:usb3="00000000" w:csb0="00000001" w:csb1="00000000"/>
  </w:font>
  <w:font w:name="Adobe Garamond Pro">
    <w:panose1 w:val="00000000000000000000"/>
    <w:charset w:val="00"/>
    <w:family w:val="roman"/>
    <w:notTrueType/>
    <w:pitch w:val="variable"/>
    <w:sig w:usb0="00000007" w:usb1="00000001" w:usb2="00000000" w:usb3="00000000" w:csb0="00000093" w:csb1="00000000"/>
  </w:font>
  <w:font w:name="Myriad Pro Light Cond">
    <w:altName w:val="Myriad Pro Light Cond"/>
    <w:panose1 w:val="00000000000000000000"/>
    <w:charset w:val="00"/>
    <w:family w:val="swiss"/>
    <w:notTrueType/>
    <w:pitch w:val="default"/>
    <w:sig w:usb0="00000003" w:usb1="00000000" w:usb2="00000000" w:usb3="00000000" w:csb0="00000001" w:csb1="00000000"/>
  </w:font>
  <w:font w:name="Nimbus Roman No9 L">
    <w:altName w:val="MS Gothic"/>
    <w:charset w:val="80"/>
    <w:family w:val="roman"/>
    <w:pitch w:val="variable"/>
  </w:font>
  <w:font w:name="Latha">
    <w:panose1 w:val="02000400000000000000"/>
    <w:charset w:val="00"/>
    <w:family w:val="swiss"/>
    <w:pitch w:val="variable"/>
    <w:sig w:usb0="001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abon LT Std">
    <w:altName w:val="Times New Roman"/>
    <w:panose1 w:val="00000000000000000000"/>
    <w:charset w:val="00"/>
    <w:family w:val="roman"/>
    <w:notTrueType/>
    <w:pitch w:val="default"/>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TT E 19 D 4 E 78t 00">
    <w:altName w:val="TT E 19 D 4 E 78t"/>
    <w:panose1 w:val="00000000000000000000"/>
    <w:charset w:val="00"/>
    <w:family w:val="auto"/>
    <w:notTrueType/>
    <w:pitch w:val="default"/>
    <w:sig w:usb0="00000003" w:usb1="00000000" w:usb2="00000000" w:usb3="00000000" w:csb0="00000001" w:csb1="00000000"/>
  </w:font>
  <w:font w:name="ProgramThree">
    <w:panose1 w:val="00000000000000000000"/>
    <w:charset w:val="00"/>
    <w:family w:val="roman"/>
    <w:notTrueType/>
    <w:pitch w:val="fixed"/>
    <w:sig w:usb0="00000003" w:usb1="00000000" w:usb2="00000000" w:usb3="00000000" w:csb0="00000001" w:csb1="00000000"/>
  </w:font>
  <w:font w:name="Gotham Bold">
    <w:altName w:val="Gotham Bold"/>
    <w:panose1 w:val="00000000000000000000"/>
    <w:charset w:val="00"/>
    <w:family w:val="swiss"/>
    <w:notTrueType/>
    <w:pitch w:val="default"/>
    <w:sig w:usb0="00000003" w:usb1="00000000" w:usb2="00000000" w:usb3="00000000" w:csb0="00000001" w:csb1="00000000"/>
  </w:font>
  <w:font w:name="Gotham Book">
    <w:altName w:val="Gotham Book"/>
    <w:panose1 w:val="00000000000000000000"/>
    <w:charset w:val="00"/>
    <w:family w:val="swiss"/>
    <w:notTrueType/>
    <w:pitch w:val="default"/>
    <w:sig w:usb0="00000003" w:usb1="00000000" w:usb2="00000000" w:usb3="00000000" w:csb0="00000001" w:csb1="00000000"/>
  </w:font>
  <w:font w:name="LPFOCE+TimesNewRoman,Bold">
    <w:altName w:val="Times New Roman"/>
    <w:panose1 w:val="00000000000000000000"/>
    <w:charset w:val="00"/>
    <w:family w:val="roman"/>
    <w:notTrueType/>
    <w:pitch w:val="default"/>
    <w:sig w:usb0="00000003" w:usb1="00000000" w:usb2="00000000" w:usb3="00000000" w:csb0="00000001" w:csb1="00000000"/>
  </w:font>
  <w:font w:name="Libre Semi Serif SSi">
    <w:altName w:val="Times New Roman"/>
    <w:panose1 w:val="00000000000000000000"/>
    <w:charset w:val="00"/>
    <w:family w:val="roman"/>
    <w:notTrueType/>
    <w:pitch w:val="default"/>
    <w:sig w:usb0="00000003" w:usb1="00000000" w:usb2="00000000" w:usb3="00000000" w:csb0="00000001" w:csb1="00000000"/>
  </w:font>
  <w:font w:name="Liberation Mono">
    <w:altName w:val="Calibri"/>
    <w:charset w:val="CC"/>
    <w:family w:val="modern"/>
    <w:pitch w:val="fixed"/>
    <w:sig w:usb0="E0000AFF" w:usb1="400078FF" w:usb2="00000001" w:usb3="00000000" w:csb0="000001B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CG Times">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DFKai-SB">
    <w:altName w:val="Microsoft YaHei"/>
    <w:charset w:val="88"/>
    <w:family w:val="script"/>
    <w:pitch w:val="fixed"/>
    <w:sig w:usb0="00000003" w:usb1="080E0000" w:usb2="00000016" w:usb3="00000000" w:csb0="00100001" w:csb1="00000000"/>
  </w:font>
  <w:font w:name="ff2">
    <w:altName w:val="Times New Roman"/>
    <w:charset w:val="00"/>
    <w:family w:val="roman"/>
    <w:pitch w:val="default"/>
  </w:font>
  <w:font w:name="Gungsuh">
    <w:charset w:val="81"/>
    <w:family w:val="roman"/>
    <w:pitch w:val="variable"/>
    <w:sig w:usb0="B00002AF" w:usb1="69D77CFB" w:usb2="00000030" w:usb3="00000000" w:csb0="0008009F" w:csb1="00000000"/>
  </w:font>
  <w:font w:name="CIDFont+F8">
    <w:panose1 w:val="00000000000000000000"/>
    <w:charset w:val="00"/>
    <w:family w:val="roman"/>
    <w:notTrueType/>
    <w:pitch w:val="default"/>
  </w:font>
  <w:font w:name="GillSans">
    <w:altName w:val="GillSans"/>
    <w:charset w:val="00"/>
    <w:family w:val="auto"/>
    <w:pitch w:val="variable"/>
    <w:sig w:usb0="80000267" w:usb1="00000000" w:usb2="00000000" w:usb3="00000000" w:csb0="000001F7" w:csb1="00000000"/>
  </w:font>
  <w:font w:name="Adobe Kaiti Std R">
    <w:panose1 w:val="00000000000000000000"/>
    <w:charset w:val="80"/>
    <w:family w:val="roman"/>
    <w:notTrueType/>
    <w:pitch w:val="variable"/>
    <w:sig w:usb0="00000207" w:usb1="0A0F1810" w:usb2="00000016" w:usb3="00000000" w:csb0="00060007" w:csb1="00000000"/>
  </w:font>
  <w:font w:name="CBFMOX+GillSans">
    <w:altName w:val="Gill Sans"/>
    <w:charset w:val="00"/>
    <w:family w:val="swiss"/>
    <w:pitch w:val="default"/>
    <w:sig w:usb0="00000003" w:usb1="00000000" w:usb2="00000000" w:usb3="00000000" w:csb0="00000001" w:csb1="00000000"/>
  </w:font>
  <w:font w:name="EDXKS P+ Helvetica Neue">
    <w:altName w:val="Arial"/>
    <w:panose1 w:val="00000000000000000000"/>
    <w:charset w:val="00"/>
    <w:family w:val="swiss"/>
    <w:notTrueType/>
    <w:pitch w:val="default"/>
    <w:sig w:usb0="00000003" w:usb1="00000000" w:usb2="00000000" w:usb3="00000000" w:csb0="00000001" w:csb1="00000000"/>
  </w:font>
  <w:font w:name="Heading 2">
    <w:altName w:val="Times New Roman"/>
    <w:panose1 w:val="00000000000000000000"/>
    <w:charset w:val="00"/>
    <w:family w:val="roman"/>
    <w:notTrueType/>
    <w:pitch w:val="default"/>
  </w:font>
  <w:font w:name="Nazanin">
    <w:altName w:val="Arial"/>
    <w:charset w:val="B2"/>
    <w:family w:val="auto"/>
    <w:pitch w:val="variable"/>
    <w:sig w:usb0="00002001" w:usb1="00000000" w:usb2="00000000" w:usb3="00000000" w:csb0="00000040" w:csb1="00000000"/>
  </w:font>
  <w:font w:name="ヒラギノ角ゴ Pro W3">
    <w:charset w:val="4E"/>
    <w:family w:val="auto"/>
    <w:pitch w:val="variable"/>
    <w:sig w:usb0="E00002FF" w:usb1="7AC7FFFF" w:usb2="00000012" w:usb3="00000000" w:csb0="0002000D" w:csb1="00000000"/>
  </w:font>
  <w:font w:name="Helv">
    <w:panose1 w:val="020B0604020202030204"/>
    <w:charset w:val="4D"/>
    <w:family w:val="swiss"/>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dobe Arabic">
    <w:panose1 w:val="00000000000000000000"/>
    <w:charset w:val="00"/>
    <w:family w:val="roman"/>
    <w:notTrueType/>
    <w:pitch w:val="variable"/>
    <w:sig w:usb0="8000202F" w:usb1="8000A04A" w:usb2="00000008" w:usb3="00000000" w:csb0="00000041" w:csb1="00000000"/>
  </w:font>
  <w:font w:name="Corbel">
    <w:panose1 w:val="020B0503020204020204"/>
    <w:charset w:val="00"/>
    <w:family w:val="swiss"/>
    <w:pitch w:val="variable"/>
    <w:sig w:usb0="A00002EF" w:usb1="4000A4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
    <w:altName w:val="Times New Roman"/>
    <w:panose1 w:val="00000000000000000000"/>
    <w:charset w:val="00"/>
    <w:family w:val="roman"/>
    <w:notTrueType/>
    <w:pitch w:val="default"/>
  </w:font>
  <w:font w:name="Tms Rmn">
    <w:panose1 w:val="02020603040505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Palatino">
    <w:altName w:val="Palatino Linotype"/>
    <w:charset w:val="00"/>
    <w:family w:val="auto"/>
    <w:pitch w:val="variable"/>
    <w:sig w:usb0="A00002FF" w:usb1="7800205A" w:usb2="14600000" w:usb3="00000000" w:csb0="00000193" w:csb1="00000000"/>
  </w:font>
  <w:font w:name="ヒラギノ角ゴ ProN W3">
    <w:altName w:val="Times New Roman"/>
    <w:charset w:val="4E"/>
    <w:family w:val="auto"/>
    <w:pitch w:val="variable"/>
    <w:sig w:usb0="E00002FF" w:usb1="7AC7FFFF" w:usb2="00000012" w:usb3="00000000" w:csb0="0002000D" w:csb1="00000000"/>
  </w:font>
  <w:font w:name="WenQuanYi Micro Hei">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NewCenturySchlbk-Roman">
    <w:altName w:val="Arial"/>
    <w:panose1 w:val="00000000000000000000"/>
    <w:charset w:val="00"/>
    <w:family w:val="swiss"/>
    <w:notTrueType/>
    <w:pitch w:val="variable"/>
    <w:sig w:usb0="00000003" w:usb1="00000000" w:usb2="00000000" w:usb3="00000000" w:csb0="00000001" w:csb1="00000000"/>
  </w:font>
  <w:font w:name="TUOS Blake">
    <w:charset w:val="00"/>
    <w:family w:val="swiss"/>
    <w:pitch w:val="variable"/>
    <w:sig w:usb0="8000002F" w:usb1="4000004A" w:usb2="00000000" w:usb3="00000000" w:csb0="00000001" w:csb1="00000000"/>
  </w:font>
  <w:font w:name="Baskerville">
    <w:altName w:val="Baskerville Old Face"/>
    <w:charset w:val="00"/>
    <w:family w:val="auto"/>
    <w:pitch w:val="variable"/>
    <w:sig w:usb0="80000067" w:usb1="00000000" w:usb2="00000000" w:usb3="00000000" w:csb0="0000019F" w:csb1="00000000"/>
  </w:font>
  <w:font w:name="Lucida Grande">
    <w:altName w:val="Arial"/>
    <w:charset w:val="00"/>
    <w:family w:val="auto"/>
    <w:pitch w:val="variable"/>
    <w:sig w:usb0="E1000AEF" w:usb1="5000A1FF" w:usb2="00000000" w:usb3="00000000" w:csb0="000001BF" w:csb1="00000000"/>
  </w:font>
  <w:font w:name="Liberation Sans">
    <w:altName w:val="Arial"/>
    <w:charset w:val="80"/>
    <w:family w:val="roman"/>
    <w:pitch w:val="variable"/>
  </w:font>
  <w:font w:name="DejaVu Sans">
    <w:altName w:val="Verdana"/>
    <w:charset w:val="00"/>
    <w:family w:val="swiss"/>
    <w:pitch w:val="variable"/>
    <w:sig w:usb0="E7002EFF" w:usb1="D200FDFF" w:usb2="0A246029" w:usb3="00000000" w:csb0="000001FF" w:csb1="00000000"/>
  </w:font>
  <w:font w:name="Liberation Serif">
    <w:altName w:val="Times New Roman"/>
    <w:charset w:val="00"/>
    <w:family w:val="roman"/>
    <w:pitch w:val="variable"/>
  </w:font>
  <w:font w:name="Lohit Devanagari">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Hei">
    <w:altName w:val="ＭＳ 明朝"/>
    <w:charset w:val="80"/>
    <w:family w:val="auto"/>
    <w:pitch w:val="variable"/>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Times New Roman Bold">
    <w:panose1 w:val="02020803070505020304"/>
    <w:charset w:val="00"/>
    <w:family w:val="auto"/>
    <w:pitch w:val="variable"/>
    <w:sig w:usb0="00002A87" w:usb1="80000000" w:usb2="00000008" w:usb3="00000000" w:csb0="000001FF" w:csb1="00000000"/>
  </w:font>
  <w:font w:name="StoneSerifStd-Medium">
    <w:panose1 w:val="00000000000000000000"/>
    <w:charset w:val="00"/>
    <w:family w:val="auto"/>
    <w:notTrueType/>
    <w:pitch w:val="default"/>
    <w:sig w:usb0="00000003" w:usb1="00000000" w:usb2="00000000" w:usb3="00000000" w:csb0="00000001" w:csb1="00000000"/>
  </w:font>
  <w:font w:name="F">
    <w:charset w:val="00"/>
    <w:family w:val="auto"/>
    <w:pitch w:val="variable"/>
  </w:font>
  <w:font w:name="Adobe Myungjo Std M">
    <w:panose1 w:val="00000000000000000000"/>
    <w:charset w:val="80"/>
    <w:family w:val="roman"/>
    <w:notTrueType/>
    <w:pitch w:val="variable"/>
    <w:sig w:usb0="00000203" w:usb1="29D72C10" w:usb2="00000010" w:usb3="00000000" w:csb0="002A0005" w:csb1="00000000"/>
  </w:font>
  <w:font w:name="Jameel Noori Nastaleeq">
    <w:altName w:val="Jameel Noori Nastaleeq"/>
    <w:panose1 w:val="02000503000000000004"/>
    <w:charset w:val="00"/>
    <w:family w:val="auto"/>
    <w:pitch w:val="variable"/>
    <w:sig w:usb0="80002007"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8B53C" w14:textId="77777777" w:rsidR="00A13A1D" w:rsidRDefault="00A13A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C03E1" w14:textId="77777777" w:rsidR="00A13A1D" w:rsidRDefault="00A13A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C634D" w14:textId="77777777" w:rsidR="00A13A1D" w:rsidRDefault="00A13A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6555108"/>
      <w:docPartObj>
        <w:docPartGallery w:val="Page Numbers (Bottom of Page)"/>
        <w:docPartUnique/>
      </w:docPartObj>
    </w:sdtPr>
    <w:sdtContent>
      <w:p w14:paraId="7C5039C7" w14:textId="69175051" w:rsidR="00124B02" w:rsidRDefault="00124B02" w:rsidP="00CF6BAB">
        <w:pPr>
          <w:pStyle w:val="Footer"/>
          <w:jc w:val="center"/>
        </w:pPr>
        <w:r>
          <w:rPr>
            <w:noProof/>
            <w:lang w:val="en-US"/>
          </w:rPr>
          <mc:AlternateContent>
            <mc:Choice Requires="wpg">
              <w:drawing>
                <wp:inline distT="0" distB="0" distL="0" distR="0" wp14:anchorId="319F787B" wp14:editId="54B61A2F">
                  <wp:extent cx="418465" cy="221615"/>
                  <wp:effectExtent l="3175" t="3175" r="0" b="3810"/>
                  <wp:docPr id="137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1371"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E2047" w14:textId="27A039A8" w:rsidR="00124B02" w:rsidRPr="004F6DD3" w:rsidRDefault="00124B02" w:rsidP="00CF6BAB">
                                <w:pPr>
                                  <w:jc w:val="center"/>
                                  <w:rPr>
                                    <w:sz w:val="18"/>
                                    <w:szCs w:val="18"/>
                                  </w:rPr>
                                </w:pPr>
                                <w:r w:rsidRPr="004F6DD3">
                                  <w:rPr>
                                    <w:sz w:val="18"/>
                                    <w:szCs w:val="18"/>
                                  </w:rPr>
                                  <w:fldChar w:fldCharType="begin"/>
                                </w:r>
                                <w:r w:rsidRPr="004F6DD3">
                                  <w:rPr>
                                    <w:sz w:val="18"/>
                                    <w:szCs w:val="18"/>
                                  </w:rPr>
                                  <w:instrText xml:space="preserve"> PAGE    \* MERGEFORMAT </w:instrText>
                                </w:r>
                                <w:r w:rsidRPr="004F6DD3">
                                  <w:rPr>
                                    <w:sz w:val="18"/>
                                    <w:szCs w:val="18"/>
                                  </w:rPr>
                                  <w:fldChar w:fldCharType="separate"/>
                                </w:r>
                                <w:r w:rsidR="002B7180" w:rsidRPr="002B7180">
                                  <w:rPr>
                                    <w:i/>
                                    <w:iCs/>
                                    <w:noProof/>
                                    <w:sz w:val="18"/>
                                    <w:szCs w:val="18"/>
                                  </w:rPr>
                                  <w:t>54</w:t>
                                </w:r>
                                <w:r w:rsidRPr="004F6DD3">
                                  <w:rPr>
                                    <w:i/>
                                    <w:iCs/>
                                    <w:noProof/>
                                    <w:sz w:val="18"/>
                                    <w:szCs w:val="18"/>
                                  </w:rPr>
                                  <w:fldChar w:fldCharType="end"/>
                                </w:r>
                              </w:p>
                            </w:txbxContent>
                          </wps:txbx>
                          <wps:bodyPr rot="0" vert="horz" wrap="square" lIns="0" tIns="0" rIns="0" bIns="0" anchor="ctr" anchorCtr="0" upright="1">
                            <a:noAutofit/>
                          </wps:bodyPr>
                        </wps:wsp>
                        <wpg:grpSp>
                          <wpg:cNvPr id="1372" name="Group 64"/>
                          <wpg:cNvGrpSpPr>
                            <a:grpSpLocks/>
                          </wpg:cNvGrpSpPr>
                          <wpg:grpSpPr bwMode="auto">
                            <a:xfrm>
                              <a:off x="5494" y="739"/>
                              <a:ext cx="372" cy="72"/>
                              <a:chOff x="5486" y="739"/>
                              <a:chExt cx="372" cy="72"/>
                            </a:xfrm>
                          </wpg:grpSpPr>
                          <wps:wsp>
                            <wps:cNvPr id="1373" name="Oval 65"/>
                            <wps:cNvSpPr>
                              <a:spLocks noChangeArrowheads="1"/>
                            </wps:cNvSpPr>
                            <wps:spPr bwMode="auto">
                              <a:xfrm>
                                <a:off x="54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4" name="Oval 66"/>
                            <wps:cNvSpPr>
                              <a:spLocks noChangeArrowheads="1"/>
                            </wps:cNvSpPr>
                            <wps:spPr bwMode="auto">
                              <a:xfrm>
                                <a:off x="563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5" name="Oval 67"/>
                            <wps:cNvSpPr>
                              <a:spLocks noChangeArrowheads="1"/>
                            </wps:cNvSpPr>
                            <wps:spPr bwMode="auto">
                              <a:xfrm>
                                <a:off x="57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319F787B" id="Group 29"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" filled="f" stroked="f">
                    <v:textbox inset="0,0,0,0">
                      <w:txbxContent>
                        <w:p w14:paraId="0F4E2047" w14:textId="27A039A8" w:rsidR="00124B02" w:rsidRPr="004F6DD3" w:rsidRDefault="00124B02" w:rsidP="00CF6BAB">
                          <w:pPr>
                            <w:jc w:val="center"/>
                            <w:rPr>
                              <w:sz w:val="18"/>
                              <w:szCs w:val="18"/>
                            </w:rPr>
                          </w:pPr>
                          <w:r w:rsidRPr="004F6DD3">
                            <w:rPr>
                              <w:sz w:val="18"/>
                              <w:szCs w:val="18"/>
                            </w:rPr>
                            <w:fldChar w:fldCharType="begin"/>
                          </w:r>
                          <w:r w:rsidRPr="004F6DD3">
                            <w:rPr>
                              <w:sz w:val="18"/>
                              <w:szCs w:val="18"/>
                            </w:rPr>
                            <w:instrText xml:space="preserve"> PAGE    \* MERGEFORMAT </w:instrText>
                          </w:r>
                          <w:r w:rsidRPr="004F6DD3">
                            <w:rPr>
                              <w:sz w:val="18"/>
                              <w:szCs w:val="18"/>
                            </w:rPr>
                            <w:fldChar w:fldCharType="separate"/>
                          </w:r>
                          <w:r w:rsidR="002B7180" w:rsidRPr="002B7180">
                            <w:rPr>
                              <w:i/>
                              <w:iCs/>
                              <w:noProof/>
                              <w:sz w:val="18"/>
                              <w:szCs w:val="18"/>
                            </w:rPr>
                            <w:t>54</w:t>
                          </w:r>
                          <w:r w:rsidRPr="004F6DD3">
                            <w:rPr>
                              <w:i/>
                              <w:iCs/>
                              <w:noProof/>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" fillcolor="#84a2c6" stroked="f"/>
                  </v:group>
                  <w10:anchorlock/>
                </v:group>
              </w:pict>
            </mc:Fallback>
          </mc:AlternateConten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1256726"/>
      <w:docPartObj>
        <w:docPartGallery w:val="Page Numbers (Bottom of Page)"/>
        <w:docPartUnique/>
      </w:docPartObj>
    </w:sdtPr>
    <w:sdtContent>
      <w:p w14:paraId="507A7923" w14:textId="16F43E53" w:rsidR="003B7927" w:rsidRDefault="003B3C8D" w:rsidP="003E36C6">
        <w:pPr>
          <w:pStyle w:val="Footer"/>
          <w:jc w:val="center"/>
        </w:pPr>
        <w:r>
          <w:rPr>
            <w:noProof/>
          </w:rPr>
          <mc:AlternateContent>
            <mc:Choice Requires="wps">
              <w:drawing>
                <wp:anchor distT="0" distB="0" distL="114300" distR="114300" simplePos="0" relativeHeight="251659264" behindDoc="0" locked="0" layoutInCell="1" allowOverlap="1" wp14:anchorId="3307A4C2" wp14:editId="77FB0E8D">
                  <wp:simplePos x="0" y="0"/>
                  <wp:positionH relativeFrom="margin">
                    <wp:align>left</wp:align>
                  </wp:positionH>
                  <wp:positionV relativeFrom="paragraph">
                    <wp:posOffset>40640</wp:posOffset>
                  </wp:positionV>
                  <wp:extent cx="1940118" cy="270345"/>
                  <wp:effectExtent l="0" t="0" r="0" b="0"/>
                  <wp:wrapNone/>
                  <wp:docPr id="451549517" name="Rectangle 5"/>
                  <wp:cNvGraphicFramePr/>
                  <a:graphic xmlns:a="http://schemas.openxmlformats.org/drawingml/2006/main">
                    <a:graphicData uri="http://schemas.microsoft.com/office/word/2010/wordprocessingShape">
                      <wps:wsp>
                        <wps:cNvSpPr/>
                        <wps:spPr>
                          <a:xfrm>
                            <a:off x="0" y="0"/>
                            <a:ext cx="1940118" cy="27034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0082F07" w14:textId="564BF966" w:rsidR="003B3C8D" w:rsidRPr="000F17D4" w:rsidRDefault="003B3C8D" w:rsidP="003B3C8D">
                              <w:pPr>
                                <w:jc w:val="center"/>
                                <w:rPr>
                                  <w:color w:val="00B0F0"/>
                                </w:rPr>
                              </w:pPr>
                              <w:r w:rsidRPr="000F17D4">
                                <w:rPr>
                                  <w:rFonts w:asciiTheme="majorBidi" w:hAnsiTheme="majorBidi" w:cstheme="majorBidi"/>
                                  <w:color w:val="00B0F0"/>
                                  <w:sz w:val="18"/>
                                  <w:szCs w:val="18"/>
                                </w:rPr>
                                <w:t>Copyright © 202</w:t>
                              </w:r>
                              <w:r w:rsidR="00372DD1">
                                <w:rPr>
                                  <w:rFonts w:asciiTheme="majorBidi" w:hAnsiTheme="majorBidi" w:cstheme="majorBidi"/>
                                  <w:color w:val="00B0F0"/>
                                  <w:sz w:val="18"/>
                                  <w:szCs w:val="18"/>
                                </w:rPr>
                                <w:t>3</w:t>
                              </w:r>
                              <w:r w:rsidRPr="000F17D4">
                                <w:rPr>
                                  <w:rFonts w:asciiTheme="majorBidi" w:hAnsiTheme="majorBidi" w:cstheme="majorBidi"/>
                                  <w:color w:val="00B0F0"/>
                                  <w:sz w:val="18"/>
                                  <w:szCs w:val="18"/>
                                </w:rPr>
                                <w:t xml:space="preserve"> </w:t>
                              </w:r>
                              <w:proofErr w:type="spellStart"/>
                              <w:r w:rsidRPr="000F17D4">
                                <w:rPr>
                                  <w:rFonts w:asciiTheme="majorBidi" w:hAnsiTheme="majorBidi" w:cstheme="majorBidi"/>
                                  <w:color w:val="00B0F0"/>
                                  <w:sz w:val="18"/>
                                  <w:szCs w:val="18"/>
                                </w:rPr>
                                <w:t>Rashhat</w:t>
                              </w:r>
                              <w:proofErr w:type="spellEnd"/>
                              <w:r w:rsidRPr="000F17D4">
                                <w:rPr>
                                  <w:rFonts w:asciiTheme="majorBidi" w:hAnsiTheme="majorBidi" w:cstheme="majorBidi"/>
                                  <w:color w:val="00B0F0"/>
                                  <w:sz w:val="18"/>
                                  <w:szCs w:val="18"/>
                                </w:rPr>
                                <w:t>-e-Qalam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07A4C2" id="Rectangle 5" o:spid="_x0000_s1032" style="position:absolute;left:0;text-align:left;margin-left:0;margin-top:3.2pt;width:152.75pt;height:21.3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" filled="f" stroked="f" strokeweight="1pt">
                  <v:textbox>
                    <w:txbxContent>
                      <w:p w14:paraId="00082F07" w14:textId="564BF966" w:rsidR="003B3C8D" w:rsidRPr="000F17D4" w:rsidRDefault="003B3C8D" w:rsidP="003B3C8D">
                        <w:pPr>
                          <w:jc w:val="center"/>
                          <w:rPr>
                            <w:color w:val="00B0F0"/>
                          </w:rPr>
                        </w:pPr>
                        <w:r w:rsidRPr="000F17D4">
                          <w:rPr>
                            <w:rFonts w:asciiTheme="majorBidi" w:hAnsiTheme="majorBidi" w:cstheme="majorBidi"/>
                            <w:color w:val="00B0F0"/>
                            <w:sz w:val="18"/>
                            <w:szCs w:val="18"/>
                          </w:rPr>
                          <w:t>Copyright © 202</w:t>
                        </w:r>
                        <w:r w:rsidR="00372DD1">
                          <w:rPr>
                            <w:rFonts w:asciiTheme="majorBidi" w:hAnsiTheme="majorBidi" w:cstheme="majorBidi"/>
                            <w:color w:val="00B0F0"/>
                            <w:sz w:val="18"/>
                            <w:szCs w:val="18"/>
                          </w:rPr>
                          <w:t>3</w:t>
                        </w:r>
                        <w:r w:rsidRPr="000F17D4">
                          <w:rPr>
                            <w:rFonts w:asciiTheme="majorBidi" w:hAnsiTheme="majorBidi" w:cstheme="majorBidi"/>
                            <w:color w:val="00B0F0"/>
                            <w:sz w:val="18"/>
                            <w:szCs w:val="18"/>
                          </w:rPr>
                          <w:t xml:space="preserve"> </w:t>
                        </w:r>
                        <w:proofErr w:type="spellStart"/>
                        <w:r w:rsidRPr="000F17D4">
                          <w:rPr>
                            <w:rFonts w:asciiTheme="majorBidi" w:hAnsiTheme="majorBidi" w:cstheme="majorBidi"/>
                            <w:color w:val="00B0F0"/>
                            <w:sz w:val="18"/>
                            <w:szCs w:val="18"/>
                          </w:rPr>
                          <w:t>Rashhat</w:t>
                        </w:r>
                        <w:proofErr w:type="spellEnd"/>
                        <w:r w:rsidRPr="000F17D4">
                          <w:rPr>
                            <w:rFonts w:asciiTheme="majorBidi" w:hAnsiTheme="majorBidi" w:cstheme="majorBidi"/>
                            <w:color w:val="00B0F0"/>
                            <w:sz w:val="18"/>
                            <w:szCs w:val="18"/>
                          </w:rPr>
                          <w:t>-e-Qalam</w:t>
                        </w:r>
                      </w:p>
                    </w:txbxContent>
                  </v:textbox>
                  <w10:wrap anchorx="margin"/>
                </v:rect>
              </w:pict>
            </mc:Fallback>
          </mc:AlternateContent>
        </w:r>
        <w:r w:rsidR="003B7927">
          <w:rPr>
            <w:noProof/>
          </w:rPr>
          <mc:AlternateContent>
            <mc:Choice Requires="wpg">
              <w:drawing>
                <wp:inline distT="0" distB="0" distL="0" distR="0" wp14:anchorId="017B2101" wp14:editId="6BADDFD4">
                  <wp:extent cx="418465" cy="221615"/>
                  <wp:effectExtent l="0" t="0" r="635" b="0"/>
                  <wp:docPr id="1407" name="Group 14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624229473"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4CCB5" w14:textId="77777777" w:rsidR="003B7927" w:rsidRPr="004F6DD3" w:rsidRDefault="003B7927" w:rsidP="003E36C6">
                                <w:pPr>
                                  <w:jc w:val="center"/>
                                  <w:rPr>
                                    <w:sz w:val="18"/>
                                    <w:szCs w:val="18"/>
                                  </w:rPr>
                                </w:pPr>
                                <w:r w:rsidRPr="004F6DD3">
                                  <w:rPr>
                                    <w:sz w:val="18"/>
                                    <w:szCs w:val="18"/>
                                  </w:rPr>
                                  <w:fldChar w:fldCharType="begin"/>
                                </w:r>
                                <w:r w:rsidRPr="004F6DD3">
                                  <w:rPr>
                                    <w:sz w:val="18"/>
                                    <w:szCs w:val="18"/>
                                  </w:rPr>
                                  <w:instrText xml:space="preserve"> PAGE    \* MERGEFORMAT </w:instrText>
                                </w:r>
                                <w:r w:rsidRPr="004F6DD3">
                                  <w:rPr>
                                    <w:sz w:val="18"/>
                                    <w:szCs w:val="18"/>
                                  </w:rPr>
                                  <w:fldChar w:fldCharType="separate"/>
                                </w:r>
                                <w:r w:rsidRPr="00392BC9">
                                  <w:rPr>
                                    <w:i/>
                                    <w:iCs/>
                                    <w:noProof/>
                                    <w:sz w:val="18"/>
                                    <w:szCs w:val="18"/>
                                  </w:rPr>
                                  <w:t>78</w:t>
                                </w:r>
                                <w:r w:rsidRPr="004F6DD3">
                                  <w:rPr>
                                    <w:i/>
                                    <w:iCs/>
                                    <w:noProof/>
                                    <w:sz w:val="18"/>
                                    <w:szCs w:val="18"/>
                                  </w:rPr>
                                  <w:fldChar w:fldCharType="end"/>
                                </w:r>
                              </w:p>
                            </w:txbxContent>
                          </wps:txbx>
                          <wps:bodyPr rot="0" vert="horz" wrap="square" lIns="0" tIns="0" rIns="0" bIns="0" anchor="ctr" anchorCtr="0" upright="1">
                            <a:noAutofit/>
                          </wps:bodyPr>
                        </wps:wsp>
                        <wpg:grpSp>
                          <wpg:cNvPr id="1432052893" name="Group 64"/>
                          <wpg:cNvGrpSpPr>
                            <a:grpSpLocks/>
                          </wpg:cNvGrpSpPr>
                          <wpg:grpSpPr bwMode="auto">
                            <a:xfrm>
                              <a:off x="5494" y="739"/>
                              <a:ext cx="372" cy="72"/>
                              <a:chOff x="5486" y="739"/>
                              <a:chExt cx="372" cy="72"/>
                            </a:xfrm>
                          </wpg:grpSpPr>
                          <wps:wsp>
                            <wps:cNvPr id="1790145295" name="Oval 65"/>
                            <wps:cNvSpPr>
                              <a:spLocks noChangeArrowheads="1"/>
                            </wps:cNvSpPr>
                            <wps:spPr bwMode="auto">
                              <a:xfrm>
                                <a:off x="54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2655409" name="Oval 66"/>
                            <wps:cNvSpPr>
                              <a:spLocks noChangeArrowheads="1"/>
                            </wps:cNvSpPr>
                            <wps:spPr bwMode="auto">
                              <a:xfrm>
                                <a:off x="563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098171" name="Oval 67"/>
                            <wps:cNvSpPr>
                              <a:spLocks noChangeArrowheads="1"/>
                            </wps:cNvSpPr>
                            <wps:spPr bwMode="auto">
                              <a:xfrm>
                                <a:off x="57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017B2101" id="Group 1407" o:spid="_x0000_s1033"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">
                  <v:shapetype id="_x0000_t202" coordsize="21600,21600" o:spt="202" path="m,l,21600r21600,l21600,xe">
                    <v:stroke joinstyle="miter"/>
                    <v:path gradientshapeok="t" o:connecttype="rect"/>
                  </v:shapetype>
                  <v:shape id="Text Box 63" o:spid="_x0000_s1034"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" filled="f" stroked="f">
                    <v:textbox inset="0,0,0,0">
                      <w:txbxContent>
                        <w:p w14:paraId="5F74CCB5" w14:textId="77777777" w:rsidR="003B7927" w:rsidRPr="004F6DD3" w:rsidRDefault="003B7927" w:rsidP="003E36C6">
                          <w:pPr>
                            <w:jc w:val="center"/>
                            <w:rPr>
                              <w:sz w:val="18"/>
                              <w:szCs w:val="18"/>
                            </w:rPr>
                          </w:pPr>
                          <w:r w:rsidRPr="004F6DD3">
                            <w:rPr>
                              <w:sz w:val="18"/>
                              <w:szCs w:val="18"/>
                            </w:rPr>
                            <w:fldChar w:fldCharType="begin"/>
                          </w:r>
                          <w:r w:rsidRPr="004F6DD3">
                            <w:rPr>
                              <w:sz w:val="18"/>
                              <w:szCs w:val="18"/>
                            </w:rPr>
                            <w:instrText xml:space="preserve"> PAGE    \* MERGEFORMAT </w:instrText>
                          </w:r>
                          <w:r w:rsidRPr="004F6DD3">
                            <w:rPr>
                              <w:sz w:val="18"/>
                              <w:szCs w:val="18"/>
                            </w:rPr>
                            <w:fldChar w:fldCharType="separate"/>
                          </w:r>
                          <w:r w:rsidRPr="00392BC9">
                            <w:rPr>
                              <w:i/>
                              <w:iCs/>
                              <w:noProof/>
                              <w:sz w:val="18"/>
                              <w:szCs w:val="18"/>
                            </w:rPr>
                            <w:t>78</w:t>
                          </w:r>
                          <w:r w:rsidRPr="004F6DD3">
                            <w:rPr>
                              <w:i/>
                              <w:iCs/>
                              <w:noProof/>
                              <w:sz w:val="18"/>
                              <w:szCs w:val="18"/>
                            </w:rPr>
                            <w:fldChar w:fldCharType="end"/>
                          </w:r>
                        </w:p>
                      </w:txbxContent>
                    </v:textbox>
                  </v:shape>
                  <v:group id="Group 64" o:spid="_x0000_s1035"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">
                    <v:oval id="Oval 65" o:spid="_x0000_s1036"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" fillcolor="#84a2c6" stroked="f"/>
                    <v:oval id="Oval 66" o:spid="_x0000_s1037"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" fillcolor="#84a2c6" stroked="f"/>
                    <v:oval id="Oval 67" o:spid="_x0000_s1038"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" fillcolor="#84a2c6" stroked="f"/>
                  </v:group>
                  <w10:anchorlock/>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CB35B9" w14:textId="77777777" w:rsidR="00D47C6E" w:rsidRDefault="00D47C6E" w:rsidP="00610CB8">
      <w:pPr>
        <w:spacing w:after="0" w:line="240" w:lineRule="auto"/>
      </w:pPr>
      <w:r>
        <w:separator/>
      </w:r>
    </w:p>
  </w:footnote>
  <w:footnote w:type="continuationSeparator" w:id="0">
    <w:p w14:paraId="7ED8502E" w14:textId="77777777" w:rsidR="00D47C6E" w:rsidRDefault="00D47C6E" w:rsidP="00610CB8">
      <w:pPr>
        <w:spacing w:after="0" w:line="240" w:lineRule="auto"/>
      </w:pPr>
      <w:r>
        <w:continuationSeparator/>
      </w:r>
    </w:p>
  </w:footnote>
  <w:footnote w:id="1">
    <w:p w14:paraId="310EC526" w14:textId="77777777" w:rsidR="002C1BC3" w:rsidRDefault="002C1BC3" w:rsidP="002C1BC3">
      <w:pPr>
        <w:pStyle w:val="FootnoteText"/>
        <w:rPr>
          <w:lang w:val="en-US" w:bidi="ur-PK"/>
        </w:rPr>
      </w:pPr>
      <w:r>
        <w:rPr>
          <w:rStyle w:val="FootnoteReference"/>
        </w:rPr>
        <w:footnoteRef/>
      </w:r>
      <w:r>
        <w:rPr>
          <w:rFonts w:ascii="Times New Roman" w:hAnsi="Times New Roman" w:cs="Times New Roman"/>
          <w:lang w:val="en-US" w:bidi="ur-PK"/>
        </w:rPr>
        <w:t xml:space="preserve"> </w:t>
      </w:r>
      <w:hyperlink r:id="rId1" w:history="1">
        <w:proofErr w:type="spellStart"/>
        <w:r>
          <w:rPr>
            <w:rStyle w:val="Hyperlink"/>
            <w:rFonts w:ascii="Times New Roman" w:hAnsi="Times New Roman" w:cs="Times New Roman"/>
            <w:color w:val="3366CC"/>
            <w:sz w:val="16"/>
            <w:szCs w:val="16"/>
            <w:shd w:val="clear" w:color="auto" w:fill="FFFFFF"/>
          </w:rPr>
          <w:t>OʻzME</w:t>
        </w:r>
        <w:proofErr w:type="spellEnd"/>
      </w:hyperlink>
      <w:r>
        <w:rPr>
          <w:rFonts w:ascii="Times New Roman" w:hAnsi="Times New Roman" w:cs="Times New Roman"/>
          <w:color w:val="202122"/>
          <w:sz w:val="16"/>
          <w:szCs w:val="16"/>
          <w:shd w:val="clear" w:color="auto" w:fill="FFFFFF"/>
        </w:rPr>
        <w:t xml:space="preserve">. Birinchi </w:t>
      </w:r>
      <w:proofErr w:type="spellStart"/>
      <w:r>
        <w:rPr>
          <w:rFonts w:ascii="Times New Roman" w:hAnsi="Times New Roman" w:cs="Times New Roman"/>
          <w:color w:val="202122"/>
          <w:sz w:val="16"/>
          <w:szCs w:val="16"/>
          <w:shd w:val="clear" w:color="auto" w:fill="FFFFFF"/>
        </w:rPr>
        <w:t>jild</w:t>
      </w:r>
      <w:proofErr w:type="spellEnd"/>
      <w:r>
        <w:rPr>
          <w:rFonts w:ascii="Times New Roman" w:hAnsi="Times New Roman" w:cs="Times New Roman"/>
          <w:color w:val="202122"/>
          <w:sz w:val="16"/>
          <w:szCs w:val="16"/>
          <w:shd w:val="clear" w:color="auto" w:fill="FFFFFF"/>
        </w:rPr>
        <w:t>. Toshkent, 2000-yil</w:t>
      </w:r>
    </w:p>
  </w:footnote>
  <w:footnote w:id="2">
    <w:p w14:paraId="1EAE0917" w14:textId="77777777" w:rsidR="002C1BC3" w:rsidRDefault="002C1BC3" w:rsidP="002C1BC3">
      <w:pPr>
        <w:pStyle w:val="FootnoteText"/>
        <w:rPr>
          <w:rFonts w:ascii="Times New Roman" w:hAnsi="Times New Roman" w:cs="Times New Roman"/>
          <w:rtl/>
          <w:lang w:val="uz-Cyrl-UZ" w:bidi="ur-PK"/>
        </w:rPr>
      </w:pPr>
      <w:r>
        <w:rPr>
          <w:rStyle w:val="FootnoteReference"/>
        </w:rPr>
        <w:footnoteRef/>
      </w:r>
      <w:r>
        <w:rPr>
          <w:rFonts w:ascii="Times New Roman" w:eastAsia="Times New Roman" w:hAnsi="Times New Roman" w:cs="Times New Roman"/>
          <w:lang w:eastAsia="en-IN"/>
        </w:rPr>
        <w:t xml:space="preserve">T. Ahmedov. Alisher </w:t>
      </w:r>
      <w:proofErr w:type="spellStart"/>
      <w:r>
        <w:rPr>
          <w:rFonts w:ascii="Times New Roman" w:eastAsia="Times New Roman" w:hAnsi="Times New Roman" w:cs="Times New Roman"/>
          <w:lang w:eastAsia="en-IN"/>
        </w:rPr>
        <w:t>Navoiyning</w:t>
      </w:r>
      <w:proofErr w:type="spellEnd"/>
      <w:r>
        <w:rPr>
          <w:rFonts w:ascii="Times New Roman" w:eastAsia="Times New Roman" w:hAnsi="Times New Roman" w:cs="Times New Roman"/>
          <w:lang w:eastAsia="en-IN"/>
        </w:rPr>
        <w:t xml:space="preserve"> «Layli</w:t>
      </w:r>
      <w:r>
        <w:rPr>
          <w:rFonts w:ascii="Times New Roman" w:eastAsia="Times New Roman" w:hAnsi="Times New Roman" w:cs="Times New Roman"/>
          <w:rtl/>
          <w:lang w:eastAsia="en-IN"/>
        </w:rPr>
        <w:t xml:space="preserve"> </w:t>
      </w:r>
      <w:proofErr w:type="spellStart"/>
      <w:r>
        <w:rPr>
          <w:rFonts w:ascii="Times New Roman" w:eastAsia="Times New Roman" w:hAnsi="Times New Roman" w:cs="Times New Roman"/>
          <w:lang w:eastAsia="en-IN"/>
        </w:rPr>
        <w:t>va</w:t>
      </w:r>
      <w:proofErr w:type="spellEnd"/>
      <w:r>
        <w:rPr>
          <w:rFonts w:ascii="Times New Roman" w:eastAsia="Times New Roman" w:hAnsi="Times New Roman" w:cs="Times New Roman"/>
          <w:rtl/>
          <w:lang w:eastAsia="en-IN"/>
        </w:rPr>
        <w:t xml:space="preserve"> </w:t>
      </w:r>
      <w:r>
        <w:rPr>
          <w:rFonts w:ascii="Times New Roman" w:eastAsia="Times New Roman" w:hAnsi="Times New Roman" w:cs="Times New Roman"/>
          <w:lang w:eastAsia="en-IN"/>
        </w:rPr>
        <w:t xml:space="preserve">Majnun» </w:t>
      </w:r>
      <w:proofErr w:type="spellStart"/>
      <w:r>
        <w:rPr>
          <w:rFonts w:ascii="Times New Roman" w:eastAsia="Times New Roman" w:hAnsi="Times New Roman" w:cs="Times New Roman"/>
          <w:lang w:eastAsia="en-IN"/>
        </w:rPr>
        <w:t>dostoni</w:t>
      </w:r>
      <w:proofErr w:type="spellEnd"/>
      <w:r>
        <w:rPr>
          <w:rFonts w:ascii="Times New Roman" w:eastAsia="Times New Roman" w:hAnsi="Times New Roman" w:cs="Times New Roman"/>
          <w:lang w:eastAsia="en-IN"/>
        </w:rPr>
        <w:t>. T</w:t>
      </w:r>
      <w:r>
        <w:rPr>
          <w:rFonts w:ascii="Times New Roman" w:eastAsia="Times New Roman" w:hAnsi="Times New Roman" w:cs="Times New Roman"/>
          <w:lang w:val="ru-RU" w:eastAsia="en-IN"/>
        </w:rPr>
        <w:t>, «</w:t>
      </w:r>
      <w:r>
        <w:rPr>
          <w:rFonts w:ascii="Times New Roman" w:eastAsia="Times New Roman" w:hAnsi="Times New Roman" w:cs="Times New Roman"/>
          <w:lang w:eastAsia="en-IN"/>
        </w:rPr>
        <w:t>Fan</w:t>
      </w:r>
      <w:r>
        <w:rPr>
          <w:rFonts w:ascii="Times New Roman" w:eastAsia="Times New Roman" w:hAnsi="Times New Roman" w:cs="Times New Roman"/>
          <w:lang w:val="ru-RU" w:eastAsia="en-IN"/>
        </w:rPr>
        <w:t>», 1970, 29-</w:t>
      </w:r>
      <w:r>
        <w:rPr>
          <w:rFonts w:ascii="Times New Roman" w:eastAsia="Times New Roman" w:hAnsi="Times New Roman" w:cs="Times New Roman"/>
          <w:lang w:val="en-US" w:eastAsia="en-IN"/>
        </w:rPr>
        <w:t>b</w:t>
      </w:r>
      <w:r>
        <w:rPr>
          <w:rFonts w:ascii="Times New Roman" w:eastAsia="Times New Roman" w:hAnsi="Times New Roman" w:cs="Times New Roman"/>
          <w:lang w:val="ru-RU" w:eastAsia="en-IN"/>
        </w:rPr>
        <w:t>.</w:t>
      </w:r>
    </w:p>
  </w:footnote>
  <w:footnote w:id="3">
    <w:p w14:paraId="159F795F" w14:textId="77777777" w:rsidR="002C1BC3" w:rsidRDefault="002C1BC3" w:rsidP="002C1BC3">
      <w:pPr>
        <w:pStyle w:val="FootnoteText"/>
        <w:rPr>
          <w:rFonts w:ascii="Times New Roman" w:hAnsi="Times New Roman" w:cs="Times New Roman"/>
          <w:rtl/>
          <w:lang w:val="uz-Cyrl-UZ" w:bidi="ur-PK"/>
        </w:rPr>
      </w:pPr>
      <w:r>
        <w:rPr>
          <w:rStyle w:val="FootnoteReference"/>
          <w:rFonts w:ascii="Times New Roman" w:hAnsi="Times New Roman" w:cs="Times New Roman"/>
        </w:rPr>
        <w:footnoteRef/>
      </w:r>
      <w:r>
        <w:rPr>
          <w:rFonts w:ascii="Times New Roman" w:hAnsi="Times New Roman" w:cs="Times New Roman"/>
          <w:lang w:val="uz-Cyrl-UZ"/>
        </w:rPr>
        <w:t xml:space="preserve">Аҳмедов   </w:t>
      </w:r>
      <w:r>
        <w:rPr>
          <w:rFonts w:ascii="Times New Roman" w:hAnsi="Times New Roman" w:cs="Times New Roman"/>
          <w:lang w:val="ru-RU"/>
        </w:rPr>
        <w:t xml:space="preserve">Т., Алишер Навоийнинг «Лайли ва Мажнун» достони, Т., 1970, </w:t>
      </w:r>
      <w:r>
        <w:rPr>
          <w:rFonts w:ascii="Times New Roman" w:hAnsi="Times New Roman" w:cs="Times New Roman"/>
          <w:lang w:val="uz-Cyrl-UZ"/>
        </w:rPr>
        <w:t>45</w:t>
      </w:r>
      <w:r>
        <w:rPr>
          <w:rFonts w:ascii="Times New Roman" w:eastAsia="Times New Roman" w:hAnsi="Times New Roman" w:cs="Times New Roman"/>
          <w:lang w:val="ru-RU" w:eastAsia="en-IN"/>
        </w:rPr>
        <w:t>-</w:t>
      </w:r>
      <w:r>
        <w:rPr>
          <w:rFonts w:ascii="Times New Roman" w:eastAsia="Times New Roman" w:hAnsi="Times New Roman" w:cs="Times New Roman"/>
          <w:lang w:val="uz-Cyrl-UZ" w:eastAsia="en-IN"/>
        </w:rPr>
        <w:t>б</w:t>
      </w:r>
      <w:r>
        <w:rPr>
          <w:rFonts w:ascii="Times New Roman" w:eastAsia="Times New Roman" w:hAnsi="Times New Roman" w:cs="Times New Roman"/>
          <w:lang w:val="ru-RU" w:eastAsia="en-IN"/>
        </w:rPr>
        <w:t>.</w:t>
      </w:r>
    </w:p>
  </w:footnote>
  <w:footnote w:id="4">
    <w:p w14:paraId="21FFE5F7" w14:textId="77777777" w:rsidR="002C1BC3" w:rsidRDefault="002C1BC3" w:rsidP="002C1BC3">
      <w:pPr>
        <w:pStyle w:val="FootnoteText"/>
        <w:rPr>
          <w:rtl/>
          <w:lang w:val="ru-RU" w:bidi="ur-PK"/>
        </w:rPr>
      </w:pPr>
      <w:r>
        <w:rPr>
          <w:rStyle w:val="FootnoteReference"/>
          <w:rFonts w:ascii="Times New Roman" w:hAnsi="Times New Roman" w:cs="Times New Roman"/>
        </w:rPr>
        <w:footnoteRef/>
      </w:r>
      <w:r>
        <w:rPr>
          <w:rFonts w:ascii="Times New Roman" w:hAnsi="Times New Roman" w:cs="Times New Roman"/>
          <w:lang w:val="ru-RU" w:bidi="hi-IN"/>
        </w:rPr>
        <w:t>Е.Э.Бертельс.Избранные труды.Низами и Фузули.ИВЛ, М.,1962 .стр.302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C1FDE" w14:textId="77777777" w:rsidR="00A13A1D" w:rsidRDefault="00A13A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4C4F6" w14:textId="77777777" w:rsidR="00A13A1D" w:rsidRDefault="00A13A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B9C96" w14:textId="77777777" w:rsidR="00A13A1D" w:rsidRDefault="00A13A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7938" w:type="dxa"/>
      <w:jc w:val="center"/>
      <w:tblBorders>
        <w:bottom w:val="threeDEngrave" w:sz="12" w:space="0" w:color="auto"/>
      </w:tblBorders>
      <w:tblLook w:val="04A0" w:firstRow="1" w:lastRow="0" w:firstColumn="1" w:lastColumn="0" w:noHBand="0" w:noVBand="1"/>
    </w:tblPr>
    <w:tblGrid>
      <w:gridCol w:w="1985"/>
      <w:gridCol w:w="3685"/>
      <w:gridCol w:w="2268"/>
    </w:tblGrid>
    <w:tr w:rsidR="00124B02" w:rsidRPr="00D9586F" w14:paraId="2FAA111F" w14:textId="77777777" w:rsidTr="00124B02">
      <w:trPr>
        <w:trHeight w:val="364"/>
        <w:jc w:val="center"/>
      </w:trPr>
      <w:tc>
        <w:tcPr>
          <w:tcW w:w="1985" w:type="dxa"/>
          <w:shd w:val="clear" w:color="auto" w:fill="auto"/>
          <w:vAlign w:val="center"/>
        </w:tcPr>
        <w:p w14:paraId="6711A733" w14:textId="174358B7" w:rsidR="00124B02" w:rsidRPr="00D9586F" w:rsidRDefault="00124B02" w:rsidP="001917B3">
          <w:pPr>
            <w:widowControl w:val="0"/>
            <w:spacing w:after="0" w:line="240" w:lineRule="auto"/>
            <w:rPr>
              <w:rFonts w:ascii="Cambria" w:hAnsi="Cambria" w:cs="Arial"/>
              <w:sz w:val="16"/>
              <w:szCs w:val="16"/>
              <w:lang w:val="en-US" w:eastAsia="tr-TR"/>
            </w:rPr>
          </w:pPr>
          <w:r w:rsidRPr="00D9586F">
            <w:rPr>
              <w:rFonts w:ascii="Cambria" w:hAnsi="Cambria" w:cs="Arial"/>
              <w:sz w:val="16"/>
              <w:szCs w:val="16"/>
              <w:lang w:val="en-US" w:eastAsia="tr-TR"/>
            </w:rPr>
            <w:t xml:space="preserve">ISSN </w:t>
          </w:r>
          <w:r w:rsidR="003B3C8D">
            <w:rPr>
              <w:rFonts w:ascii="Times New Roman" w:eastAsia="Adobe Myungjo Std M" w:hAnsi="Times New Roman" w:cs="Times New Roman"/>
              <w:spacing w:val="4"/>
              <w:sz w:val="18"/>
              <w:szCs w:val="18"/>
              <w:lang w:val="en-US"/>
            </w:rPr>
            <w:t>2790-2587</w:t>
          </w:r>
          <w:r w:rsidRPr="00D9586F">
            <w:rPr>
              <w:rFonts w:ascii="Cambria" w:hAnsi="Cambria" w:cs="Arial"/>
              <w:sz w:val="16"/>
              <w:szCs w:val="16"/>
              <w:lang w:val="en-US" w:eastAsia="tr-TR"/>
            </w:rPr>
            <w:t>(Online)</w:t>
          </w:r>
        </w:p>
      </w:tc>
      <w:tc>
        <w:tcPr>
          <w:tcW w:w="3685" w:type="dxa"/>
          <w:shd w:val="clear" w:color="auto" w:fill="auto"/>
          <w:vAlign w:val="center"/>
        </w:tcPr>
        <w:p w14:paraId="100DABC6" w14:textId="7392E5FB" w:rsidR="00124B02" w:rsidRPr="003B3C8D" w:rsidRDefault="003B3C8D" w:rsidP="001917B3">
          <w:pPr>
            <w:pStyle w:val="Header"/>
            <w:jc w:val="center"/>
            <w:rPr>
              <w:rFonts w:ascii="Cambria" w:hAnsi="Cambria" w:cs="Arial"/>
              <w:b/>
              <w:bCs/>
              <w:i/>
              <w:sz w:val="16"/>
              <w:szCs w:val="16"/>
              <w:lang w:val="en-US"/>
            </w:rPr>
          </w:pPr>
          <w:proofErr w:type="spellStart"/>
          <w:r w:rsidRPr="003B3C8D">
            <w:rPr>
              <w:rFonts w:ascii="Cambria" w:hAnsi="Cambria"/>
              <w:b/>
              <w:bCs/>
              <w:color w:val="00B0F0"/>
              <w:spacing w:val="-1"/>
              <w:sz w:val="32"/>
              <w:szCs w:val="32"/>
              <w:lang w:val="en-US"/>
            </w:rPr>
            <w:t>Rashhat</w:t>
          </w:r>
          <w:proofErr w:type="spellEnd"/>
          <w:r w:rsidRPr="003B3C8D">
            <w:rPr>
              <w:rFonts w:ascii="Cambria" w:hAnsi="Cambria"/>
              <w:b/>
              <w:bCs/>
              <w:color w:val="00B0F0"/>
              <w:spacing w:val="-1"/>
              <w:sz w:val="32"/>
              <w:szCs w:val="32"/>
              <w:lang w:val="en-US"/>
            </w:rPr>
            <w:t>-E-Qalam</w:t>
          </w:r>
        </w:p>
      </w:tc>
      <w:tc>
        <w:tcPr>
          <w:tcW w:w="2268" w:type="dxa"/>
          <w:shd w:val="clear" w:color="auto" w:fill="auto"/>
          <w:vAlign w:val="center"/>
        </w:tcPr>
        <w:p w14:paraId="4AAD9756" w14:textId="57BB0A00" w:rsidR="006668EC" w:rsidRPr="006668EC" w:rsidRDefault="00A13A1D" w:rsidP="006668EC">
          <w:pPr>
            <w:widowControl w:val="0"/>
            <w:spacing w:after="0" w:line="240" w:lineRule="auto"/>
            <w:jc w:val="right"/>
            <w:rPr>
              <w:rFonts w:ascii="Cambria" w:hAnsi="Cambria"/>
              <w:sz w:val="16"/>
              <w:szCs w:val="16"/>
              <w:lang w:val="en-US"/>
            </w:rPr>
          </w:pPr>
          <w:r>
            <w:rPr>
              <w:rFonts w:ascii="Cambria" w:hAnsi="Cambria"/>
              <w:sz w:val="16"/>
              <w:szCs w:val="16"/>
              <w:lang w:val="en-US"/>
            </w:rPr>
            <w:t>March</w:t>
          </w:r>
          <w:r w:rsidR="003B3C8D">
            <w:rPr>
              <w:rFonts w:ascii="Cambria" w:hAnsi="Cambria"/>
              <w:sz w:val="16"/>
              <w:szCs w:val="16"/>
              <w:lang w:val="en-US"/>
            </w:rPr>
            <w:t xml:space="preserve"> - </w:t>
          </w:r>
          <w:r>
            <w:rPr>
              <w:rFonts w:ascii="Cambria" w:hAnsi="Cambria"/>
              <w:sz w:val="16"/>
              <w:szCs w:val="16"/>
              <w:lang w:val="en-US"/>
            </w:rPr>
            <w:t>August</w:t>
          </w:r>
          <w:r w:rsidR="006668EC" w:rsidRPr="006668EC">
            <w:rPr>
              <w:rFonts w:ascii="Cambria" w:hAnsi="Cambria"/>
              <w:sz w:val="16"/>
              <w:szCs w:val="16"/>
              <w:lang w:val="en-US"/>
            </w:rPr>
            <w:t xml:space="preserve"> 20</w:t>
          </w:r>
          <w:r w:rsidR="006E65A1">
            <w:rPr>
              <w:rFonts w:ascii="Cambria" w:hAnsi="Cambria"/>
              <w:sz w:val="16"/>
              <w:szCs w:val="16"/>
              <w:lang w:val="en-US"/>
            </w:rPr>
            <w:t>2</w:t>
          </w:r>
          <w:r>
            <w:rPr>
              <w:rFonts w:ascii="Cambria" w:hAnsi="Cambria"/>
              <w:sz w:val="16"/>
              <w:szCs w:val="16"/>
              <w:lang w:val="en-US"/>
            </w:rPr>
            <w:t>3</w:t>
          </w:r>
        </w:p>
        <w:p w14:paraId="0A53106E" w14:textId="0B7D04E3" w:rsidR="00124B02" w:rsidRPr="00D9586F" w:rsidRDefault="006668EC" w:rsidP="006668EC">
          <w:pPr>
            <w:widowControl w:val="0"/>
            <w:spacing w:after="0" w:line="240" w:lineRule="auto"/>
            <w:jc w:val="right"/>
            <w:rPr>
              <w:rFonts w:ascii="Cambria" w:hAnsi="Cambria"/>
              <w:sz w:val="16"/>
              <w:szCs w:val="16"/>
              <w:lang w:val="en-US"/>
            </w:rPr>
          </w:pPr>
          <w:r w:rsidRPr="006668EC">
            <w:rPr>
              <w:rFonts w:ascii="Cambria" w:hAnsi="Cambria"/>
              <w:sz w:val="16"/>
              <w:szCs w:val="16"/>
              <w:lang w:val="en-US"/>
            </w:rPr>
            <w:t xml:space="preserve">Volume </w:t>
          </w:r>
          <w:r w:rsidR="00A13A1D">
            <w:rPr>
              <w:rFonts w:ascii="Cambria" w:hAnsi="Cambria"/>
              <w:sz w:val="16"/>
              <w:szCs w:val="16"/>
              <w:lang w:val="en-US"/>
            </w:rPr>
            <w:t>3</w:t>
          </w:r>
          <w:r w:rsidRPr="006668EC">
            <w:rPr>
              <w:rFonts w:ascii="Cambria" w:hAnsi="Cambria"/>
              <w:sz w:val="16"/>
              <w:szCs w:val="16"/>
              <w:lang w:val="en-US"/>
            </w:rPr>
            <w:t xml:space="preserve">, Issue </w:t>
          </w:r>
          <w:r w:rsidR="00A13A1D">
            <w:rPr>
              <w:rFonts w:ascii="Cambria" w:hAnsi="Cambria"/>
              <w:sz w:val="16"/>
              <w:szCs w:val="16"/>
              <w:lang w:val="en-US"/>
            </w:rPr>
            <w:t>2</w:t>
          </w:r>
        </w:p>
      </w:tc>
    </w:tr>
  </w:tbl>
  <w:p w14:paraId="34CB5F52" w14:textId="7534E679" w:rsidR="00124B02" w:rsidRPr="001917B3" w:rsidRDefault="00124B02" w:rsidP="001917B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7938" w:type="dxa"/>
      <w:jc w:val="center"/>
      <w:tblBorders>
        <w:bottom w:val="threeDEngrave" w:sz="12" w:space="0" w:color="auto"/>
      </w:tblBorders>
      <w:tblLook w:val="04A0" w:firstRow="1" w:lastRow="0" w:firstColumn="1" w:lastColumn="0" w:noHBand="0" w:noVBand="1"/>
    </w:tblPr>
    <w:tblGrid>
      <w:gridCol w:w="2084"/>
      <w:gridCol w:w="4244"/>
      <w:gridCol w:w="1610"/>
    </w:tblGrid>
    <w:tr w:rsidR="003B3C8D" w:rsidRPr="000A44B1" w14:paraId="5595AC26" w14:textId="77777777" w:rsidTr="003B3C8D">
      <w:trPr>
        <w:trHeight w:val="364"/>
        <w:jc w:val="center"/>
      </w:trPr>
      <w:tc>
        <w:tcPr>
          <w:tcW w:w="2084" w:type="dxa"/>
          <w:shd w:val="clear" w:color="auto" w:fill="auto"/>
          <w:vAlign w:val="center"/>
        </w:tcPr>
        <w:p w14:paraId="0EC00859" w14:textId="6D6CB226" w:rsidR="003B3C8D" w:rsidRPr="00F2728D" w:rsidRDefault="003B3C8D" w:rsidP="003B3C8D">
          <w:pPr>
            <w:widowControl w:val="0"/>
            <w:spacing w:after="0" w:line="240" w:lineRule="auto"/>
            <w:rPr>
              <w:rFonts w:ascii="Cambria" w:hAnsi="Cambria" w:cs="Arial"/>
              <w:sz w:val="16"/>
              <w:szCs w:val="16"/>
              <w:lang w:val="tr-TR" w:eastAsia="tr-TR"/>
            </w:rPr>
          </w:pPr>
          <w:r w:rsidRPr="00D9586F">
            <w:rPr>
              <w:rFonts w:ascii="Cambria" w:hAnsi="Cambria" w:cs="Arial"/>
              <w:sz w:val="16"/>
              <w:szCs w:val="16"/>
              <w:lang w:val="en-US" w:eastAsia="tr-TR"/>
            </w:rPr>
            <w:t xml:space="preserve">ISSN </w:t>
          </w:r>
          <w:r>
            <w:rPr>
              <w:rFonts w:ascii="Times New Roman" w:eastAsia="Adobe Myungjo Std M" w:hAnsi="Times New Roman" w:cs="Times New Roman"/>
              <w:spacing w:val="4"/>
              <w:sz w:val="18"/>
              <w:szCs w:val="18"/>
              <w:lang w:val="en-US"/>
            </w:rPr>
            <w:t>2790-2587</w:t>
          </w:r>
          <w:r w:rsidRPr="00D9586F">
            <w:rPr>
              <w:rFonts w:ascii="Cambria" w:hAnsi="Cambria" w:cs="Arial"/>
              <w:sz w:val="16"/>
              <w:szCs w:val="16"/>
              <w:lang w:val="en-US" w:eastAsia="tr-TR"/>
            </w:rPr>
            <w:t>(Online)</w:t>
          </w:r>
        </w:p>
      </w:tc>
      <w:tc>
        <w:tcPr>
          <w:tcW w:w="4244" w:type="dxa"/>
          <w:shd w:val="clear" w:color="auto" w:fill="auto"/>
          <w:vAlign w:val="center"/>
        </w:tcPr>
        <w:p w14:paraId="225AD2BF" w14:textId="2CB5651E" w:rsidR="003B3C8D" w:rsidRPr="003B3C8D" w:rsidRDefault="003B3C8D" w:rsidP="003B3C8D">
          <w:pPr>
            <w:pStyle w:val="Header"/>
            <w:jc w:val="center"/>
            <w:rPr>
              <w:rFonts w:ascii="Cambria" w:hAnsi="Cambria" w:cs="Arial"/>
              <w:b/>
              <w:bCs/>
              <w:i/>
              <w:sz w:val="16"/>
              <w:szCs w:val="16"/>
            </w:rPr>
          </w:pPr>
          <w:proofErr w:type="spellStart"/>
          <w:r w:rsidRPr="003B3C8D">
            <w:rPr>
              <w:rFonts w:ascii="Cambria" w:hAnsi="Cambria"/>
              <w:b/>
              <w:bCs/>
              <w:color w:val="00B0F0"/>
              <w:spacing w:val="-1"/>
              <w:sz w:val="32"/>
              <w:szCs w:val="32"/>
              <w:lang w:val="en-US"/>
            </w:rPr>
            <w:t>Rashhat</w:t>
          </w:r>
          <w:proofErr w:type="spellEnd"/>
          <w:r w:rsidRPr="003B3C8D">
            <w:rPr>
              <w:rFonts w:ascii="Cambria" w:hAnsi="Cambria"/>
              <w:b/>
              <w:bCs/>
              <w:color w:val="00B0F0"/>
              <w:spacing w:val="-1"/>
              <w:sz w:val="32"/>
              <w:szCs w:val="32"/>
              <w:lang w:val="en-US"/>
            </w:rPr>
            <w:t>-E-Qalam</w:t>
          </w:r>
        </w:p>
      </w:tc>
      <w:tc>
        <w:tcPr>
          <w:tcW w:w="1610" w:type="dxa"/>
          <w:shd w:val="clear" w:color="auto" w:fill="auto"/>
          <w:vAlign w:val="center"/>
        </w:tcPr>
        <w:p w14:paraId="607E57A1" w14:textId="0346AD9D" w:rsidR="003B3C8D" w:rsidRPr="006668EC" w:rsidRDefault="00BC4464" w:rsidP="00BC4464">
          <w:pPr>
            <w:widowControl w:val="0"/>
            <w:spacing w:after="0" w:line="240" w:lineRule="auto"/>
            <w:ind w:right="-89"/>
            <w:rPr>
              <w:rFonts w:ascii="Cambria" w:hAnsi="Cambria"/>
              <w:sz w:val="16"/>
              <w:szCs w:val="16"/>
              <w:lang w:val="en-US"/>
            </w:rPr>
          </w:pPr>
          <w:r>
            <w:rPr>
              <w:rFonts w:ascii="Cambria" w:hAnsi="Cambria"/>
              <w:sz w:val="16"/>
              <w:szCs w:val="16"/>
              <w:lang w:val="en-US"/>
            </w:rPr>
            <w:t xml:space="preserve">March – August </w:t>
          </w:r>
          <w:r w:rsidR="003B3C8D" w:rsidRPr="006668EC">
            <w:rPr>
              <w:rFonts w:ascii="Cambria" w:hAnsi="Cambria"/>
              <w:sz w:val="16"/>
              <w:szCs w:val="16"/>
              <w:lang w:val="en-US"/>
            </w:rPr>
            <w:t>20</w:t>
          </w:r>
          <w:r w:rsidR="003B3C8D">
            <w:rPr>
              <w:rFonts w:ascii="Cambria" w:hAnsi="Cambria"/>
              <w:sz w:val="16"/>
              <w:szCs w:val="16"/>
              <w:lang w:val="en-US"/>
            </w:rPr>
            <w:t>2</w:t>
          </w:r>
          <w:r>
            <w:rPr>
              <w:rFonts w:ascii="Cambria" w:hAnsi="Cambria"/>
              <w:sz w:val="16"/>
              <w:szCs w:val="16"/>
              <w:lang w:val="en-US"/>
            </w:rPr>
            <w:t>3</w:t>
          </w:r>
        </w:p>
        <w:p w14:paraId="51AF8532" w14:textId="430B8A09" w:rsidR="003B3C8D" w:rsidRPr="00EA4603" w:rsidRDefault="003B3C8D" w:rsidP="003B3C8D">
          <w:pPr>
            <w:widowControl w:val="0"/>
            <w:spacing w:after="0" w:line="240" w:lineRule="auto"/>
            <w:rPr>
              <w:rFonts w:ascii="Cambria" w:hAnsi="Cambria"/>
              <w:sz w:val="16"/>
              <w:szCs w:val="16"/>
            </w:rPr>
          </w:pPr>
          <w:r w:rsidRPr="006668EC">
            <w:rPr>
              <w:rFonts w:ascii="Cambria" w:hAnsi="Cambria"/>
              <w:sz w:val="16"/>
              <w:szCs w:val="16"/>
              <w:lang w:val="en-US"/>
            </w:rPr>
            <w:t xml:space="preserve">Volume </w:t>
          </w:r>
          <w:r w:rsidR="00BC4464">
            <w:rPr>
              <w:rFonts w:ascii="Cambria" w:hAnsi="Cambria"/>
              <w:sz w:val="16"/>
              <w:szCs w:val="16"/>
              <w:lang w:val="en-US"/>
            </w:rPr>
            <w:t>3</w:t>
          </w:r>
          <w:r w:rsidRPr="006668EC">
            <w:rPr>
              <w:rFonts w:ascii="Cambria" w:hAnsi="Cambria"/>
              <w:sz w:val="16"/>
              <w:szCs w:val="16"/>
              <w:lang w:val="en-US"/>
            </w:rPr>
            <w:t xml:space="preserve">, Issue </w:t>
          </w:r>
          <w:r w:rsidR="00BC4464">
            <w:rPr>
              <w:rFonts w:ascii="Cambria" w:hAnsi="Cambria"/>
              <w:sz w:val="16"/>
              <w:szCs w:val="16"/>
              <w:lang w:val="en-US"/>
            </w:rPr>
            <w:t>2</w:t>
          </w:r>
        </w:p>
      </w:tc>
    </w:tr>
  </w:tbl>
  <w:p w14:paraId="69FA179A" w14:textId="77777777" w:rsidR="003B7927" w:rsidRPr="008B5683" w:rsidRDefault="003B7927" w:rsidP="008B56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F9021F6"/>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0DCCD14A"/>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60A8AC7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1"/>
    <w:name w:val="WWNum1"/>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2"/>
    <w:multiLevelType w:val="multilevel"/>
    <w:tmpl w:val="00000002"/>
    <w:name w:val="WWNum11"/>
    <w:lvl w:ilvl="0">
      <w:start w:val="1"/>
      <w:numFmt w:val="decimal"/>
      <w:lvlText w:val="[%1]"/>
      <w:lvlJc w:val="left"/>
      <w:pPr>
        <w:tabs>
          <w:tab w:val="num" w:pos="360"/>
        </w:tabs>
        <w:ind w:left="360" w:hanging="36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3"/>
    <w:multiLevelType w:val="multilevel"/>
    <w:tmpl w:val="00000003"/>
    <w:name w:val="WWNum13"/>
    <w:lvl w:ilvl="0">
      <w:start w:val="1"/>
      <w:numFmt w:val="decimal"/>
      <w:lvlText w:val="%1."/>
      <w:lvlJc w:val="left"/>
      <w:pPr>
        <w:tabs>
          <w:tab w:val="num" w:pos="360"/>
        </w:tabs>
        <w:ind w:left="360" w:hanging="360"/>
      </w:pPr>
      <w:rPr>
        <w:rFonts w:ascii="Arial Narrow" w:hAnsi="Arial Narrow"/>
        <w:b/>
        <w:i w:val="0"/>
        <w:sz w:val="18"/>
        <w:szCs w:val="18"/>
      </w:rPr>
    </w:lvl>
    <w:lvl w:ilvl="1">
      <w:start w:val="1"/>
      <w:numFmt w:val="decimal"/>
      <w:lvlText w:val="%1.%2."/>
      <w:lvlJc w:val="left"/>
      <w:pPr>
        <w:tabs>
          <w:tab w:val="num" w:pos="605"/>
        </w:tabs>
        <w:ind w:left="605" w:hanging="605"/>
      </w:pPr>
      <w:rPr>
        <w:rFonts w:ascii="Arial Narrow" w:hAnsi="Arial Narrow"/>
        <w:b/>
        <w:i w:val="0"/>
        <w:sz w:val="18"/>
        <w:szCs w:val="18"/>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0000004"/>
    <w:multiLevelType w:val="multilevel"/>
    <w:tmpl w:val="00000004"/>
    <w:name w:val="WWNum14"/>
    <w:lvl w:ilvl="0">
      <w:start w:val="1"/>
      <w:numFmt w:val="bullet"/>
      <w:lvlText w:val=""/>
      <w:lvlJc w:val="left"/>
      <w:pPr>
        <w:tabs>
          <w:tab w:val="num" w:pos="360"/>
        </w:tabs>
        <w:ind w:left="240" w:hanging="240"/>
      </w:pPr>
      <w:rPr>
        <w:rFonts w:ascii="Symbol" w:hAnsi="Symbol"/>
      </w:rPr>
    </w:lvl>
    <w:lvl w:ilvl="1">
      <w:start w:val="1"/>
      <w:numFmt w:val="bullet"/>
      <w:lvlText w:val="○"/>
      <w:lvlJc w:val="left"/>
      <w:pPr>
        <w:tabs>
          <w:tab w:val="num" w:pos="600"/>
        </w:tabs>
        <w:ind w:left="480" w:hanging="240"/>
      </w:pPr>
      <w:rPr>
        <w:rFonts w:ascii="Times New Roman" w:hAnsi="Times New Roman"/>
        <w:sz w:val="28"/>
      </w:rPr>
    </w:lvl>
    <w:lvl w:ilvl="2">
      <w:start w:val="1"/>
      <w:numFmt w:val="bullet"/>
      <w:lvlText w:val="–"/>
      <w:lvlJc w:val="left"/>
      <w:pPr>
        <w:tabs>
          <w:tab w:val="num" w:pos="840"/>
        </w:tabs>
        <w:ind w:left="720" w:hanging="240"/>
      </w:pPr>
      <w:rPr>
        <w:rFonts w:ascii="Times New Roman" w:hAnsi="Times New Roman"/>
      </w:rPr>
    </w:lvl>
    <w:lvl w:ilvl="3">
      <w:start w:val="1"/>
      <w:numFmt w:val="none"/>
      <w:suff w:val="nothing"/>
      <w:lvlText w:val=""/>
      <w:lvlJc w:val="left"/>
      <w:pPr>
        <w:tabs>
          <w:tab w:val="num" w:pos="1080"/>
        </w:tabs>
        <w:ind w:left="960" w:hanging="240"/>
      </w:pPr>
    </w:lvl>
    <w:lvl w:ilvl="4">
      <w:start w:val="1"/>
      <w:numFmt w:val="none"/>
      <w:suff w:val="nothing"/>
      <w:lvlText w:val=""/>
      <w:lvlJc w:val="left"/>
      <w:pPr>
        <w:tabs>
          <w:tab w:val="num" w:pos="1320"/>
        </w:tabs>
        <w:ind w:left="1200" w:hanging="240"/>
      </w:pPr>
    </w:lvl>
    <w:lvl w:ilvl="5">
      <w:start w:val="1"/>
      <w:numFmt w:val="none"/>
      <w:suff w:val="nothing"/>
      <w:lvlText w:val=""/>
      <w:lvlJc w:val="left"/>
      <w:pPr>
        <w:tabs>
          <w:tab w:val="num" w:pos="1560"/>
        </w:tabs>
        <w:ind w:left="1440" w:hanging="240"/>
      </w:pPr>
    </w:lvl>
    <w:lvl w:ilvl="6">
      <w:start w:val="1"/>
      <w:numFmt w:val="none"/>
      <w:suff w:val="nothing"/>
      <w:lvlText w:val=""/>
      <w:lvlJc w:val="left"/>
      <w:pPr>
        <w:tabs>
          <w:tab w:val="num" w:pos="1800"/>
        </w:tabs>
        <w:ind w:left="1680" w:hanging="240"/>
      </w:pPr>
    </w:lvl>
    <w:lvl w:ilvl="7">
      <w:start w:val="1"/>
      <w:numFmt w:val="none"/>
      <w:suff w:val="nothing"/>
      <w:lvlText w:val=""/>
      <w:lvlJc w:val="left"/>
      <w:pPr>
        <w:tabs>
          <w:tab w:val="num" w:pos="2040"/>
        </w:tabs>
        <w:ind w:left="1920" w:hanging="240"/>
      </w:pPr>
    </w:lvl>
    <w:lvl w:ilvl="8">
      <w:start w:val="1"/>
      <w:numFmt w:val="none"/>
      <w:suff w:val="nothing"/>
      <w:lvlText w:val=""/>
      <w:lvlJc w:val="left"/>
      <w:pPr>
        <w:tabs>
          <w:tab w:val="num" w:pos="2280"/>
        </w:tabs>
        <w:ind w:left="2160" w:hanging="240"/>
      </w:pPr>
    </w:lvl>
  </w:abstractNum>
  <w:abstractNum w:abstractNumId="7" w15:restartNumberingAfterBreak="0">
    <w:nsid w:val="00000005"/>
    <w:multiLevelType w:val="multilevel"/>
    <w:tmpl w:val="00000005"/>
    <w:name w:val="WWNum15"/>
    <w:lvl w:ilvl="0">
      <w:start w:val="1"/>
      <w:numFmt w:val="upperLetter"/>
      <w:suff w:val="nothing"/>
      <w:lvlText w:val="Appendix %1. "/>
      <w:lvlJc w:val="left"/>
      <w:pPr>
        <w:tabs>
          <w:tab w:val="num" w:pos="0"/>
        </w:tabs>
        <w:ind w:left="0" w:firstLine="0"/>
      </w:pPr>
      <w:rPr>
        <w:b/>
        <w:i w:val="0"/>
        <w:sz w:val="24"/>
      </w:rPr>
    </w:lvl>
    <w:lvl w:ilvl="1">
      <w:start w:val="1"/>
      <w:numFmt w:val="decimal"/>
      <w:suff w:val="nothing"/>
      <w:lvlText w:val="%1.%2. "/>
      <w:lvlJc w:val="left"/>
      <w:pPr>
        <w:tabs>
          <w:tab w:val="num" w:pos="0"/>
        </w:tabs>
        <w:ind w:left="0" w:firstLine="0"/>
      </w:pPr>
      <w:rPr>
        <w:rFonts w:ascii="Times New Roman" w:hAnsi="Times New Roman"/>
        <w:b w:val="0"/>
        <w:i/>
        <w:sz w:val="20"/>
      </w:rPr>
    </w:lvl>
    <w:lvl w:ilvl="2">
      <w:start w:val="1"/>
      <w:numFmt w:val="none"/>
      <w:suff w:val="nothing"/>
      <w:lvlText w:val=""/>
      <w:lvlJc w:val="left"/>
      <w:pPr>
        <w:tabs>
          <w:tab w:val="num" w:pos="360"/>
        </w:tabs>
        <w:ind w:left="0" w:firstLine="0"/>
      </w:pPr>
    </w:lvl>
    <w:lvl w:ilvl="3">
      <w:start w:val="1"/>
      <w:numFmt w:val="none"/>
      <w:suff w:val="nothing"/>
      <w:lvlText w:val=""/>
      <w:lvlJc w:val="right"/>
      <w:pPr>
        <w:tabs>
          <w:tab w:val="num" w:pos="360"/>
        </w:tabs>
        <w:ind w:left="0" w:firstLine="0"/>
      </w:pPr>
    </w:lvl>
    <w:lvl w:ilvl="4">
      <w:start w:val="1"/>
      <w:numFmt w:val="none"/>
      <w:suff w:val="nothing"/>
      <w:lvlText w:val=""/>
      <w:lvlJc w:val="left"/>
      <w:pPr>
        <w:tabs>
          <w:tab w:val="num" w:pos="360"/>
        </w:tabs>
        <w:ind w:left="0" w:firstLine="0"/>
      </w:pPr>
    </w:lvl>
    <w:lvl w:ilvl="5">
      <w:start w:val="1"/>
      <w:numFmt w:val="none"/>
      <w:suff w:val="nothing"/>
      <w:lvlText w:val=""/>
      <w:lvlJc w:val="left"/>
      <w:pPr>
        <w:tabs>
          <w:tab w:val="num" w:pos="360"/>
        </w:tabs>
        <w:ind w:left="0" w:firstLine="0"/>
      </w:pPr>
    </w:lvl>
    <w:lvl w:ilvl="6">
      <w:start w:val="1"/>
      <w:numFmt w:val="none"/>
      <w:suff w:val="nothing"/>
      <w:lvlText w:val=""/>
      <w:lvlJc w:val="left"/>
      <w:pPr>
        <w:tabs>
          <w:tab w:val="num" w:pos="360"/>
        </w:tabs>
        <w:ind w:left="0" w:firstLine="0"/>
      </w:pPr>
    </w:lvl>
    <w:lvl w:ilvl="7">
      <w:start w:val="1"/>
      <w:numFmt w:val="none"/>
      <w:suff w:val="nothing"/>
      <w:lvlText w:val=""/>
      <w:lvlJc w:val="left"/>
      <w:pPr>
        <w:tabs>
          <w:tab w:val="num" w:pos="360"/>
        </w:tabs>
        <w:ind w:left="0" w:firstLine="0"/>
      </w:pPr>
    </w:lvl>
    <w:lvl w:ilvl="8">
      <w:start w:val="1"/>
      <w:numFmt w:val="none"/>
      <w:suff w:val="nothing"/>
      <w:lvlText w:val=""/>
      <w:lvlJc w:val="left"/>
      <w:pPr>
        <w:tabs>
          <w:tab w:val="num" w:pos="360"/>
        </w:tabs>
        <w:ind w:left="0" w:firstLine="0"/>
      </w:pPr>
    </w:lvl>
  </w:abstractNum>
  <w:abstractNum w:abstractNumId="8" w15:restartNumberingAfterBreak="0">
    <w:nsid w:val="00000006"/>
    <w:multiLevelType w:val="multilevel"/>
    <w:tmpl w:val="00000006"/>
    <w:name w:val="WWNum16"/>
    <w:lvl w:ilvl="0">
      <w:start w:val="1"/>
      <w:numFmt w:val="upperLetter"/>
      <w:suff w:val="nothing"/>
      <w:lvlText w:val="Appendix %1. "/>
      <w:lvlJc w:val="left"/>
      <w:pPr>
        <w:tabs>
          <w:tab w:val="num" w:pos="0"/>
        </w:tabs>
        <w:ind w:left="0" w:firstLine="0"/>
      </w:pPr>
      <w:rPr>
        <w:b/>
        <w:i w:val="0"/>
      </w:rPr>
    </w:lvl>
    <w:lvl w:ilvl="1">
      <w:start w:val="1"/>
      <w:numFmt w:val="decimal"/>
      <w:suff w:val="nothing"/>
      <w:lvlText w:val="%1.%2. "/>
      <w:lvlJc w:val="left"/>
      <w:pPr>
        <w:tabs>
          <w:tab w:val="num" w:pos="0"/>
        </w:tabs>
        <w:ind w:left="0" w:firstLine="0"/>
      </w:pPr>
      <w:rPr>
        <w:rFonts w:ascii="Times New Roman" w:hAnsi="Times New Roman"/>
        <w:b w:val="0"/>
        <w:i/>
        <w:sz w:val="20"/>
      </w:rPr>
    </w:lvl>
    <w:lvl w:ilvl="2">
      <w:start w:val="1"/>
      <w:numFmt w:val="none"/>
      <w:suff w:val="nothing"/>
      <w:lvlText w:val=""/>
      <w:lvlJc w:val="left"/>
      <w:pPr>
        <w:tabs>
          <w:tab w:val="num" w:pos="360"/>
        </w:tabs>
        <w:ind w:left="0" w:firstLine="0"/>
      </w:pPr>
    </w:lvl>
    <w:lvl w:ilvl="3">
      <w:start w:val="1"/>
      <w:numFmt w:val="none"/>
      <w:suff w:val="nothing"/>
      <w:lvlText w:val=""/>
      <w:lvlJc w:val="right"/>
      <w:pPr>
        <w:tabs>
          <w:tab w:val="num" w:pos="360"/>
        </w:tabs>
        <w:ind w:left="0" w:firstLine="0"/>
      </w:pPr>
    </w:lvl>
    <w:lvl w:ilvl="4">
      <w:start w:val="1"/>
      <w:numFmt w:val="none"/>
      <w:suff w:val="nothing"/>
      <w:lvlText w:val=""/>
      <w:lvlJc w:val="left"/>
      <w:pPr>
        <w:tabs>
          <w:tab w:val="num" w:pos="360"/>
        </w:tabs>
        <w:ind w:left="0" w:firstLine="0"/>
      </w:pPr>
    </w:lvl>
    <w:lvl w:ilvl="5">
      <w:start w:val="1"/>
      <w:numFmt w:val="none"/>
      <w:suff w:val="nothing"/>
      <w:lvlText w:val=""/>
      <w:lvlJc w:val="left"/>
      <w:pPr>
        <w:tabs>
          <w:tab w:val="num" w:pos="360"/>
        </w:tabs>
        <w:ind w:left="0" w:firstLine="0"/>
      </w:pPr>
    </w:lvl>
    <w:lvl w:ilvl="6">
      <w:start w:val="1"/>
      <w:numFmt w:val="none"/>
      <w:suff w:val="nothing"/>
      <w:lvlText w:val=""/>
      <w:lvlJc w:val="left"/>
      <w:pPr>
        <w:tabs>
          <w:tab w:val="num" w:pos="360"/>
        </w:tabs>
        <w:ind w:left="0" w:firstLine="0"/>
      </w:pPr>
    </w:lvl>
    <w:lvl w:ilvl="7">
      <w:start w:val="1"/>
      <w:numFmt w:val="none"/>
      <w:suff w:val="nothing"/>
      <w:lvlText w:val=""/>
      <w:lvlJc w:val="left"/>
      <w:pPr>
        <w:tabs>
          <w:tab w:val="num" w:pos="360"/>
        </w:tabs>
        <w:ind w:left="0" w:firstLine="0"/>
      </w:pPr>
    </w:lvl>
    <w:lvl w:ilvl="8">
      <w:start w:val="1"/>
      <w:numFmt w:val="none"/>
      <w:suff w:val="nothing"/>
      <w:lvlText w:val=""/>
      <w:lvlJc w:val="left"/>
      <w:pPr>
        <w:tabs>
          <w:tab w:val="num" w:pos="360"/>
        </w:tabs>
        <w:ind w:left="0" w:firstLine="0"/>
      </w:pPr>
    </w:lvl>
  </w:abstractNum>
  <w:abstractNum w:abstractNumId="9" w15:restartNumberingAfterBreak="0">
    <w:nsid w:val="00000007"/>
    <w:multiLevelType w:val="multilevel"/>
    <w:tmpl w:val="00000007"/>
    <w:name w:val="WWNum17"/>
    <w:lvl w:ilvl="0">
      <w:start w:val="1"/>
      <w:numFmt w:val="bullet"/>
      <w:lvlText w:val=""/>
      <w:lvlJc w:val="left"/>
      <w:pPr>
        <w:tabs>
          <w:tab w:val="num" w:pos="648"/>
        </w:tabs>
        <w:ind w:left="648"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8"/>
    <w:multiLevelType w:val="multilevel"/>
    <w:tmpl w:val="00000008"/>
    <w:name w:val="WWNum18"/>
    <w:lvl w:ilvl="0">
      <w:start w:val="1"/>
      <w:numFmt w:val="decimal"/>
      <w:lvlText w:val="Figure %1. "/>
      <w:lvlJc w:val="left"/>
      <w:pPr>
        <w:tabs>
          <w:tab w:val="num" w:pos="720"/>
        </w:tabs>
        <w:ind w:left="0" w:firstLine="0"/>
      </w:pPr>
      <w:rPr>
        <w:rFonts w:ascii="Times New Roman" w:hAnsi="Times New Roman" w:cs="Times New Roman"/>
        <w:b w:val="0"/>
        <w:bCs w:val="0"/>
        <w:i w:val="0"/>
        <w:iCs w:val="0"/>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00000009"/>
    <w:multiLevelType w:val="hybridMultilevel"/>
    <w:tmpl w:val="5BB476FA"/>
    <w:lvl w:ilvl="0" w:tplc="C096F21E">
      <w:start w:val="1"/>
      <w:numFmt w:val="decimal"/>
      <w:pStyle w:val="-1"/>
      <w:lvlText w:val="[%1]"/>
      <w:lvlJc w:val="left"/>
      <w:pPr>
        <w:tabs>
          <w:tab w:val="left" w:pos="420"/>
        </w:tabs>
        <w:ind w:left="420" w:hanging="420"/>
      </w:pPr>
      <w:rPr>
        <w:rFonts w:hint="eastAsia"/>
      </w:rPr>
    </w:lvl>
    <w:lvl w:ilvl="1" w:tplc="11E01B02" w:tentative="1">
      <w:start w:val="1"/>
      <w:numFmt w:val="lowerLetter"/>
      <w:lvlText w:val="%2)"/>
      <w:lvlJc w:val="left"/>
      <w:pPr>
        <w:tabs>
          <w:tab w:val="left" w:pos="840"/>
        </w:tabs>
        <w:ind w:left="840" w:hanging="420"/>
      </w:pPr>
    </w:lvl>
    <w:lvl w:ilvl="2" w:tplc="A5206FC6" w:tentative="1">
      <w:start w:val="1"/>
      <w:numFmt w:val="lowerRoman"/>
      <w:lvlText w:val="%3."/>
      <w:lvlJc w:val="right"/>
      <w:pPr>
        <w:tabs>
          <w:tab w:val="left" w:pos="1260"/>
        </w:tabs>
        <w:ind w:left="1260" w:hanging="420"/>
      </w:pPr>
    </w:lvl>
    <w:lvl w:ilvl="3" w:tplc="9D927E82" w:tentative="1">
      <w:start w:val="1"/>
      <w:numFmt w:val="decimal"/>
      <w:lvlText w:val="%4."/>
      <w:lvlJc w:val="left"/>
      <w:pPr>
        <w:tabs>
          <w:tab w:val="left" w:pos="1680"/>
        </w:tabs>
        <w:ind w:left="1680" w:hanging="420"/>
      </w:pPr>
    </w:lvl>
    <w:lvl w:ilvl="4" w:tplc="B65C625E" w:tentative="1">
      <w:start w:val="1"/>
      <w:numFmt w:val="lowerLetter"/>
      <w:lvlText w:val="%5)"/>
      <w:lvlJc w:val="left"/>
      <w:pPr>
        <w:tabs>
          <w:tab w:val="left" w:pos="2100"/>
        </w:tabs>
        <w:ind w:left="2100" w:hanging="420"/>
      </w:pPr>
    </w:lvl>
    <w:lvl w:ilvl="5" w:tplc="4E80E48E" w:tentative="1">
      <w:start w:val="1"/>
      <w:numFmt w:val="lowerRoman"/>
      <w:lvlText w:val="%6."/>
      <w:lvlJc w:val="right"/>
      <w:pPr>
        <w:tabs>
          <w:tab w:val="left" w:pos="2520"/>
        </w:tabs>
        <w:ind w:left="2520" w:hanging="420"/>
      </w:pPr>
    </w:lvl>
    <w:lvl w:ilvl="6" w:tplc="BA363938" w:tentative="1">
      <w:start w:val="1"/>
      <w:numFmt w:val="decimal"/>
      <w:lvlText w:val="%7."/>
      <w:lvlJc w:val="left"/>
      <w:pPr>
        <w:tabs>
          <w:tab w:val="left" w:pos="2940"/>
        </w:tabs>
        <w:ind w:left="2940" w:hanging="420"/>
      </w:pPr>
    </w:lvl>
    <w:lvl w:ilvl="7" w:tplc="80104390" w:tentative="1">
      <w:start w:val="1"/>
      <w:numFmt w:val="lowerLetter"/>
      <w:lvlText w:val="%8)"/>
      <w:lvlJc w:val="left"/>
      <w:pPr>
        <w:tabs>
          <w:tab w:val="left" w:pos="3360"/>
        </w:tabs>
        <w:ind w:left="3360" w:hanging="420"/>
      </w:pPr>
    </w:lvl>
    <w:lvl w:ilvl="8" w:tplc="4602463E" w:tentative="1">
      <w:start w:val="1"/>
      <w:numFmt w:val="lowerRoman"/>
      <w:lvlText w:val="%9."/>
      <w:lvlJc w:val="right"/>
      <w:pPr>
        <w:tabs>
          <w:tab w:val="left" w:pos="3780"/>
        </w:tabs>
        <w:ind w:left="3780" w:hanging="420"/>
      </w:pPr>
    </w:lvl>
  </w:abstractNum>
  <w:abstractNum w:abstractNumId="12" w15:restartNumberingAfterBreak="0">
    <w:nsid w:val="0000000A"/>
    <w:multiLevelType w:val="hybridMultilevel"/>
    <w:tmpl w:val="6B700360"/>
    <w:lvl w:ilvl="0" w:tplc="8598B9AA">
      <w:start w:val="1"/>
      <w:numFmt w:val="decimal"/>
      <w:pStyle w:val="xx06HEAD1"/>
      <w:lvlText w:val="%1."/>
      <w:lvlJc w:val="left"/>
      <w:pPr>
        <w:ind w:left="284" w:hanging="284"/>
      </w:pPr>
      <w:rPr>
        <w:rFonts w:ascii="Arial Narrow" w:hAnsi="Arial Narrow" w:hint="default"/>
        <w:sz w:val="18"/>
        <w:szCs w:val="18"/>
      </w:rPr>
    </w:lvl>
    <w:lvl w:ilvl="1" w:tplc="30B6244A">
      <w:start w:val="1"/>
      <w:numFmt w:val="lowerLetter"/>
      <w:lvlText w:val="%2."/>
      <w:lvlJc w:val="left"/>
      <w:pPr>
        <w:ind w:left="1440" w:hanging="360"/>
      </w:pPr>
    </w:lvl>
    <w:lvl w:ilvl="2" w:tplc="77128EDA" w:tentative="1">
      <w:start w:val="1"/>
      <w:numFmt w:val="lowerRoman"/>
      <w:lvlText w:val="%3."/>
      <w:lvlJc w:val="right"/>
      <w:pPr>
        <w:ind w:left="2160" w:hanging="180"/>
      </w:pPr>
    </w:lvl>
    <w:lvl w:ilvl="3" w:tplc="D260415A" w:tentative="1">
      <w:start w:val="1"/>
      <w:numFmt w:val="decimal"/>
      <w:lvlText w:val="%4."/>
      <w:lvlJc w:val="left"/>
      <w:pPr>
        <w:ind w:left="2880" w:hanging="360"/>
      </w:pPr>
    </w:lvl>
    <w:lvl w:ilvl="4" w:tplc="998C2082" w:tentative="1">
      <w:start w:val="1"/>
      <w:numFmt w:val="lowerLetter"/>
      <w:lvlText w:val="%5."/>
      <w:lvlJc w:val="left"/>
      <w:pPr>
        <w:ind w:left="3600" w:hanging="360"/>
      </w:pPr>
    </w:lvl>
    <w:lvl w:ilvl="5" w:tplc="A244B45C" w:tentative="1">
      <w:start w:val="1"/>
      <w:numFmt w:val="lowerRoman"/>
      <w:lvlText w:val="%6."/>
      <w:lvlJc w:val="right"/>
      <w:pPr>
        <w:ind w:left="4320" w:hanging="180"/>
      </w:pPr>
    </w:lvl>
    <w:lvl w:ilvl="6" w:tplc="C9507B64" w:tentative="1">
      <w:start w:val="1"/>
      <w:numFmt w:val="decimal"/>
      <w:lvlText w:val="%7."/>
      <w:lvlJc w:val="left"/>
      <w:pPr>
        <w:ind w:left="5040" w:hanging="360"/>
      </w:pPr>
    </w:lvl>
    <w:lvl w:ilvl="7" w:tplc="0674CD2A" w:tentative="1">
      <w:start w:val="1"/>
      <w:numFmt w:val="lowerLetter"/>
      <w:lvlText w:val="%8."/>
      <w:lvlJc w:val="left"/>
      <w:pPr>
        <w:ind w:left="5760" w:hanging="360"/>
      </w:pPr>
    </w:lvl>
    <w:lvl w:ilvl="8" w:tplc="4E00C598" w:tentative="1">
      <w:start w:val="1"/>
      <w:numFmt w:val="lowerRoman"/>
      <w:lvlText w:val="%9."/>
      <w:lvlJc w:val="right"/>
      <w:pPr>
        <w:ind w:left="6480" w:hanging="180"/>
      </w:pPr>
    </w:lvl>
  </w:abstractNum>
  <w:abstractNum w:abstractNumId="13" w15:restartNumberingAfterBreak="0">
    <w:nsid w:val="0000000B"/>
    <w:multiLevelType w:val="multilevel"/>
    <w:tmpl w:val="883AA04A"/>
    <w:lvl w:ilvl="0">
      <w:start w:val="1"/>
      <w:numFmt w:val="decimal"/>
      <w:pStyle w:val="06HEAD1"/>
      <w:lvlText w:val="%1."/>
      <w:lvlJc w:val="left"/>
      <w:pPr>
        <w:ind w:left="720" w:hanging="360"/>
      </w:pPr>
      <w:rPr>
        <w:rFonts w:hint="default"/>
        <w:i w:val="0"/>
        <w:iCs/>
      </w:rPr>
    </w:lvl>
    <w:lvl w:ilvl="1">
      <w:start w:val="1"/>
      <w:numFmt w:val="decimal"/>
      <w:pStyle w:val="06HEAD2"/>
      <w:isLgl/>
      <w:lvlText w:val="%1.%2"/>
      <w:lvlJc w:val="left"/>
      <w:pPr>
        <w:ind w:left="720" w:hanging="360"/>
      </w:pPr>
      <w:rPr>
        <w:rFonts w:hint="default"/>
        <w:b w:val="0"/>
        <w:bCs/>
      </w:rPr>
    </w:lvl>
    <w:lvl w:ilvl="2">
      <w:start w:val="1"/>
      <w:numFmt w:val="decimal"/>
      <w:pStyle w:val="06HEAD3"/>
      <w:isLgl/>
      <w:lvlText w:val="%1.%2.%3"/>
      <w:lvlJc w:val="left"/>
      <w:pPr>
        <w:ind w:left="720" w:hanging="360"/>
      </w:pPr>
      <w:rPr>
        <w:rFonts w:hint="default"/>
        <w:i/>
        <w:iCs w:val="0"/>
      </w:rPr>
    </w:lvl>
    <w:lvl w:ilvl="3">
      <w:start w:val="1"/>
      <w:numFmt w:val="decimal"/>
      <w:pStyle w:val="06HEAD4"/>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4"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03E359A0"/>
    <w:multiLevelType w:val="multilevel"/>
    <w:tmpl w:val="31A61E56"/>
    <w:styleLink w:val="List21"/>
    <w:lvl w:ilvl="0">
      <w:numFmt w:val="bullet"/>
      <w:lvlText w:val="•"/>
      <w:lvlJc w:val="left"/>
      <w:pPr>
        <w:tabs>
          <w:tab w:val="num" w:pos="360"/>
        </w:tabs>
        <w:ind w:left="360" w:hanging="360"/>
      </w:pPr>
      <w:rPr>
        <w:position w:val="0"/>
      </w:rPr>
    </w:lvl>
    <w:lvl w:ilvl="1">
      <w:start w:val="1"/>
      <w:numFmt w:val="bullet"/>
      <w:lvlText w:val="o"/>
      <w:lvlJc w:val="left"/>
      <w:pPr>
        <w:tabs>
          <w:tab w:val="num" w:pos="1440"/>
        </w:tabs>
        <w:ind w:left="1440" w:hanging="360"/>
      </w:pPr>
      <w:rPr>
        <w:position w:val="0"/>
      </w:rPr>
    </w:lvl>
    <w:lvl w:ilvl="2">
      <w:start w:val="1"/>
      <w:numFmt w:val="bullet"/>
      <w:lvlText w:val="▪"/>
      <w:lvlJc w:val="left"/>
      <w:pPr>
        <w:tabs>
          <w:tab w:val="num" w:pos="2160"/>
        </w:tabs>
        <w:ind w:left="2160" w:hanging="360"/>
      </w:pPr>
      <w:rPr>
        <w:position w:val="0"/>
      </w:rPr>
    </w:lvl>
    <w:lvl w:ilvl="3">
      <w:start w:val="1"/>
      <w:numFmt w:val="bullet"/>
      <w:lvlText w:val="•"/>
      <w:lvlJc w:val="left"/>
      <w:pPr>
        <w:tabs>
          <w:tab w:val="num" w:pos="2880"/>
        </w:tabs>
        <w:ind w:left="2880" w:hanging="360"/>
      </w:pPr>
      <w:rPr>
        <w:position w:val="0"/>
      </w:rPr>
    </w:lvl>
    <w:lvl w:ilvl="4">
      <w:start w:val="1"/>
      <w:numFmt w:val="bullet"/>
      <w:lvlText w:val="o"/>
      <w:lvlJc w:val="left"/>
      <w:pPr>
        <w:tabs>
          <w:tab w:val="num" w:pos="3600"/>
        </w:tabs>
        <w:ind w:left="3600" w:hanging="360"/>
      </w:pPr>
      <w:rPr>
        <w:position w:val="0"/>
      </w:rPr>
    </w:lvl>
    <w:lvl w:ilvl="5">
      <w:start w:val="1"/>
      <w:numFmt w:val="bullet"/>
      <w:lvlText w:val="▪"/>
      <w:lvlJc w:val="left"/>
      <w:pPr>
        <w:tabs>
          <w:tab w:val="num" w:pos="4320"/>
        </w:tabs>
        <w:ind w:left="4320" w:hanging="360"/>
      </w:pPr>
      <w:rPr>
        <w:position w:val="0"/>
      </w:rPr>
    </w:lvl>
    <w:lvl w:ilvl="6">
      <w:start w:val="1"/>
      <w:numFmt w:val="bullet"/>
      <w:lvlText w:val="•"/>
      <w:lvlJc w:val="left"/>
      <w:pPr>
        <w:tabs>
          <w:tab w:val="num" w:pos="5040"/>
        </w:tabs>
        <w:ind w:left="5040" w:hanging="360"/>
      </w:pPr>
      <w:rPr>
        <w:position w:val="0"/>
      </w:rPr>
    </w:lvl>
    <w:lvl w:ilvl="7">
      <w:start w:val="1"/>
      <w:numFmt w:val="bullet"/>
      <w:lvlText w:val="o"/>
      <w:lvlJc w:val="left"/>
      <w:pPr>
        <w:tabs>
          <w:tab w:val="num" w:pos="5760"/>
        </w:tabs>
        <w:ind w:left="5760" w:hanging="360"/>
      </w:pPr>
      <w:rPr>
        <w:position w:val="0"/>
      </w:rPr>
    </w:lvl>
    <w:lvl w:ilvl="8">
      <w:start w:val="1"/>
      <w:numFmt w:val="bullet"/>
      <w:lvlText w:val="▪"/>
      <w:lvlJc w:val="left"/>
      <w:pPr>
        <w:tabs>
          <w:tab w:val="num" w:pos="6480"/>
        </w:tabs>
        <w:ind w:left="6480" w:hanging="360"/>
      </w:pPr>
      <w:rPr>
        <w:position w:val="0"/>
      </w:rPr>
    </w:lvl>
  </w:abstractNum>
  <w:abstractNum w:abstractNumId="16" w15:restartNumberingAfterBreak="0">
    <w:nsid w:val="041B3BAA"/>
    <w:multiLevelType w:val="hybridMultilevel"/>
    <w:tmpl w:val="4332676C"/>
    <w:lvl w:ilvl="0" w:tplc="0FAEFD4A">
      <w:start w:val="1"/>
      <w:numFmt w:val="decimal"/>
      <w:pStyle w:val="a"/>
      <w:lvlText w:val="[%1]"/>
      <w:lvlJc w:val="left"/>
      <w:pPr>
        <w:ind w:left="420" w:hanging="420"/>
      </w:pPr>
      <w:rPr>
        <w:rFonts w:cs="Times New Roman"/>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049628CC"/>
    <w:multiLevelType w:val="hybridMultilevel"/>
    <w:tmpl w:val="38AC868E"/>
    <w:lvl w:ilvl="0" w:tplc="995005FA">
      <w:start w:val="1"/>
      <w:numFmt w:val="bullet"/>
      <w:pStyle w:val="ListTitle-Bullet"/>
      <w:lvlText w:val=""/>
      <w:lvlJc w:val="left"/>
      <w:pPr>
        <w:ind w:left="216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04ED3486"/>
    <w:multiLevelType w:val="multilevel"/>
    <w:tmpl w:val="877653A4"/>
    <w:styleLink w:val="List6"/>
    <w:lvl w:ilvl="0">
      <w:start w:val="10"/>
      <w:numFmt w:val="decimal"/>
      <w:lvlText w:val="%1."/>
      <w:lvlJc w:val="left"/>
      <w:rPr>
        <w:position w:val="0"/>
        <w:lang w:val="de-DE"/>
      </w:rPr>
    </w:lvl>
    <w:lvl w:ilvl="1">
      <w:start w:val="1"/>
      <w:numFmt w:val="decimal"/>
      <w:lvlText w:val="%1.%2."/>
      <w:lvlJc w:val="left"/>
      <w:rPr>
        <w:position w:val="0"/>
        <w:lang w:val="de-DE"/>
      </w:rPr>
    </w:lvl>
    <w:lvl w:ilvl="2">
      <w:start w:val="1"/>
      <w:numFmt w:val="decimal"/>
      <w:lvlText w:val="%3."/>
      <w:lvlJc w:val="left"/>
      <w:rPr>
        <w:position w:val="0"/>
        <w:lang w:val="de-DE"/>
      </w:rPr>
    </w:lvl>
    <w:lvl w:ilvl="3">
      <w:start w:val="1"/>
      <w:numFmt w:val="decimal"/>
      <w:lvlText w:val="%4."/>
      <w:lvlJc w:val="left"/>
      <w:rPr>
        <w:position w:val="0"/>
        <w:lang w:val="de-DE"/>
      </w:rPr>
    </w:lvl>
    <w:lvl w:ilvl="4">
      <w:start w:val="1"/>
      <w:numFmt w:val="decimal"/>
      <w:lvlText w:val="%5."/>
      <w:lvlJc w:val="left"/>
      <w:rPr>
        <w:position w:val="0"/>
        <w:lang w:val="de-DE"/>
      </w:rPr>
    </w:lvl>
    <w:lvl w:ilvl="5">
      <w:start w:val="1"/>
      <w:numFmt w:val="decimal"/>
      <w:lvlText w:val="%6."/>
      <w:lvlJc w:val="left"/>
      <w:rPr>
        <w:position w:val="0"/>
        <w:lang w:val="de-DE"/>
      </w:rPr>
    </w:lvl>
    <w:lvl w:ilvl="6">
      <w:start w:val="1"/>
      <w:numFmt w:val="decimal"/>
      <w:lvlText w:val="%7."/>
      <w:lvlJc w:val="left"/>
      <w:rPr>
        <w:position w:val="0"/>
        <w:lang w:val="de-DE"/>
      </w:rPr>
    </w:lvl>
    <w:lvl w:ilvl="7">
      <w:start w:val="1"/>
      <w:numFmt w:val="decimal"/>
      <w:lvlText w:val="%8."/>
      <w:lvlJc w:val="left"/>
      <w:rPr>
        <w:position w:val="0"/>
        <w:lang w:val="de-DE"/>
      </w:rPr>
    </w:lvl>
    <w:lvl w:ilvl="8">
      <w:start w:val="1"/>
      <w:numFmt w:val="decimal"/>
      <w:lvlText w:val="%9."/>
      <w:lvlJc w:val="left"/>
      <w:rPr>
        <w:position w:val="0"/>
        <w:lang w:val="de-DE"/>
      </w:rPr>
    </w:lvl>
  </w:abstractNum>
  <w:abstractNum w:abstractNumId="19" w15:restartNumberingAfterBreak="0">
    <w:nsid w:val="0500079C"/>
    <w:multiLevelType w:val="multilevel"/>
    <w:tmpl w:val="1B70EC8E"/>
    <w:styleLink w:val="WWNum9"/>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20" w15:restartNumberingAfterBreak="0">
    <w:nsid w:val="07B85171"/>
    <w:multiLevelType w:val="hybridMultilevel"/>
    <w:tmpl w:val="F8E87F92"/>
    <w:lvl w:ilvl="0" w:tplc="6F50F20E">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B572DDD"/>
    <w:multiLevelType w:val="multilevel"/>
    <w:tmpl w:val="0DA039AC"/>
    <w:styleLink w:val="HeadersNumbering"/>
    <w:lvl w:ilvl="0">
      <w:start w:val="1"/>
      <w:numFmt w:val="decimal"/>
      <w:suff w:val="nothing"/>
      <w:lvlText w:val="CHAPTER %1"/>
      <w:lvlJc w:val="left"/>
      <w:rPr>
        <w:rFonts w:hint="default"/>
      </w:rPr>
    </w:lvl>
    <w:lvl w:ilvl="1">
      <w:start w:val="1"/>
      <w:numFmt w:val="decimal"/>
      <w:lvlRestart w:val="0"/>
      <w:lvlText w:val="%1.%2"/>
      <w:lvlJc w:val="left"/>
      <w:pPr>
        <w:ind w:left="720" w:hanging="720"/>
      </w:pPr>
      <w:rPr>
        <w:rFonts w:hint="default"/>
      </w:rPr>
    </w:lvl>
    <w:lvl w:ilvl="2">
      <w:start w:val="1"/>
      <w:numFmt w:val="decimal"/>
      <w:lvlRestart w:val="0"/>
      <w:lvlText w:val="%1.%2.%3"/>
      <w:lvlJc w:val="left"/>
      <w:pPr>
        <w:ind w:left="720" w:hanging="720"/>
      </w:pPr>
      <w:rPr>
        <w:rFonts w:hint="default"/>
      </w:rPr>
    </w:lvl>
    <w:lvl w:ilvl="3">
      <w:start w:val="1"/>
      <w:numFmt w:val="decimal"/>
      <w:lvlRestart w:val="0"/>
      <w:lvlText w:val="%1.%2.%3.%4"/>
      <w:lvlJc w:val="left"/>
      <w:pPr>
        <w:ind w:left="1288" w:hanging="720"/>
      </w:pPr>
      <w:rPr>
        <w:rFonts w:hint="default"/>
      </w:rPr>
    </w:lvl>
    <w:lvl w:ilvl="4">
      <w:start w:val="1"/>
      <w:numFmt w:val="decimal"/>
      <w:lvlRestart w:val="0"/>
      <w:suff w:val="space"/>
      <w:lvlText w:val="Table %1.%5 :"/>
      <w:lvlJc w:val="left"/>
      <w:rPr>
        <w:rFonts w:hint="default"/>
        <w:b/>
        <w:bCs/>
        <w:i w:val="0"/>
        <w:iCs w:val="0"/>
      </w:rPr>
    </w:lvl>
    <w:lvl w:ilvl="5">
      <w:start w:val="1"/>
      <w:numFmt w:val="decimal"/>
      <w:lvlRestart w:val="0"/>
      <w:lvlText w:val="Figure %1.%6"/>
      <w:lvlJc w:val="left"/>
      <w:pPr>
        <w:ind w:left="2411"/>
      </w:pPr>
      <w:rPr>
        <w:rFonts w:hint="default"/>
        <w:b/>
        <w:bCs/>
        <w:i w:val="0"/>
        <w:iCs w:val="0"/>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2" w15:restartNumberingAfterBreak="0">
    <w:nsid w:val="0BCE1998"/>
    <w:multiLevelType w:val="multilevel"/>
    <w:tmpl w:val="3EEE906A"/>
    <w:styleLink w:val="WWNum6"/>
    <w:lvl w:ilvl="0">
      <w:numFmt w:val="bullet"/>
      <w:lvlText w:val="-"/>
      <w:lvlJc w:val="left"/>
      <w:pPr>
        <w:ind w:left="720" w:hanging="360"/>
      </w:pPr>
      <w:rPr>
        <w:rFonts w:eastAsia="Times New Roman"/>
      </w:rPr>
    </w:lvl>
    <w:lvl w:ilvl="1">
      <w:start w:val="1"/>
      <w:numFmt w:val="decimal"/>
      <w:lvlText w:val="%2."/>
      <w:lvlJc w:val="left"/>
      <w:pPr>
        <w:ind w:left="1440" w:hanging="360"/>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23" w15:restartNumberingAfterBreak="0">
    <w:nsid w:val="0D912C1C"/>
    <w:multiLevelType w:val="multilevel"/>
    <w:tmpl w:val="A734FC82"/>
    <w:lvl w:ilvl="0">
      <w:start w:val="1"/>
      <w:numFmt w:val="upperRoman"/>
      <w:pStyle w:val="JHea1"/>
      <w:lvlText w:val="%1."/>
      <w:lvlJc w:val="left"/>
      <w:pPr>
        <w:ind w:left="1080" w:hanging="720"/>
      </w:pPr>
      <w:rPr>
        <w:rFonts w:hint="default"/>
      </w:rPr>
    </w:lvl>
    <w:lvl w:ilvl="1">
      <w:start w:val="1"/>
      <w:numFmt w:val="upperLetter"/>
      <w:pStyle w:val="JHea2"/>
      <w:lvlText w:val="%2."/>
      <w:lvlJc w:val="left"/>
      <w:pPr>
        <w:ind w:left="1440" w:hanging="360"/>
      </w:pPr>
      <w:rPr>
        <w:rFonts w:hint="eastAsia"/>
      </w:rPr>
    </w:lvl>
    <w:lvl w:ilvl="2">
      <w:start w:val="1"/>
      <w:numFmt w:val="decimal"/>
      <w:pStyle w:val="JHea3"/>
      <w:lvlText w:val="%2.%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4" w15:restartNumberingAfterBreak="0">
    <w:nsid w:val="0DAF2378"/>
    <w:multiLevelType w:val="hybridMultilevel"/>
    <w:tmpl w:val="D91ED358"/>
    <w:lvl w:ilvl="0" w:tplc="FFB086C2">
      <w:start w:val="1"/>
      <w:numFmt w:val="decimal"/>
      <w:pStyle w:val="IEEEReferenceItem"/>
      <w:lvlText w:val="[%1]"/>
      <w:lvlJc w:val="left"/>
      <w:pPr>
        <w:ind w:left="360" w:hanging="360"/>
      </w:pPr>
      <w:rPr>
        <w:rFonts w:hint="default"/>
        <w:i w:val="0"/>
      </w:rPr>
    </w:lvl>
    <w:lvl w:ilvl="1" w:tplc="67C42F86" w:tentative="1">
      <w:start w:val="1"/>
      <w:numFmt w:val="lowerLetter"/>
      <w:lvlText w:val="%2."/>
      <w:lvlJc w:val="left"/>
      <w:pPr>
        <w:ind w:left="1440" w:hanging="360"/>
      </w:pPr>
    </w:lvl>
    <w:lvl w:ilvl="2" w:tplc="8A5080EA" w:tentative="1">
      <w:start w:val="1"/>
      <w:numFmt w:val="lowerRoman"/>
      <w:lvlText w:val="%3."/>
      <w:lvlJc w:val="right"/>
      <w:pPr>
        <w:ind w:left="2160" w:hanging="180"/>
      </w:pPr>
    </w:lvl>
    <w:lvl w:ilvl="3" w:tplc="36C0F244" w:tentative="1">
      <w:start w:val="1"/>
      <w:numFmt w:val="decimal"/>
      <w:lvlText w:val="%4."/>
      <w:lvlJc w:val="left"/>
      <w:pPr>
        <w:ind w:left="2880" w:hanging="360"/>
      </w:pPr>
    </w:lvl>
    <w:lvl w:ilvl="4" w:tplc="E29E79AC" w:tentative="1">
      <w:start w:val="1"/>
      <w:numFmt w:val="lowerLetter"/>
      <w:lvlText w:val="%5."/>
      <w:lvlJc w:val="left"/>
      <w:pPr>
        <w:ind w:left="3600" w:hanging="360"/>
      </w:pPr>
    </w:lvl>
    <w:lvl w:ilvl="5" w:tplc="58A08DEC" w:tentative="1">
      <w:start w:val="1"/>
      <w:numFmt w:val="lowerRoman"/>
      <w:lvlText w:val="%6."/>
      <w:lvlJc w:val="right"/>
      <w:pPr>
        <w:ind w:left="4320" w:hanging="180"/>
      </w:pPr>
    </w:lvl>
    <w:lvl w:ilvl="6" w:tplc="0076FBA0" w:tentative="1">
      <w:start w:val="1"/>
      <w:numFmt w:val="decimal"/>
      <w:lvlText w:val="%7."/>
      <w:lvlJc w:val="left"/>
      <w:pPr>
        <w:ind w:left="5040" w:hanging="360"/>
      </w:pPr>
    </w:lvl>
    <w:lvl w:ilvl="7" w:tplc="F6D0416C" w:tentative="1">
      <w:start w:val="1"/>
      <w:numFmt w:val="lowerLetter"/>
      <w:lvlText w:val="%8."/>
      <w:lvlJc w:val="left"/>
      <w:pPr>
        <w:ind w:left="5760" w:hanging="360"/>
      </w:pPr>
    </w:lvl>
    <w:lvl w:ilvl="8" w:tplc="1688C3BC" w:tentative="1">
      <w:start w:val="1"/>
      <w:numFmt w:val="lowerRoman"/>
      <w:lvlText w:val="%9."/>
      <w:lvlJc w:val="right"/>
      <w:pPr>
        <w:ind w:left="6480" w:hanging="180"/>
      </w:pPr>
    </w:lvl>
  </w:abstractNum>
  <w:abstractNum w:abstractNumId="25" w15:restartNumberingAfterBreak="0">
    <w:nsid w:val="0E563888"/>
    <w:multiLevelType w:val="hybridMultilevel"/>
    <w:tmpl w:val="693C9E0C"/>
    <w:lvl w:ilvl="0" w:tplc="AFC0FFF8">
      <w:start w:val="1"/>
      <w:numFmt w:val="bullet"/>
      <w:pStyle w:val="2"/>
      <w:lvlText w:val=""/>
      <w:lvlJc w:val="left"/>
      <w:pPr>
        <w:tabs>
          <w:tab w:val="num" w:pos="360"/>
        </w:tabs>
        <w:ind w:left="360" w:hanging="360"/>
      </w:pPr>
      <w:rPr>
        <w:rFonts w:ascii="Symbol" w:hAnsi="Symbol" w:hint="default"/>
        <w:lang w:val="de-D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0EA449CB"/>
    <w:multiLevelType w:val="hybridMultilevel"/>
    <w:tmpl w:val="92B24BBE"/>
    <w:lvl w:ilvl="0" w:tplc="369EAC3A">
      <w:start w:val="1"/>
      <w:numFmt w:val="decimal"/>
      <w:pStyle w:val="BalloonText"/>
      <w:lvlText w:val="[%1]"/>
      <w:lvlJc w:val="left"/>
      <w:pPr>
        <w:ind w:left="1080" w:hanging="360"/>
      </w:pPr>
      <w:rPr>
        <w:rFonts w:hint="default"/>
        <w:b w:val="0"/>
        <w:bCs w:val="0"/>
      </w:rPr>
    </w:lvl>
    <w:lvl w:ilvl="1" w:tplc="821A8550">
      <w:start w:val="1"/>
      <w:numFmt w:val="upperLetter"/>
      <w:lvlText w:val="%2."/>
      <w:lvlJc w:val="left"/>
      <w:pPr>
        <w:ind w:left="1800" w:hanging="360"/>
      </w:pPr>
      <w:rPr>
        <w:rFonts w:cs="Times New Roman"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0F776873"/>
    <w:multiLevelType w:val="multilevel"/>
    <w:tmpl w:val="D698FD22"/>
    <w:styleLink w:val="Nagwki"/>
    <w:lvl w:ilvl="0">
      <w:start w:val="1"/>
      <w:numFmt w:val="none"/>
      <w:suff w:val="nothing"/>
      <w:lvlText w:val="%1"/>
      <w:lvlJc w:val="left"/>
      <w:pPr>
        <w:ind w:left="0" w:firstLine="0"/>
      </w:pPr>
      <w:rPr>
        <w:rFonts w:ascii="Times New Roman" w:hAnsi="Times New Roman" w:cs="Times New Roman" w:hint="default"/>
        <w:b/>
        <w:i w:val="0"/>
      </w:rPr>
    </w:lvl>
    <w:lvl w:ilvl="1">
      <w:start w:val="1"/>
      <w:numFmt w:val="decimal"/>
      <w:suff w:val="space"/>
      <w:lvlText w:val="%1%2."/>
      <w:lvlJc w:val="left"/>
      <w:pPr>
        <w:ind w:left="0" w:firstLine="0"/>
      </w:pPr>
      <w:rPr>
        <w:rFonts w:cs="Times New Roman"/>
        <w:b/>
        <w:i w:val="0"/>
      </w:rPr>
    </w:lvl>
    <w:lvl w:ilvl="2">
      <w:start w:val="1"/>
      <w:numFmt w:val="decimal"/>
      <w:suff w:val="space"/>
      <w:lvlText w:val="%1%2.%3."/>
      <w:lvlJc w:val="left"/>
      <w:pPr>
        <w:ind w:left="0" w:firstLine="0"/>
      </w:pPr>
      <w:rPr>
        <w:rFonts w:cs="Times New Roman"/>
        <w:b/>
        <w:i w:val="0"/>
      </w:rPr>
    </w:lvl>
    <w:lvl w:ilvl="3">
      <w:start w:val="1"/>
      <w:numFmt w:val="decimal"/>
      <w:suff w:val="space"/>
      <w:lvlText w:val="%1%2.%3.%4."/>
      <w:lvlJc w:val="left"/>
      <w:pPr>
        <w:ind w:left="0" w:firstLine="0"/>
      </w:pPr>
      <w:rPr>
        <w:rFonts w:cs="Times New Roman"/>
        <w:b/>
        <w:i w:val="0"/>
      </w:rPr>
    </w:lvl>
    <w:lvl w:ilvl="4">
      <w:start w:val="1"/>
      <w:numFmt w:val="decimal"/>
      <w:suff w:val="space"/>
      <w:lvlText w:val="%1%2.%3.%4.%5."/>
      <w:lvlJc w:val="left"/>
      <w:pPr>
        <w:ind w:left="0" w:firstLine="0"/>
      </w:pPr>
      <w:rPr>
        <w:rFonts w:cs="Times New Roman"/>
        <w:b/>
        <w:i w:val="0"/>
      </w:rPr>
    </w:lvl>
    <w:lvl w:ilvl="5">
      <w:start w:val="1"/>
      <w:numFmt w:val="decimal"/>
      <w:suff w:val="space"/>
      <w:lvlText w:val="%1%2.%3.%4.%5.%6."/>
      <w:lvlJc w:val="left"/>
      <w:pPr>
        <w:ind w:left="0" w:firstLine="0"/>
      </w:pPr>
      <w:rPr>
        <w:rFonts w:cs="Times New Roman"/>
        <w:b/>
        <w:i w:val="0"/>
      </w:rPr>
    </w:lvl>
    <w:lvl w:ilvl="6">
      <w:start w:val="1"/>
      <w:numFmt w:val="decimal"/>
      <w:lvlRestart w:val="0"/>
      <w:suff w:val="space"/>
      <w:lvlText w:val="%1%2.%3.%4.%5.%6.%7."/>
      <w:lvlJc w:val="left"/>
      <w:pPr>
        <w:ind w:left="0" w:firstLine="0"/>
      </w:pPr>
      <w:rPr>
        <w:rFonts w:cs="Times New Roman"/>
        <w:b/>
        <w:i w:val="0"/>
      </w:rPr>
    </w:lvl>
    <w:lvl w:ilvl="7">
      <w:start w:val="1"/>
      <w:numFmt w:val="decimal"/>
      <w:suff w:val="space"/>
      <w:lvlText w:val="%1%2.%3.%4.%5.%6.%7.%8."/>
      <w:lvlJc w:val="left"/>
      <w:pPr>
        <w:ind w:left="0" w:firstLine="0"/>
      </w:pPr>
      <w:rPr>
        <w:rFonts w:cs="Times New Roman"/>
        <w:b/>
        <w:i w:val="0"/>
      </w:rPr>
    </w:lvl>
    <w:lvl w:ilvl="8">
      <w:start w:val="1"/>
      <w:numFmt w:val="decimal"/>
      <w:suff w:val="space"/>
      <w:lvlText w:val="%1%2.%3.%4.%5.%6.%7.%8.%9."/>
      <w:lvlJc w:val="left"/>
      <w:pPr>
        <w:ind w:left="0" w:firstLine="0"/>
      </w:pPr>
      <w:rPr>
        <w:rFonts w:cs="Times New Roman"/>
        <w:b/>
        <w:i w:val="0"/>
      </w:rPr>
    </w:lvl>
  </w:abstractNum>
  <w:abstractNum w:abstractNumId="28" w15:restartNumberingAfterBreak="0">
    <w:nsid w:val="1254420C"/>
    <w:multiLevelType w:val="hybridMultilevel"/>
    <w:tmpl w:val="18F4AE9C"/>
    <w:lvl w:ilvl="0" w:tplc="60F053D2">
      <w:start w:val="1"/>
      <w:numFmt w:val="bullet"/>
      <w:pStyle w:val="Odrka2stupn"/>
      <w:lvlText w:val=""/>
      <w:lvlJc w:val="left"/>
      <w:pPr>
        <w:tabs>
          <w:tab w:val="num" w:pos="720"/>
        </w:tabs>
        <w:ind w:left="720" w:hanging="360"/>
      </w:pPr>
      <w:rPr>
        <w:rFonts w:ascii="Wingdings" w:hAnsi="Wingdings" w:hint="default"/>
        <w:sz w:val="24"/>
        <w:szCs w:val="2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3670190"/>
    <w:multiLevelType w:val="hybridMultilevel"/>
    <w:tmpl w:val="A9325CA0"/>
    <w:lvl w:ilvl="0" w:tplc="C0BECFC2">
      <w:start w:val="1"/>
      <w:numFmt w:val="upperRoman"/>
      <w:pStyle w:val="Ja1"/>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31" w15:restartNumberingAfterBreak="0">
    <w:nsid w:val="1B6A5BE8"/>
    <w:multiLevelType w:val="hybridMultilevel"/>
    <w:tmpl w:val="E8EE8BAE"/>
    <w:lvl w:ilvl="0" w:tplc="26A62A80">
      <w:start w:val="1"/>
      <w:numFmt w:val="decimal"/>
      <w:pStyle w:val="number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DA151B4"/>
    <w:multiLevelType w:val="multilevel"/>
    <w:tmpl w:val="58C88C80"/>
    <w:styleLink w:val="WWNum11"/>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33" w15:restartNumberingAfterBreak="0">
    <w:nsid w:val="218B1938"/>
    <w:multiLevelType w:val="multilevel"/>
    <w:tmpl w:val="75A81618"/>
    <w:styleLink w:val="List51"/>
    <w:lvl w:ilvl="0">
      <w:start w:val="1"/>
      <w:numFmt w:val="decimal"/>
      <w:lvlText w:val="%1."/>
      <w:lvlJc w:val="left"/>
      <w:rPr>
        <w:position w:val="0"/>
        <w:lang w:val="en-US"/>
      </w:rPr>
    </w:lvl>
    <w:lvl w:ilvl="1">
      <w:start w:val="1"/>
      <w:numFmt w:val="decimal"/>
      <w:lvlText w:val="%1.%2."/>
      <w:lvlJc w:val="left"/>
      <w:rPr>
        <w:position w:val="0"/>
        <w:lang w:val="en-US"/>
      </w:rPr>
    </w:lvl>
    <w:lvl w:ilvl="2">
      <w:start w:val="1"/>
      <w:numFmt w:val="decimal"/>
      <w:lvlText w:val="%3."/>
      <w:lvlJc w:val="left"/>
      <w:rPr>
        <w:position w:val="0"/>
        <w:lang w:val="en-US"/>
      </w:rPr>
    </w:lvl>
    <w:lvl w:ilvl="3">
      <w:start w:val="1"/>
      <w:numFmt w:val="decimal"/>
      <w:lvlText w:val="%4."/>
      <w:lvlJc w:val="left"/>
      <w:rPr>
        <w:position w:val="0"/>
        <w:lang w:val="en-US"/>
      </w:rPr>
    </w:lvl>
    <w:lvl w:ilvl="4">
      <w:start w:val="1"/>
      <w:numFmt w:val="decimal"/>
      <w:lvlText w:val="%5."/>
      <w:lvlJc w:val="left"/>
      <w:rPr>
        <w:position w:val="0"/>
        <w:lang w:val="en-US"/>
      </w:rPr>
    </w:lvl>
    <w:lvl w:ilvl="5">
      <w:start w:val="1"/>
      <w:numFmt w:val="decimal"/>
      <w:lvlText w:val="%6."/>
      <w:lvlJc w:val="left"/>
      <w:rPr>
        <w:position w:val="0"/>
        <w:lang w:val="en-US"/>
      </w:rPr>
    </w:lvl>
    <w:lvl w:ilvl="6">
      <w:start w:val="1"/>
      <w:numFmt w:val="decimal"/>
      <w:lvlText w:val="%7."/>
      <w:lvlJc w:val="left"/>
      <w:rPr>
        <w:position w:val="0"/>
        <w:lang w:val="en-US"/>
      </w:rPr>
    </w:lvl>
    <w:lvl w:ilvl="7">
      <w:start w:val="1"/>
      <w:numFmt w:val="decimal"/>
      <w:lvlText w:val="%8."/>
      <w:lvlJc w:val="left"/>
      <w:rPr>
        <w:position w:val="0"/>
        <w:lang w:val="en-US"/>
      </w:rPr>
    </w:lvl>
    <w:lvl w:ilvl="8">
      <w:start w:val="1"/>
      <w:numFmt w:val="decimal"/>
      <w:lvlText w:val="%9."/>
      <w:lvlJc w:val="left"/>
      <w:rPr>
        <w:position w:val="0"/>
        <w:lang w:val="en-US"/>
      </w:rPr>
    </w:lvl>
  </w:abstractNum>
  <w:abstractNum w:abstractNumId="34" w15:restartNumberingAfterBreak="0">
    <w:nsid w:val="246326ED"/>
    <w:multiLevelType w:val="multilevel"/>
    <w:tmpl w:val="F9DE598C"/>
    <w:lvl w:ilvl="0">
      <w:start w:val="1"/>
      <w:numFmt w:val="decimal"/>
      <w:pStyle w:val="CH-Title"/>
      <w:lvlText w:val="%1."/>
      <w:lvlJc w:val="center"/>
      <w:pPr>
        <w:ind w:left="360" w:hanging="360"/>
      </w:pPr>
      <w:rPr>
        <w:rFonts w:hint="default"/>
        <w:color w:val="FFFFFF"/>
      </w:rPr>
    </w:lvl>
    <w:lvl w:ilvl="1">
      <w:start w:val="4"/>
      <w:numFmt w:val="decimal"/>
      <w:pStyle w:val="Sub-Heading"/>
      <w:lvlText w:val="%1.%2."/>
      <w:lvlJc w:val="left"/>
      <w:pPr>
        <w:ind w:left="999" w:hanging="432"/>
      </w:pPr>
      <w:rPr>
        <w:rFonts w:ascii="Times New Roman" w:hAnsi="Times New Roman" w:cs="Times New Roman" w:hint="default"/>
        <w:b/>
        <w:bCs/>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2">
      <w:start w:val="1"/>
      <w:numFmt w:val="decimal"/>
      <w:pStyle w:val="Sub-Sub-Heading"/>
      <w:lvlText w:val="%1.%2.%3."/>
      <w:lvlJc w:val="left"/>
      <w:pPr>
        <w:ind w:left="504" w:hanging="504"/>
      </w:pPr>
      <w:rPr>
        <w:rFonts w:hint="default"/>
        <w:b/>
        <w:bCs/>
        <w:color w:val="000000"/>
      </w:rPr>
    </w:lvl>
    <w:lvl w:ilvl="3">
      <w:start w:val="1"/>
      <w:numFmt w:val="decimal"/>
      <w:pStyle w:val="Sub-Sub-Sub-Heading"/>
      <w:lvlText w:val="%1.%2.%3.%4."/>
      <w:lvlJc w:val="left"/>
      <w:pPr>
        <w:ind w:left="64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25305FF8"/>
    <w:multiLevelType w:val="multilevel"/>
    <w:tmpl w:val="117E82CA"/>
    <w:lvl w:ilvl="0">
      <w:start w:val="1"/>
      <w:numFmt w:val="decimal"/>
      <w:pStyle w:val="myway1"/>
      <w:lvlText w:val="%1."/>
      <w:lvlJc w:val="left"/>
      <w:pPr>
        <w:ind w:left="360" w:hanging="360"/>
      </w:pPr>
    </w:lvl>
    <w:lvl w:ilvl="1">
      <w:start w:val="1"/>
      <w:numFmt w:val="decimal"/>
      <w:pStyle w:val="myway11"/>
      <w:lvlText w:val="%1.%2."/>
      <w:lvlJc w:val="left"/>
      <w:pPr>
        <w:ind w:left="792" w:hanging="432"/>
      </w:pPr>
      <w:rPr>
        <w:i w:val="0"/>
        <w:iCs w:val="0"/>
      </w:rPr>
    </w:lvl>
    <w:lvl w:ilvl="2">
      <w:start w:val="1"/>
      <w:numFmt w:val="decimal"/>
      <w:pStyle w:val="myway111"/>
      <w:lvlText w:val="%1.%2.%3."/>
      <w:lvlJc w:val="left"/>
      <w:pPr>
        <w:ind w:left="1224" w:hanging="504"/>
      </w:pPr>
      <w:rPr>
        <w:i w:val="0"/>
        <w:iCs w:val="0"/>
      </w:rPr>
    </w:lvl>
    <w:lvl w:ilvl="3">
      <w:start w:val="1"/>
      <w:numFmt w:val="decimal"/>
      <w:pStyle w:val="myway1111"/>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5352724"/>
    <w:multiLevelType w:val="multilevel"/>
    <w:tmpl w:val="D0E8FB6E"/>
    <w:lvl w:ilvl="0">
      <w:start w:val="1"/>
      <w:numFmt w:val="decimal"/>
      <w:pStyle w:val="Nagwek1UE"/>
      <w:lvlText w:val="%1."/>
      <w:lvlJc w:val="left"/>
      <w:pPr>
        <w:ind w:left="454" w:hanging="454"/>
      </w:pPr>
      <w:rPr>
        <w:rFonts w:hint="default"/>
      </w:rPr>
    </w:lvl>
    <w:lvl w:ilvl="1">
      <w:start w:val="1"/>
      <w:numFmt w:val="decimal"/>
      <w:pStyle w:val="Nagwek11UE"/>
      <w:lvlText w:val="%1.%2."/>
      <w:lvlJc w:val="left"/>
      <w:pPr>
        <w:ind w:left="454"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15:restartNumberingAfterBreak="0">
    <w:nsid w:val="27A645F2"/>
    <w:multiLevelType w:val="hybridMultilevel"/>
    <w:tmpl w:val="2CCA94FE"/>
    <w:lvl w:ilvl="0" w:tplc="DE842C42">
      <w:start w:val="1"/>
      <w:numFmt w:val="decimal"/>
      <w:pStyle w:val="FormatvorlageBeschriftungLateinCambriaMathKursiv"/>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289D538A"/>
    <w:multiLevelType w:val="hybridMultilevel"/>
    <w:tmpl w:val="1CAC407A"/>
    <w:lvl w:ilvl="0" w:tplc="041F000F">
      <w:start w:val="1"/>
      <w:numFmt w:val="decimal"/>
      <w:pStyle w:val="mysub"/>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29322B9F"/>
    <w:multiLevelType w:val="multilevel"/>
    <w:tmpl w:val="83200B96"/>
    <w:lvl w:ilvl="0">
      <w:start w:val="1"/>
      <w:numFmt w:val="upperLetter"/>
      <w:pStyle w:val="Els-appendixhead"/>
      <w:suff w:val="nothing"/>
      <w:lvlText w:val="Appendix %1. "/>
      <w:lvlJc w:val="left"/>
      <w:pPr>
        <w:ind w:left="0" w:firstLine="0"/>
      </w:pPr>
      <w:rPr>
        <w:b/>
        <w:i w:val="0"/>
        <w:sz w:val="24"/>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41"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2" w15:restartNumberingAfterBreak="0">
    <w:nsid w:val="2B8B280E"/>
    <w:multiLevelType w:val="hybridMultilevel"/>
    <w:tmpl w:val="F762FF60"/>
    <w:lvl w:ilvl="0" w:tplc="8BB414CE">
      <w:start w:val="1"/>
      <w:numFmt w:val="decimal"/>
      <w:pStyle w:val="C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C450C59"/>
    <w:multiLevelType w:val="multilevel"/>
    <w:tmpl w:val="D72E8486"/>
    <w:styleLink w:val="WWNum2"/>
    <w:lvl w:ilvl="0">
      <w:numFmt w:val="bullet"/>
      <w:lvlText w:val=""/>
      <w:lvlJc w:val="left"/>
      <w:pPr>
        <w:ind w:left="1428" w:hanging="360"/>
      </w:pPr>
    </w:lvl>
    <w:lvl w:ilvl="1">
      <w:numFmt w:val="bullet"/>
      <w:lvlText w:val="o"/>
      <w:lvlJc w:val="left"/>
      <w:pPr>
        <w:ind w:left="2148" w:hanging="360"/>
      </w:pPr>
    </w:lvl>
    <w:lvl w:ilvl="2">
      <w:numFmt w:val="bullet"/>
      <w:lvlText w:val=""/>
      <w:lvlJc w:val="left"/>
      <w:pPr>
        <w:ind w:left="2868" w:hanging="360"/>
      </w:pPr>
    </w:lvl>
    <w:lvl w:ilvl="3">
      <w:numFmt w:val="bullet"/>
      <w:lvlText w:val=""/>
      <w:lvlJc w:val="left"/>
      <w:pPr>
        <w:ind w:left="3588" w:hanging="360"/>
      </w:pPr>
    </w:lvl>
    <w:lvl w:ilvl="4">
      <w:numFmt w:val="bullet"/>
      <w:lvlText w:val="o"/>
      <w:lvlJc w:val="left"/>
      <w:pPr>
        <w:ind w:left="4308" w:hanging="360"/>
      </w:pPr>
    </w:lvl>
    <w:lvl w:ilvl="5">
      <w:numFmt w:val="bullet"/>
      <w:lvlText w:val=""/>
      <w:lvlJc w:val="left"/>
      <w:pPr>
        <w:ind w:left="5028" w:hanging="360"/>
      </w:pPr>
    </w:lvl>
    <w:lvl w:ilvl="6">
      <w:numFmt w:val="bullet"/>
      <w:lvlText w:val=""/>
      <w:lvlJc w:val="left"/>
      <w:pPr>
        <w:ind w:left="5748" w:hanging="360"/>
      </w:pPr>
    </w:lvl>
    <w:lvl w:ilvl="7">
      <w:numFmt w:val="bullet"/>
      <w:lvlText w:val="o"/>
      <w:lvlJc w:val="left"/>
      <w:pPr>
        <w:ind w:left="6468" w:hanging="360"/>
      </w:pPr>
    </w:lvl>
    <w:lvl w:ilvl="8">
      <w:numFmt w:val="bullet"/>
      <w:lvlText w:val=""/>
      <w:lvlJc w:val="left"/>
      <w:pPr>
        <w:ind w:left="7188" w:hanging="360"/>
      </w:pPr>
    </w:lvl>
  </w:abstractNum>
  <w:abstractNum w:abstractNumId="44" w15:restartNumberingAfterBreak="0">
    <w:nsid w:val="2D9971F9"/>
    <w:multiLevelType w:val="hybridMultilevel"/>
    <w:tmpl w:val="4740F522"/>
    <w:styleLink w:val="ImportierterStil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05A3A1D"/>
    <w:multiLevelType w:val="hybridMultilevel"/>
    <w:tmpl w:val="A59CE6D8"/>
    <w:lvl w:ilvl="0" w:tplc="6C103D60">
      <w:start w:val="1"/>
      <w:numFmt w:val="decimal"/>
      <w:pStyle w:val="IATED-References"/>
      <w:lvlText w:val="[%1]"/>
      <w:lvlJc w:val="left"/>
      <w:pPr>
        <w:tabs>
          <w:tab w:val="num" w:pos="360"/>
        </w:tabs>
        <w:ind w:left="36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15:restartNumberingAfterBreak="0">
    <w:nsid w:val="31B5330F"/>
    <w:multiLevelType w:val="hybridMultilevel"/>
    <w:tmpl w:val="1116DF66"/>
    <w:lvl w:ilvl="0" w:tplc="D4E4E53C">
      <w:start w:val="1"/>
      <w:numFmt w:val="bullet"/>
      <w:pStyle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31CC1F5B"/>
    <w:multiLevelType w:val="hybridMultilevel"/>
    <w:tmpl w:val="3D0EA076"/>
    <w:lvl w:ilvl="0" w:tplc="7CCACD68">
      <w:start w:val="1"/>
      <w:numFmt w:val="decimal"/>
      <w:pStyle w:val="FATMADUZEY2"/>
      <w:lvlText w:val="2.%1."/>
      <w:lvlJc w:val="left"/>
      <w:pPr>
        <w:ind w:left="36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33D35D4D"/>
    <w:multiLevelType w:val="multilevel"/>
    <w:tmpl w:val="0409001D"/>
    <w:styleLink w:val="ListTitle-Numbere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363A177E"/>
    <w:multiLevelType w:val="multilevel"/>
    <w:tmpl w:val="F4E82430"/>
    <w:styleLink w:val="WWNum3"/>
    <w:lvl w:ilvl="0">
      <w:numFmt w:val="bullet"/>
      <w:lvlText w:val=""/>
      <w:lvlJc w:val="left"/>
      <w:pPr>
        <w:ind w:left="1428" w:hanging="360"/>
      </w:pPr>
    </w:lvl>
    <w:lvl w:ilvl="1">
      <w:numFmt w:val="bullet"/>
      <w:lvlText w:val="o"/>
      <w:lvlJc w:val="left"/>
      <w:pPr>
        <w:ind w:left="2148" w:hanging="360"/>
      </w:pPr>
    </w:lvl>
    <w:lvl w:ilvl="2">
      <w:numFmt w:val="bullet"/>
      <w:lvlText w:val=""/>
      <w:lvlJc w:val="left"/>
      <w:pPr>
        <w:ind w:left="2868" w:hanging="360"/>
      </w:pPr>
    </w:lvl>
    <w:lvl w:ilvl="3">
      <w:numFmt w:val="bullet"/>
      <w:lvlText w:val=""/>
      <w:lvlJc w:val="left"/>
      <w:pPr>
        <w:ind w:left="3588" w:hanging="360"/>
      </w:pPr>
    </w:lvl>
    <w:lvl w:ilvl="4">
      <w:numFmt w:val="bullet"/>
      <w:lvlText w:val="o"/>
      <w:lvlJc w:val="left"/>
      <w:pPr>
        <w:ind w:left="4308" w:hanging="360"/>
      </w:pPr>
    </w:lvl>
    <w:lvl w:ilvl="5">
      <w:numFmt w:val="bullet"/>
      <w:lvlText w:val=""/>
      <w:lvlJc w:val="left"/>
      <w:pPr>
        <w:ind w:left="5028" w:hanging="360"/>
      </w:pPr>
    </w:lvl>
    <w:lvl w:ilvl="6">
      <w:numFmt w:val="bullet"/>
      <w:lvlText w:val=""/>
      <w:lvlJc w:val="left"/>
      <w:pPr>
        <w:ind w:left="5748" w:hanging="360"/>
      </w:pPr>
    </w:lvl>
    <w:lvl w:ilvl="7">
      <w:numFmt w:val="bullet"/>
      <w:lvlText w:val="o"/>
      <w:lvlJc w:val="left"/>
      <w:pPr>
        <w:ind w:left="6468" w:hanging="360"/>
      </w:pPr>
    </w:lvl>
    <w:lvl w:ilvl="8">
      <w:numFmt w:val="bullet"/>
      <w:lvlText w:val=""/>
      <w:lvlJc w:val="left"/>
      <w:pPr>
        <w:ind w:left="7188" w:hanging="360"/>
      </w:pPr>
    </w:lvl>
  </w:abstractNum>
  <w:abstractNum w:abstractNumId="50"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B5E3CEF"/>
    <w:multiLevelType w:val="hybridMultilevel"/>
    <w:tmpl w:val="B5FC2ACA"/>
    <w:styleLink w:val="ImportierterStil1"/>
    <w:lvl w:ilvl="0" w:tplc="042F000F">
      <w:start w:val="1"/>
      <w:numFmt w:val="decimal"/>
      <w:lvlText w:val="%1."/>
      <w:lvlJc w:val="left"/>
      <w:pPr>
        <w:ind w:left="720" w:hanging="360"/>
      </w:p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52" w15:restartNumberingAfterBreak="0">
    <w:nsid w:val="3C467F41"/>
    <w:multiLevelType w:val="multilevel"/>
    <w:tmpl w:val="6A18ABAA"/>
    <w:styleLink w:val="WWNum5"/>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3" w15:restartNumberingAfterBreak="0">
    <w:nsid w:val="3C572919"/>
    <w:multiLevelType w:val="multilevel"/>
    <w:tmpl w:val="9D404A26"/>
    <w:styleLink w:val="WWNum8"/>
    <w:lvl w:ilvl="0">
      <w:numFmt w:val="bullet"/>
      <w:lvlText w:val="-"/>
      <w:lvlJc w:val="left"/>
      <w:pPr>
        <w:ind w:left="720" w:hanging="360"/>
      </w:pPr>
      <w:rPr>
        <w:rFonts w:eastAsia="Times New Roman"/>
      </w:rPr>
    </w:lvl>
    <w:lvl w:ilvl="1">
      <w:start w:val="1"/>
      <w:numFmt w:val="decimal"/>
      <w:lvlText w:val="%2."/>
      <w:lvlJc w:val="left"/>
      <w:pPr>
        <w:ind w:left="1440" w:hanging="360"/>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54" w15:restartNumberingAfterBreak="0">
    <w:nsid w:val="41DE1A3F"/>
    <w:multiLevelType w:val="hybridMultilevel"/>
    <w:tmpl w:val="0EDED3F0"/>
    <w:lvl w:ilvl="0" w:tplc="44ACCE3A">
      <w:start w:val="1"/>
      <w:numFmt w:val="bullet"/>
      <w:pStyle w:val="Odrka3stupn"/>
      <w:lvlText w:val=""/>
      <w:lvlJc w:val="left"/>
      <w:pPr>
        <w:tabs>
          <w:tab w:val="num" w:pos="360"/>
        </w:tabs>
        <w:ind w:left="360" w:hanging="360"/>
      </w:pPr>
      <w:rPr>
        <w:rFonts w:ascii="Wingdings" w:hAnsi="Wingdings"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421325D0"/>
    <w:multiLevelType w:val="multilevel"/>
    <w:tmpl w:val="AA3A0D18"/>
    <w:styleLink w:val="WWNum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6" w15:restartNumberingAfterBreak="0">
    <w:nsid w:val="436958F9"/>
    <w:multiLevelType w:val="multilevel"/>
    <w:tmpl w:val="322E8448"/>
    <w:styleLink w:val="List41"/>
    <w:lvl w:ilvl="0">
      <w:numFmt w:val="bullet"/>
      <w:lvlText w:val="•"/>
      <w:lvlJc w:val="left"/>
      <w:pPr>
        <w:tabs>
          <w:tab w:val="num" w:pos="360"/>
        </w:tabs>
        <w:ind w:left="360" w:hanging="360"/>
      </w:pPr>
      <w:rPr>
        <w:position w:val="0"/>
      </w:rPr>
    </w:lvl>
    <w:lvl w:ilvl="1">
      <w:start w:val="1"/>
      <w:numFmt w:val="bullet"/>
      <w:lvlText w:val="o"/>
      <w:lvlJc w:val="left"/>
      <w:pPr>
        <w:tabs>
          <w:tab w:val="num" w:pos="1440"/>
        </w:tabs>
        <w:ind w:left="1440" w:hanging="360"/>
      </w:pPr>
      <w:rPr>
        <w:position w:val="0"/>
      </w:rPr>
    </w:lvl>
    <w:lvl w:ilvl="2">
      <w:start w:val="1"/>
      <w:numFmt w:val="bullet"/>
      <w:lvlText w:val="▪"/>
      <w:lvlJc w:val="left"/>
      <w:pPr>
        <w:tabs>
          <w:tab w:val="num" w:pos="2160"/>
        </w:tabs>
        <w:ind w:left="2160" w:hanging="360"/>
      </w:pPr>
      <w:rPr>
        <w:position w:val="0"/>
      </w:rPr>
    </w:lvl>
    <w:lvl w:ilvl="3">
      <w:start w:val="1"/>
      <w:numFmt w:val="bullet"/>
      <w:lvlText w:val="•"/>
      <w:lvlJc w:val="left"/>
      <w:pPr>
        <w:tabs>
          <w:tab w:val="num" w:pos="2880"/>
        </w:tabs>
        <w:ind w:left="2880" w:hanging="360"/>
      </w:pPr>
      <w:rPr>
        <w:position w:val="0"/>
      </w:rPr>
    </w:lvl>
    <w:lvl w:ilvl="4">
      <w:start w:val="1"/>
      <w:numFmt w:val="bullet"/>
      <w:lvlText w:val="o"/>
      <w:lvlJc w:val="left"/>
      <w:pPr>
        <w:tabs>
          <w:tab w:val="num" w:pos="3600"/>
        </w:tabs>
        <w:ind w:left="3600" w:hanging="360"/>
      </w:pPr>
      <w:rPr>
        <w:position w:val="0"/>
      </w:rPr>
    </w:lvl>
    <w:lvl w:ilvl="5">
      <w:start w:val="1"/>
      <w:numFmt w:val="bullet"/>
      <w:lvlText w:val="▪"/>
      <w:lvlJc w:val="left"/>
      <w:pPr>
        <w:tabs>
          <w:tab w:val="num" w:pos="4320"/>
        </w:tabs>
        <w:ind w:left="4320" w:hanging="360"/>
      </w:pPr>
      <w:rPr>
        <w:position w:val="0"/>
      </w:rPr>
    </w:lvl>
    <w:lvl w:ilvl="6">
      <w:start w:val="1"/>
      <w:numFmt w:val="bullet"/>
      <w:lvlText w:val="•"/>
      <w:lvlJc w:val="left"/>
      <w:pPr>
        <w:tabs>
          <w:tab w:val="num" w:pos="5040"/>
        </w:tabs>
        <w:ind w:left="5040" w:hanging="360"/>
      </w:pPr>
      <w:rPr>
        <w:position w:val="0"/>
      </w:rPr>
    </w:lvl>
    <w:lvl w:ilvl="7">
      <w:start w:val="1"/>
      <w:numFmt w:val="bullet"/>
      <w:lvlText w:val="o"/>
      <w:lvlJc w:val="left"/>
      <w:pPr>
        <w:tabs>
          <w:tab w:val="num" w:pos="5760"/>
        </w:tabs>
        <w:ind w:left="5760" w:hanging="360"/>
      </w:pPr>
      <w:rPr>
        <w:position w:val="0"/>
      </w:rPr>
    </w:lvl>
    <w:lvl w:ilvl="8">
      <w:start w:val="1"/>
      <w:numFmt w:val="bullet"/>
      <w:lvlText w:val="▪"/>
      <w:lvlJc w:val="left"/>
      <w:pPr>
        <w:tabs>
          <w:tab w:val="num" w:pos="6480"/>
        </w:tabs>
        <w:ind w:left="6480" w:hanging="360"/>
      </w:pPr>
      <w:rPr>
        <w:position w:val="0"/>
      </w:rPr>
    </w:lvl>
  </w:abstractNum>
  <w:abstractNum w:abstractNumId="57" w15:restartNumberingAfterBreak="0">
    <w:nsid w:val="437D4CEB"/>
    <w:multiLevelType w:val="multilevel"/>
    <w:tmpl w:val="B03A2320"/>
    <w:lvl w:ilvl="0">
      <w:start w:val="1"/>
      <w:numFmt w:val="none"/>
      <w:pStyle w:val="ICEI2012RefList"/>
      <w:lvlText w:val="[2]"/>
      <w:lvlJc w:val="left"/>
      <w:pPr>
        <w:tabs>
          <w:tab w:val="num" w:pos="567"/>
        </w:tabs>
        <w:ind w:left="567" w:hanging="567"/>
      </w:pPr>
      <w:rPr>
        <w:rFonts w:ascii="Times New Roman" w:hAnsi="Times New Roman" w:hint="default"/>
        <w:dstrike w:val="0"/>
        <w:sz w:val="16"/>
        <w:vertAlign w:val="baseline"/>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43E97B2F"/>
    <w:multiLevelType w:val="multilevel"/>
    <w:tmpl w:val="C9DEEC2C"/>
    <w:styleLink w:val="NBPpunktoryobrazkowe"/>
    <w:lvl w:ilvl="0">
      <w:start w:val="1"/>
      <w:numFmt w:val="bullet"/>
      <w:pStyle w:val="Listawypunktowana"/>
      <w:lvlText w:val=""/>
      <w:lvlJc w:val="left"/>
      <w:pPr>
        <w:tabs>
          <w:tab w:val="num" w:pos="709"/>
        </w:tabs>
        <w:ind w:left="709" w:hanging="284"/>
      </w:pPr>
      <w:rPr>
        <w:rFonts w:ascii="Wingdings" w:hAnsi="Wingdings" w:hint="default"/>
        <w:color w:val="5B9BD5"/>
        <w:position w:val="0"/>
        <w:sz w:val="22"/>
      </w:rPr>
    </w:lvl>
    <w:lvl w:ilvl="1">
      <w:start w:val="1"/>
      <w:numFmt w:val="bullet"/>
      <w:lvlText w:val=""/>
      <w:lvlJc w:val="left"/>
      <w:pPr>
        <w:tabs>
          <w:tab w:val="num" w:pos="992"/>
        </w:tabs>
        <w:ind w:left="992" w:hanging="283"/>
      </w:pPr>
      <w:rPr>
        <w:rFonts w:ascii="Wingdings" w:hAnsi="Wingdings" w:hint="default"/>
        <w:color w:val="FFC000"/>
        <w:sz w:val="22"/>
      </w:rPr>
    </w:lvl>
    <w:lvl w:ilvl="2">
      <w:start w:val="1"/>
      <w:numFmt w:val="bullet"/>
      <w:lvlText w:val=""/>
      <w:lvlJc w:val="left"/>
      <w:pPr>
        <w:tabs>
          <w:tab w:val="num" w:pos="1276"/>
        </w:tabs>
        <w:ind w:left="1276" w:hanging="284"/>
      </w:pPr>
      <w:rPr>
        <w:rFonts w:ascii="Wingdings" w:hAnsi="Wingdings" w:hint="default"/>
        <w:color w:val="FFC000"/>
        <w:sz w:val="22"/>
      </w:rPr>
    </w:lvl>
    <w:lvl w:ilvl="3">
      <w:start w:val="1"/>
      <w:numFmt w:val="bullet"/>
      <w:lvlText w:val=""/>
      <w:lvlJc w:val="left"/>
      <w:pPr>
        <w:tabs>
          <w:tab w:val="num" w:pos="1559"/>
        </w:tabs>
        <w:ind w:left="1559" w:hanging="283"/>
      </w:pPr>
      <w:rPr>
        <w:rFonts w:ascii="Wingdings" w:hAnsi="Wingdings" w:hint="default"/>
        <w:color w:val="FFC000"/>
      </w:rPr>
    </w:lvl>
    <w:lvl w:ilvl="4">
      <w:start w:val="1"/>
      <w:numFmt w:val="bullet"/>
      <w:lvlText w:val=""/>
      <w:lvlJc w:val="left"/>
      <w:pPr>
        <w:tabs>
          <w:tab w:val="num" w:pos="1843"/>
        </w:tabs>
        <w:ind w:left="1843" w:hanging="284"/>
      </w:pPr>
      <w:rPr>
        <w:rFonts w:ascii="Wingdings" w:hAnsi="Wingdings" w:hint="default"/>
        <w:color w:val="FFC000"/>
      </w:rPr>
    </w:lvl>
    <w:lvl w:ilvl="5">
      <w:start w:val="1"/>
      <w:numFmt w:val="bullet"/>
      <w:lvlText w:val=""/>
      <w:lvlJc w:val="left"/>
      <w:pPr>
        <w:tabs>
          <w:tab w:val="num" w:pos="2126"/>
        </w:tabs>
        <w:ind w:left="2126" w:hanging="283"/>
      </w:pPr>
      <w:rPr>
        <w:rFonts w:ascii="Wingdings" w:hAnsi="Wingdings" w:hint="default"/>
        <w:color w:val="FFC000"/>
      </w:rPr>
    </w:lvl>
    <w:lvl w:ilvl="6">
      <w:start w:val="1"/>
      <w:numFmt w:val="bullet"/>
      <w:lvlText w:val=""/>
      <w:lvlJc w:val="left"/>
      <w:pPr>
        <w:tabs>
          <w:tab w:val="num" w:pos="2415"/>
        </w:tabs>
        <w:ind w:left="2410" w:hanging="284"/>
      </w:pPr>
      <w:rPr>
        <w:rFonts w:ascii="Wingdings" w:hAnsi="Wingdings" w:hint="default"/>
        <w:color w:val="FFC000"/>
      </w:rPr>
    </w:lvl>
    <w:lvl w:ilvl="7">
      <w:start w:val="1"/>
      <w:numFmt w:val="bullet"/>
      <w:lvlText w:val=""/>
      <w:lvlJc w:val="left"/>
      <w:pPr>
        <w:tabs>
          <w:tab w:val="num" w:pos="2699"/>
        </w:tabs>
        <w:ind w:left="2693" w:hanging="283"/>
      </w:pPr>
      <w:rPr>
        <w:rFonts w:ascii="Wingdings" w:hAnsi="Wingdings" w:hint="default"/>
        <w:color w:val="FFC000"/>
      </w:rPr>
    </w:lvl>
    <w:lvl w:ilvl="8">
      <w:start w:val="1"/>
      <w:numFmt w:val="bullet"/>
      <w:lvlText w:val=""/>
      <w:lvlJc w:val="left"/>
      <w:pPr>
        <w:tabs>
          <w:tab w:val="num" w:pos="2977"/>
        </w:tabs>
        <w:ind w:left="2977" w:hanging="284"/>
      </w:pPr>
      <w:rPr>
        <w:rFonts w:ascii="Wingdings" w:hAnsi="Wingdings" w:hint="default"/>
        <w:color w:val="FFC000"/>
      </w:rPr>
    </w:lvl>
  </w:abstractNum>
  <w:abstractNum w:abstractNumId="59" w15:restartNumberingAfterBreak="0">
    <w:nsid w:val="440C49E2"/>
    <w:multiLevelType w:val="multilevel"/>
    <w:tmpl w:val="6562CCFE"/>
    <w:styleLink w:val="List0"/>
    <w:lvl w:ilvl="0">
      <w:numFmt w:val="bullet"/>
      <w:lvlText w:val="-"/>
      <w:lvlJc w:val="left"/>
      <w:pPr>
        <w:tabs>
          <w:tab w:val="num" w:pos="1080"/>
        </w:tabs>
        <w:ind w:left="1080" w:hanging="720"/>
      </w:pPr>
      <w:rPr>
        <w:position w:val="0"/>
      </w:rPr>
    </w:lvl>
    <w:lvl w:ilvl="1">
      <w:start w:val="1"/>
      <w:numFmt w:val="bullet"/>
      <w:lvlText w:val="o"/>
      <w:lvlJc w:val="left"/>
      <w:pPr>
        <w:tabs>
          <w:tab w:val="num" w:pos="1440"/>
        </w:tabs>
        <w:ind w:left="1440" w:hanging="360"/>
      </w:pPr>
      <w:rPr>
        <w:position w:val="0"/>
      </w:rPr>
    </w:lvl>
    <w:lvl w:ilvl="2">
      <w:start w:val="1"/>
      <w:numFmt w:val="bullet"/>
      <w:lvlText w:val="▪"/>
      <w:lvlJc w:val="left"/>
      <w:pPr>
        <w:tabs>
          <w:tab w:val="num" w:pos="2160"/>
        </w:tabs>
        <w:ind w:left="2160" w:hanging="360"/>
      </w:pPr>
      <w:rPr>
        <w:position w:val="0"/>
      </w:rPr>
    </w:lvl>
    <w:lvl w:ilvl="3">
      <w:start w:val="1"/>
      <w:numFmt w:val="bullet"/>
      <w:lvlText w:val="•"/>
      <w:lvlJc w:val="left"/>
      <w:pPr>
        <w:tabs>
          <w:tab w:val="num" w:pos="2880"/>
        </w:tabs>
        <w:ind w:left="2880" w:hanging="360"/>
      </w:pPr>
      <w:rPr>
        <w:position w:val="0"/>
      </w:rPr>
    </w:lvl>
    <w:lvl w:ilvl="4">
      <w:start w:val="1"/>
      <w:numFmt w:val="bullet"/>
      <w:lvlText w:val="o"/>
      <w:lvlJc w:val="left"/>
      <w:pPr>
        <w:tabs>
          <w:tab w:val="num" w:pos="3600"/>
        </w:tabs>
        <w:ind w:left="3600" w:hanging="360"/>
      </w:pPr>
      <w:rPr>
        <w:position w:val="0"/>
      </w:rPr>
    </w:lvl>
    <w:lvl w:ilvl="5">
      <w:start w:val="1"/>
      <w:numFmt w:val="bullet"/>
      <w:lvlText w:val="▪"/>
      <w:lvlJc w:val="left"/>
      <w:pPr>
        <w:tabs>
          <w:tab w:val="num" w:pos="4320"/>
        </w:tabs>
        <w:ind w:left="4320" w:hanging="360"/>
      </w:pPr>
      <w:rPr>
        <w:position w:val="0"/>
      </w:rPr>
    </w:lvl>
    <w:lvl w:ilvl="6">
      <w:start w:val="1"/>
      <w:numFmt w:val="bullet"/>
      <w:lvlText w:val="•"/>
      <w:lvlJc w:val="left"/>
      <w:pPr>
        <w:tabs>
          <w:tab w:val="num" w:pos="5040"/>
        </w:tabs>
        <w:ind w:left="5040" w:hanging="360"/>
      </w:pPr>
      <w:rPr>
        <w:position w:val="0"/>
      </w:rPr>
    </w:lvl>
    <w:lvl w:ilvl="7">
      <w:start w:val="1"/>
      <w:numFmt w:val="bullet"/>
      <w:lvlText w:val="o"/>
      <w:lvlJc w:val="left"/>
      <w:pPr>
        <w:tabs>
          <w:tab w:val="num" w:pos="5760"/>
        </w:tabs>
        <w:ind w:left="5760" w:hanging="360"/>
      </w:pPr>
      <w:rPr>
        <w:position w:val="0"/>
      </w:rPr>
    </w:lvl>
    <w:lvl w:ilvl="8">
      <w:start w:val="1"/>
      <w:numFmt w:val="bullet"/>
      <w:lvlText w:val="▪"/>
      <w:lvlJc w:val="left"/>
      <w:pPr>
        <w:tabs>
          <w:tab w:val="num" w:pos="6480"/>
        </w:tabs>
        <w:ind w:left="6480" w:hanging="360"/>
      </w:pPr>
      <w:rPr>
        <w:position w:val="0"/>
      </w:rPr>
    </w:lvl>
  </w:abstractNum>
  <w:abstractNum w:abstractNumId="60" w15:restartNumberingAfterBreak="0">
    <w:nsid w:val="46B54F59"/>
    <w:multiLevelType w:val="hybridMultilevel"/>
    <w:tmpl w:val="1B2E0EEC"/>
    <w:lvl w:ilvl="0" w:tplc="3780A5BE">
      <w:start w:val="1"/>
      <w:numFmt w:val="bullet"/>
      <w:pStyle w:val="Odrka1stupn"/>
      <w:lvlText w:val=""/>
      <w:lvlJc w:val="left"/>
      <w:pPr>
        <w:tabs>
          <w:tab w:val="num" w:pos="357"/>
        </w:tabs>
        <w:ind w:left="357" w:hanging="357"/>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2"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3" w15:restartNumberingAfterBreak="0">
    <w:nsid w:val="4E403532"/>
    <w:multiLevelType w:val="multilevel"/>
    <w:tmpl w:val="E0DCEDD8"/>
    <w:styleLink w:val="WWNum10"/>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64" w15:restartNumberingAfterBreak="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514C1F5B"/>
    <w:multiLevelType w:val="multilevel"/>
    <w:tmpl w:val="20A26842"/>
    <w:styleLink w:val="List1"/>
    <w:lvl w:ilvl="0">
      <w:numFmt w:val="bullet"/>
      <w:lvlText w:val="•"/>
      <w:lvlJc w:val="left"/>
      <w:pPr>
        <w:tabs>
          <w:tab w:val="num" w:pos="360"/>
        </w:tabs>
        <w:ind w:left="360" w:hanging="360"/>
      </w:pPr>
      <w:rPr>
        <w:position w:val="0"/>
      </w:rPr>
    </w:lvl>
    <w:lvl w:ilvl="1">
      <w:start w:val="1"/>
      <w:numFmt w:val="bullet"/>
      <w:lvlText w:val="o"/>
      <w:lvlJc w:val="left"/>
      <w:pPr>
        <w:tabs>
          <w:tab w:val="num" w:pos="1440"/>
        </w:tabs>
        <w:ind w:left="1440" w:hanging="360"/>
      </w:pPr>
      <w:rPr>
        <w:position w:val="0"/>
      </w:rPr>
    </w:lvl>
    <w:lvl w:ilvl="2">
      <w:start w:val="1"/>
      <w:numFmt w:val="bullet"/>
      <w:lvlText w:val="▪"/>
      <w:lvlJc w:val="left"/>
      <w:pPr>
        <w:tabs>
          <w:tab w:val="num" w:pos="2160"/>
        </w:tabs>
        <w:ind w:left="2160" w:hanging="360"/>
      </w:pPr>
      <w:rPr>
        <w:position w:val="0"/>
      </w:rPr>
    </w:lvl>
    <w:lvl w:ilvl="3">
      <w:start w:val="1"/>
      <w:numFmt w:val="bullet"/>
      <w:lvlText w:val="•"/>
      <w:lvlJc w:val="left"/>
      <w:pPr>
        <w:tabs>
          <w:tab w:val="num" w:pos="2880"/>
        </w:tabs>
        <w:ind w:left="2880" w:hanging="360"/>
      </w:pPr>
      <w:rPr>
        <w:position w:val="0"/>
      </w:rPr>
    </w:lvl>
    <w:lvl w:ilvl="4">
      <w:start w:val="1"/>
      <w:numFmt w:val="bullet"/>
      <w:lvlText w:val="o"/>
      <w:lvlJc w:val="left"/>
      <w:pPr>
        <w:tabs>
          <w:tab w:val="num" w:pos="3600"/>
        </w:tabs>
        <w:ind w:left="3600" w:hanging="360"/>
      </w:pPr>
      <w:rPr>
        <w:position w:val="0"/>
      </w:rPr>
    </w:lvl>
    <w:lvl w:ilvl="5">
      <w:start w:val="1"/>
      <w:numFmt w:val="bullet"/>
      <w:lvlText w:val="▪"/>
      <w:lvlJc w:val="left"/>
      <w:pPr>
        <w:tabs>
          <w:tab w:val="num" w:pos="4320"/>
        </w:tabs>
        <w:ind w:left="4320" w:hanging="360"/>
      </w:pPr>
      <w:rPr>
        <w:position w:val="0"/>
      </w:rPr>
    </w:lvl>
    <w:lvl w:ilvl="6">
      <w:start w:val="1"/>
      <w:numFmt w:val="bullet"/>
      <w:lvlText w:val="•"/>
      <w:lvlJc w:val="left"/>
      <w:pPr>
        <w:tabs>
          <w:tab w:val="num" w:pos="5040"/>
        </w:tabs>
        <w:ind w:left="5040" w:hanging="360"/>
      </w:pPr>
      <w:rPr>
        <w:position w:val="0"/>
      </w:rPr>
    </w:lvl>
    <w:lvl w:ilvl="7">
      <w:start w:val="1"/>
      <w:numFmt w:val="bullet"/>
      <w:lvlText w:val="o"/>
      <w:lvlJc w:val="left"/>
      <w:pPr>
        <w:tabs>
          <w:tab w:val="num" w:pos="5760"/>
        </w:tabs>
        <w:ind w:left="5760" w:hanging="360"/>
      </w:pPr>
      <w:rPr>
        <w:position w:val="0"/>
      </w:rPr>
    </w:lvl>
    <w:lvl w:ilvl="8">
      <w:start w:val="1"/>
      <w:numFmt w:val="bullet"/>
      <w:lvlText w:val="▪"/>
      <w:lvlJc w:val="left"/>
      <w:pPr>
        <w:tabs>
          <w:tab w:val="num" w:pos="6480"/>
        </w:tabs>
        <w:ind w:left="6480" w:hanging="360"/>
      </w:pPr>
      <w:rPr>
        <w:position w:val="0"/>
      </w:rPr>
    </w:lvl>
  </w:abstractNum>
  <w:abstractNum w:abstractNumId="66" w15:restartNumberingAfterBreak="0">
    <w:nsid w:val="527E7170"/>
    <w:multiLevelType w:val="multilevel"/>
    <w:tmpl w:val="A282E7EA"/>
    <w:lvl w:ilvl="0">
      <w:start w:val="1"/>
      <w:numFmt w:val="decimal"/>
      <w:pStyle w:val="numlist"/>
      <w:lvlText w:val="%1."/>
      <w:lvlJc w:val="left"/>
      <w:pPr>
        <w:tabs>
          <w:tab w:val="num" w:pos="360"/>
        </w:tabs>
        <w:ind w:left="240" w:hanging="240"/>
      </w:pPr>
      <w:rPr>
        <w:rFonts w:ascii="Times New Roman" w:hAnsi="Times New Roman" w:cs="Times New Roman"/>
      </w:rPr>
    </w:lvl>
    <w:lvl w:ilvl="1">
      <w:start w:val="1"/>
      <w:numFmt w:val="decimal"/>
      <w:lvlText w:val="%1.%2."/>
      <w:lvlJc w:val="left"/>
      <w:pPr>
        <w:tabs>
          <w:tab w:val="num" w:pos="600"/>
        </w:tabs>
        <w:ind w:left="480" w:hanging="240"/>
      </w:pPr>
      <w:rPr>
        <w:rFonts w:ascii="Times New Roman" w:hAnsi="Times New Roman" w:cs="Times New Roman"/>
      </w:rPr>
    </w:lvl>
    <w:lvl w:ilvl="2">
      <w:start w:val="1"/>
      <w:numFmt w:val="decimal"/>
      <w:lvlText w:val="%1.%2.%3."/>
      <w:lvlJc w:val="left"/>
      <w:pPr>
        <w:tabs>
          <w:tab w:val="num" w:pos="840"/>
        </w:tabs>
        <w:ind w:left="720" w:hanging="240"/>
      </w:pPr>
      <w:rPr>
        <w:rFonts w:ascii="Times New Roman" w:hAnsi="Times New Roman" w:cs="Times New Roman"/>
      </w:rPr>
    </w:lvl>
    <w:lvl w:ilvl="3">
      <w:start w:val="1"/>
      <w:numFmt w:val="decimal"/>
      <w:lvlText w:val="%1.%2.%3.%4."/>
      <w:lvlJc w:val="left"/>
      <w:pPr>
        <w:tabs>
          <w:tab w:val="num" w:pos="1080"/>
        </w:tabs>
        <w:ind w:left="960" w:hanging="240"/>
      </w:pPr>
      <w:rPr>
        <w:rFonts w:ascii="Times New Roman" w:hAnsi="Times New Roman" w:cs="Times New Roman"/>
      </w:rPr>
    </w:lvl>
    <w:lvl w:ilvl="4">
      <w:start w:val="1"/>
      <w:numFmt w:val="decimal"/>
      <w:lvlText w:val="%1.%2.%3.%4.%5."/>
      <w:lvlJc w:val="left"/>
      <w:pPr>
        <w:tabs>
          <w:tab w:val="num" w:pos="1320"/>
        </w:tabs>
        <w:ind w:left="1200" w:hanging="240"/>
      </w:pPr>
      <w:rPr>
        <w:rFonts w:ascii="Times New Roman" w:hAnsi="Times New Roman" w:cs="Times New Roman"/>
      </w:rPr>
    </w:lvl>
    <w:lvl w:ilvl="5">
      <w:start w:val="1"/>
      <w:numFmt w:val="decimal"/>
      <w:lvlText w:val="%1.%2.%3.%4.%5.%6."/>
      <w:lvlJc w:val="left"/>
      <w:pPr>
        <w:tabs>
          <w:tab w:val="num" w:pos="1560"/>
        </w:tabs>
        <w:ind w:left="1440" w:hanging="240"/>
      </w:pPr>
      <w:rPr>
        <w:rFonts w:ascii="Times New Roman" w:hAnsi="Times New Roman" w:cs="Times New Roman"/>
      </w:rPr>
    </w:lvl>
    <w:lvl w:ilvl="6">
      <w:start w:val="1"/>
      <w:numFmt w:val="decimal"/>
      <w:lvlText w:val="%1.%2.%3.%4.%5.%6.%7."/>
      <w:lvlJc w:val="left"/>
      <w:pPr>
        <w:tabs>
          <w:tab w:val="num" w:pos="1800"/>
        </w:tabs>
        <w:ind w:left="1680" w:hanging="240"/>
      </w:pPr>
      <w:rPr>
        <w:rFonts w:ascii="Times New Roman" w:hAnsi="Times New Roman" w:cs="Times New Roman"/>
      </w:rPr>
    </w:lvl>
    <w:lvl w:ilvl="7">
      <w:start w:val="1"/>
      <w:numFmt w:val="decimal"/>
      <w:lvlText w:val="%1.%2.%3.%4.%5.%6.%7.%8."/>
      <w:lvlJc w:val="left"/>
      <w:pPr>
        <w:tabs>
          <w:tab w:val="num" w:pos="2040"/>
        </w:tabs>
        <w:ind w:left="1920" w:hanging="240"/>
      </w:pPr>
      <w:rPr>
        <w:rFonts w:ascii="Times New Roman" w:hAnsi="Times New Roman" w:cs="Times New Roman"/>
      </w:rPr>
    </w:lvl>
    <w:lvl w:ilvl="8">
      <w:start w:val="1"/>
      <w:numFmt w:val="decimal"/>
      <w:lvlText w:val="%1.%2.%3.%4.%5.%6.%7.%8.%9."/>
      <w:lvlJc w:val="left"/>
      <w:pPr>
        <w:tabs>
          <w:tab w:val="num" w:pos="2280"/>
        </w:tabs>
        <w:ind w:left="2160" w:hanging="240"/>
      </w:pPr>
      <w:rPr>
        <w:rFonts w:ascii="Times New Roman" w:hAnsi="Times New Roman" w:cs="Times New Roman"/>
      </w:rPr>
    </w:lvl>
  </w:abstractNum>
  <w:abstractNum w:abstractNumId="67"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8" w15:restartNumberingAfterBreak="0">
    <w:nsid w:val="55403682"/>
    <w:multiLevelType w:val="multilevel"/>
    <w:tmpl w:val="AF48D674"/>
    <w:styleLink w:val="List7"/>
    <w:lvl w:ilvl="0">
      <w:start w:val="15"/>
      <w:numFmt w:val="decimal"/>
      <w:lvlText w:val="%1."/>
      <w:lvlJc w:val="left"/>
      <w:rPr>
        <w:position w:val="0"/>
        <w:lang w:val="de-DE"/>
      </w:rPr>
    </w:lvl>
    <w:lvl w:ilvl="1">
      <w:start w:val="1"/>
      <w:numFmt w:val="decimal"/>
      <w:lvlText w:val="%1.%2."/>
      <w:lvlJc w:val="left"/>
      <w:rPr>
        <w:position w:val="0"/>
        <w:lang w:val="de-DE"/>
      </w:rPr>
    </w:lvl>
    <w:lvl w:ilvl="2">
      <w:start w:val="1"/>
      <w:numFmt w:val="decimal"/>
      <w:lvlText w:val="%3."/>
      <w:lvlJc w:val="left"/>
      <w:rPr>
        <w:position w:val="0"/>
        <w:lang w:val="de-DE"/>
      </w:rPr>
    </w:lvl>
    <w:lvl w:ilvl="3">
      <w:start w:val="1"/>
      <w:numFmt w:val="decimal"/>
      <w:lvlText w:val="%4."/>
      <w:lvlJc w:val="left"/>
      <w:rPr>
        <w:position w:val="0"/>
        <w:lang w:val="de-DE"/>
      </w:rPr>
    </w:lvl>
    <w:lvl w:ilvl="4">
      <w:start w:val="1"/>
      <w:numFmt w:val="decimal"/>
      <w:lvlText w:val="%5."/>
      <w:lvlJc w:val="left"/>
      <w:rPr>
        <w:position w:val="0"/>
        <w:lang w:val="de-DE"/>
      </w:rPr>
    </w:lvl>
    <w:lvl w:ilvl="5">
      <w:start w:val="1"/>
      <w:numFmt w:val="decimal"/>
      <w:lvlText w:val="%6."/>
      <w:lvlJc w:val="left"/>
      <w:rPr>
        <w:position w:val="0"/>
        <w:lang w:val="de-DE"/>
      </w:rPr>
    </w:lvl>
    <w:lvl w:ilvl="6">
      <w:start w:val="1"/>
      <w:numFmt w:val="decimal"/>
      <w:lvlText w:val="%7."/>
      <w:lvlJc w:val="left"/>
      <w:rPr>
        <w:position w:val="0"/>
        <w:lang w:val="de-DE"/>
      </w:rPr>
    </w:lvl>
    <w:lvl w:ilvl="7">
      <w:start w:val="1"/>
      <w:numFmt w:val="decimal"/>
      <w:lvlText w:val="%8."/>
      <w:lvlJc w:val="left"/>
      <w:rPr>
        <w:position w:val="0"/>
        <w:lang w:val="de-DE"/>
      </w:rPr>
    </w:lvl>
    <w:lvl w:ilvl="8">
      <w:start w:val="1"/>
      <w:numFmt w:val="decimal"/>
      <w:lvlText w:val="%9."/>
      <w:lvlJc w:val="left"/>
      <w:rPr>
        <w:position w:val="0"/>
        <w:lang w:val="de-DE"/>
      </w:rPr>
    </w:lvl>
  </w:abstractNum>
  <w:abstractNum w:abstractNumId="69" w15:restartNumberingAfterBreak="0">
    <w:nsid w:val="560C5E8F"/>
    <w:multiLevelType w:val="multilevel"/>
    <w:tmpl w:val="8DEAAB60"/>
    <w:styleLink w:val="NBPpunktorynumeryczne"/>
    <w:lvl w:ilvl="0">
      <w:start w:val="1"/>
      <w:numFmt w:val="decimal"/>
      <w:pStyle w:val="Listanumeryczna"/>
      <w:suff w:val="space"/>
      <w:lvlText w:val="%1."/>
      <w:lvlJc w:val="left"/>
      <w:pPr>
        <w:ind w:left="652" w:hanging="227"/>
      </w:pPr>
      <w:rPr>
        <w:rFonts w:ascii="Calibri" w:hAnsi="Calibri" w:hint="default"/>
        <w:b w:val="0"/>
        <w:i w:val="0"/>
        <w:sz w:val="22"/>
      </w:rPr>
    </w:lvl>
    <w:lvl w:ilvl="1">
      <w:start w:val="1"/>
      <w:numFmt w:val="decimal"/>
      <w:suff w:val="space"/>
      <w:lvlText w:val="%1.%2."/>
      <w:lvlJc w:val="left"/>
      <w:pPr>
        <w:ind w:left="1094" w:hanging="385"/>
      </w:pPr>
      <w:rPr>
        <w:rFonts w:ascii="Calibri" w:hAnsi="Calibri" w:hint="default"/>
        <w:b w:val="0"/>
        <w:i w:val="0"/>
        <w:sz w:val="22"/>
      </w:rPr>
    </w:lvl>
    <w:lvl w:ilvl="2">
      <w:start w:val="1"/>
      <w:numFmt w:val="decimal"/>
      <w:suff w:val="space"/>
      <w:lvlText w:val="%1.%3.%2."/>
      <w:lvlJc w:val="left"/>
      <w:pPr>
        <w:ind w:left="1559" w:hanging="567"/>
      </w:pPr>
      <w:rPr>
        <w:rFonts w:ascii="Calibri" w:hAnsi="Calibri" w:hint="default"/>
        <w:b w:val="0"/>
        <w:i w:val="0"/>
        <w:sz w:val="22"/>
      </w:rPr>
    </w:lvl>
    <w:lvl w:ilvl="3">
      <w:start w:val="1"/>
      <w:numFmt w:val="decimal"/>
      <w:suff w:val="space"/>
      <w:lvlText w:val="%1.%2.%3.%4."/>
      <w:lvlJc w:val="left"/>
      <w:pPr>
        <w:ind w:left="1996" w:hanging="720"/>
      </w:pPr>
      <w:rPr>
        <w:rFonts w:ascii="Calibri" w:hAnsi="Calibri" w:hint="default"/>
        <w:b w:val="0"/>
        <w:i w:val="0"/>
        <w:sz w:val="22"/>
      </w:rPr>
    </w:lvl>
    <w:lvl w:ilvl="4">
      <w:start w:val="1"/>
      <w:numFmt w:val="decimal"/>
      <w:lvlText w:val="%1.%2.%3.%4.%5."/>
      <w:lvlJc w:val="left"/>
      <w:pPr>
        <w:tabs>
          <w:tab w:val="num" w:pos="1559"/>
        </w:tabs>
        <w:ind w:left="2410" w:hanging="851"/>
      </w:pPr>
      <w:rPr>
        <w:rFonts w:ascii="Calibri" w:hAnsi="Calibri" w:hint="default"/>
        <w:b w:val="0"/>
        <w:i w:val="0"/>
        <w:sz w:val="22"/>
      </w:rPr>
    </w:lvl>
    <w:lvl w:ilvl="5">
      <w:start w:val="1"/>
      <w:numFmt w:val="decimal"/>
      <w:suff w:val="space"/>
      <w:lvlText w:val="%1.%2.%3.%4.%5.%6."/>
      <w:lvlJc w:val="left"/>
      <w:pPr>
        <w:ind w:left="2892" w:hanging="1049"/>
      </w:pPr>
      <w:rPr>
        <w:rFonts w:ascii="Calibri" w:hAnsi="Calibri" w:hint="default"/>
        <w:b w:val="0"/>
        <w:i w:val="0"/>
        <w:sz w:val="22"/>
      </w:rPr>
    </w:lvl>
    <w:lvl w:ilvl="6">
      <w:start w:val="1"/>
      <w:numFmt w:val="decimal"/>
      <w:suff w:val="space"/>
      <w:lvlText w:val="%1.%2.%3.%4.%5.%6.%7."/>
      <w:lvlJc w:val="left"/>
      <w:pPr>
        <w:ind w:left="3345" w:hanging="1219"/>
      </w:pPr>
      <w:rPr>
        <w:rFonts w:ascii="Calibri" w:hAnsi="Calibri" w:hint="default"/>
        <w:b w:val="0"/>
        <w:i w:val="0"/>
        <w:sz w:val="22"/>
      </w:rPr>
    </w:lvl>
    <w:lvl w:ilvl="7">
      <w:start w:val="1"/>
      <w:numFmt w:val="decimal"/>
      <w:suff w:val="space"/>
      <w:lvlText w:val="%1.%2.%3.%4.%5.%6.%7.%8."/>
      <w:lvlJc w:val="left"/>
      <w:pPr>
        <w:ind w:left="3788" w:hanging="1378"/>
      </w:pPr>
      <w:rPr>
        <w:rFonts w:ascii="Calibri" w:hAnsi="Calibri" w:hint="default"/>
        <w:b w:val="0"/>
        <w:i w:val="0"/>
        <w:sz w:val="22"/>
      </w:rPr>
    </w:lvl>
    <w:lvl w:ilvl="8">
      <w:start w:val="1"/>
      <w:numFmt w:val="decimal"/>
      <w:suff w:val="space"/>
      <w:lvlText w:val="%1.%2.%3.%4.%5.%6.%7.%8.%9."/>
      <w:lvlJc w:val="left"/>
      <w:pPr>
        <w:ind w:left="4241" w:hanging="1548"/>
      </w:pPr>
      <w:rPr>
        <w:rFonts w:ascii="Calibri" w:hAnsi="Calibri" w:hint="default"/>
        <w:b w:val="0"/>
        <w:i w:val="0"/>
        <w:sz w:val="22"/>
      </w:rPr>
    </w:lvl>
  </w:abstractNum>
  <w:abstractNum w:abstractNumId="70" w15:restartNumberingAfterBreak="0">
    <w:nsid w:val="56205803"/>
    <w:multiLevelType w:val="multilevel"/>
    <w:tmpl w:val="E2A47066"/>
    <w:lvl w:ilvl="0">
      <w:start w:val="1"/>
      <w:numFmt w:val="decimal"/>
      <w:pStyle w:val="1st-head"/>
      <w:suff w:val="space"/>
      <w:lvlText w:val="%1."/>
      <w:lvlJc w:val="left"/>
      <w:rPr>
        <w:rFonts w:ascii="Times New Roman" w:hAnsi="Times New Roman" w:cs="Times New Roman"/>
      </w:rPr>
    </w:lvl>
    <w:lvl w:ilvl="1">
      <w:start w:val="1"/>
      <w:numFmt w:val="decimal"/>
      <w:pStyle w:val="2nd-head"/>
      <w:suff w:val="space"/>
      <w:lvlText w:val="%1.%2."/>
      <w:lvlJc w:val="left"/>
      <w:rPr>
        <w:rFonts w:ascii="Times New Roman" w:hAnsi="Times New Roman" w:cs="Times New Roman"/>
      </w:rPr>
    </w:lvl>
    <w:lvl w:ilvl="2">
      <w:start w:val="1"/>
      <w:numFmt w:val="decimal"/>
      <w:pStyle w:val="3rd-head"/>
      <w:suff w:val="space"/>
      <w:lvlText w:val="%1.%2.%3."/>
      <w:lvlJc w:val="left"/>
      <w:rPr>
        <w:rFonts w:ascii="Times New Roman" w:hAnsi="Times New Roman" w:cs="Times New Roman"/>
      </w:rPr>
    </w:lvl>
    <w:lvl w:ilvl="3">
      <w:start w:val="1"/>
      <w:numFmt w:val="decimal"/>
      <w:pStyle w:val="4th-head"/>
      <w:suff w:val="space"/>
      <w:lvlText w:val="%1.%2.%3.%4."/>
      <w:lvlJc w:val="left"/>
      <w:rPr>
        <w:rFonts w:ascii="Times New Roman" w:hAnsi="Times New Roman" w:cs="Times New Roman"/>
      </w:rPr>
    </w:lvl>
    <w:lvl w:ilvl="4">
      <w:start w:val="1"/>
      <w:numFmt w:val="decimal"/>
      <w:suff w:val="space"/>
      <w:lvlText w:val="%1.%2.%3.%4.%5."/>
      <w:lvlJc w:val="left"/>
      <w:rPr>
        <w:rFonts w:ascii="Times New Roman" w:hAnsi="Times New Roman" w:cs="Times New Roman"/>
      </w:rPr>
    </w:lvl>
    <w:lvl w:ilvl="5">
      <w:start w:val="1"/>
      <w:numFmt w:val="decimal"/>
      <w:suff w:val="space"/>
      <w:lvlText w:val="%1.%2.%3.%4.%5.%6."/>
      <w:lvlJc w:val="left"/>
      <w:rPr>
        <w:rFonts w:ascii="Times New Roman" w:hAnsi="Times New Roman" w:cs="Times New Roman"/>
      </w:rPr>
    </w:lvl>
    <w:lvl w:ilvl="6">
      <w:start w:val="1"/>
      <w:numFmt w:val="decimal"/>
      <w:suff w:val="space"/>
      <w:lvlText w:val="%1.%2.%3.%4.%5.%6.%7."/>
      <w:lvlJc w:val="left"/>
      <w:rPr>
        <w:rFonts w:ascii="Times New Roman" w:hAnsi="Times New Roman" w:cs="Times New Roman"/>
      </w:rPr>
    </w:lvl>
    <w:lvl w:ilvl="7">
      <w:start w:val="1"/>
      <w:numFmt w:val="decimal"/>
      <w:suff w:val="space"/>
      <w:lvlText w:val="%1.%2.%3.%4.%5.%6.%7.%8."/>
      <w:lvlJc w:val="left"/>
      <w:rPr>
        <w:rFonts w:ascii="Times New Roman" w:hAnsi="Times New Roman" w:cs="Times New Roman"/>
      </w:rPr>
    </w:lvl>
    <w:lvl w:ilvl="8">
      <w:start w:val="1"/>
      <w:numFmt w:val="decimal"/>
      <w:suff w:val="space"/>
      <w:lvlText w:val="%1..%3.%4.%5.%6.%7.%8.%9."/>
      <w:lvlJc w:val="left"/>
      <w:rPr>
        <w:rFonts w:ascii="Times New Roman" w:hAnsi="Times New Roman" w:cs="Times New Roman"/>
      </w:rPr>
    </w:lvl>
  </w:abstractNum>
  <w:abstractNum w:abstractNumId="71" w15:restartNumberingAfterBreak="0">
    <w:nsid w:val="5846392F"/>
    <w:multiLevelType w:val="multilevel"/>
    <w:tmpl w:val="2ACE9DF0"/>
    <w:lvl w:ilvl="0">
      <w:start w:val="1"/>
      <w:numFmt w:val="decimalZero"/>
      <w:pStyle w:val="ParaNumber"/>
      <w:lvlText w:val="[00%1]"/>
      <w:lvlJc w:val="left"/>
      <w:pPr>
        <w:tabs>
          <w:tab w:val="num" w:pos="1152"/>
        </w:tabs>
        <w:ind w:left="720" w:firstLine="720"/>
      </w:pPr>
      <w:rPr>
        <w:rFonts w:hint="default"/>
        <w:b/>
        <w:i w:val="0"/>
        <w:color w:val="auto"/>
        <w:sz w:val="24"/>
        <w:szCs w:val="24"/>
      </w:rPr>
    </w:lvl>
    <w:lvl w:ilvl="1">
      <w:start w:val="1"/>
      <w:numFmt w:val="decimal"/>
      <w:lvlText w:val="%2."/>
      <w:lvlJc w:val="left"/>
      <w:pPr>
        <w:tabs>
          <w:tab w:val="num" w:pos="2160"/>
        </w:tabs>
        <w:ind w:left="1080" w:firstLine="720"/>
      </w:pPr>
      <w:rPr>
        <w:rFonts w:ascii="Times New Roman" w:eastAsia="SimSun" w:hAnsi="Times New Roman" w:cs="Times New Roman"/>
      </w:rPr>
    </w:lvl>
    <w:lvl w:ilvl="2">
      <w:start w:val="1"/>
      <w:numFmt w:val="none"/>
      <w:lvlText w:val="%3"/>
      <w:lvlJc w:val="left"/>
      <w:pPr>
        <w:tabs>
          <w:tab w:val="num" w:pos="2880"/>
        </w:tabs>
        <w:ind w:left="1800" w:firstLine="720"/>
      </w:pPr>
      <w:rPr>
        <w:rFonts w:hint="default"/>
      </w:rPr>
    </w:lvl>
    <w:lvl w:ilvl="3">
      <w:start w:val="1"/>
      <w:numFmt w:val="none"/>
      <w:lvlText w:val="%4"/>
      <w:lvlJc w:val="left"/>
      <w:pPr>
        <w:tabs>
          <w:tab w:val="num" w:pos="3600"/>
        </w:tabs>
        <w:ind w:left="2520" w:firstLine="720"/>
      </w:pPr>
      <w:rPr>
        <w:rFonts w:hint="default"/>
      </w:rPr>
    </w:lvl>
    <w:lvl w:ilvl="4">
      <w:start w:val="1"/>
      <w:numFmt w:val="none"/>
      <w:lvlText w:val="%5"/>
      <w:lvlJc w:val="left"/>
      <w:pPr>
        <w:tabs>
          <w:tab w:val="num" w:pos="4320"/>
        </w:tabs>
        <w:ind w:left="3240" w:firstLine="720"/>
      </w:pPr>
      <w:rPr>
        <w:rFonts w:hint="default"/>
      </w:rPr>
    </w:lvl>
    <w:lvl w:ilvl="5">
      <w:start w:val="1"/>
      <w:numFmt w:val="none"/>
      <w:lvlText w:val=""/>
      <w:lvlJc w:val="left"/>
      <w:pPr>
        <w:tabs>
          <w:tab w:val="num" w:pos="2520"/>
        </w:tabs>
        <w:ind w:left="2520" w:hanging="360"/>
      </w:pPr>
      <w:rPr>
        <w:rFonts w:hint="default"/>
      </w:rPr>
    </w:lvl>
    <w:lvl w:ilvl="6">
      <w:start w:val="1"/>
      <w:numFmt w:val="none"/>
      <w:lvlText w:val=""/>
      <w:lvlJc w:val="left"/>
      <w:pPr>
        <w:tabs>
          <w:tab w:val="num" w:pos="2880"/>
        </w:tabs>
        <w:ind w:left="2880" w:hanging="360"/>
      </w:pPr>
      <w:rPr>
        <w:rFonts w:hint="default"/>
      </w:rPr>
    </w:lvl>
    <w:lvl w:ilvl="7">
      <w:start w:val="1"/>
      <w:numFmt w:val="none"/>
      <w:lvlText w:val=""/>
      <w:lvlJc w:val="left"/>
      <w:pPr>
        <w:tabs>
          <w:tab w:val="num" w:pos="3240"/>
        </w:tabs>
        <w:ind w:left="3240" w:hanging="360"/>
      </w:pPr>
      <w:rPr>
        <w:rFonts w:hint="default"/>
      </w:rPr>
    </w:lvl>
    <w:lvl w:ilvl="8">
      <w:start w:val="1"/>
      <w:numFmt w:val="none"/>
      <w:lvlText w:val=""/>
      <w:lvlJc w:val="left"/>
      <w:pPr>
        <w:tabs>
          <w:tab w:val="num" w:pos="3600"/>
        </w:tabs>
        <w:ind w:left="3600" w:hanging="360"/>
      </w:pPr>
      <w:rPr>
        <w:rFonts w:hint="default"/>
      </w:rPr>
    </w:lvl>
  </w:abstractNum>
  <w:abstractNum w:abstractNumId="72" w15:restartNumberingAfterBreak="0">
    <w:nsid w:val="5A621CA9"/>
    <w:multiLevelType w:val="multilevel"/>
    <w:tmpl w:val="82E88EB0"/>
    <w:styleLink w:val="WWNum14"/>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73" w15:restartNumberingAfterBreak="0">
    <w:nsid w:val="5B840FD6"/>
    <w:multiLevelType w:val="hybridMultilevel"/>
    <w:tmpl w:val="4F969104"/>
    <w:styleLink w:val="Bullets"/>
    <w:lvl w:ilvl="0" w:tplc="EFD2F13E">
      <w:start w:val="1"/>
      <w:numFmt w:val="bullet"/>
      <w:lvlText w:val="•"/>
      <w:lvlJc w:val="left"/>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6C809E">
      <w:start w:val="1"/>
      <w:numFmt w:val="bullet"/>
      <w:lvlText w:val="•"/>
      <w:lvlJc w:val="left"/>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89E8C22">
      <w:start w:val="1"/>
      <w:numFmt w:val="bullet"/>
      <w:lvlText w:val="•"/>
      <w:lvlJc w:val="left"/>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396A25C">
      <w:start w:val="1"/>
      <w:numFmt w:val="bullet"/>
      <w:lvlText w:val="•"/>
      <w:lvlJc w:val="left"/>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19C6756">
      <w:start w:val="1"/>
      <w:numFmt w:val="bullet"/>
      <w:lvlText w:val="•"/>
      <w:lvlJc w:val="left"/>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E49EDC">
      <w:start w:val="1"/>
      <w:numFmt w:val="bullet"/>
      <w:lvlText w:val="•"/>
      <w:lvlJc w:val="left"/>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4EC532">
      <w:start w:val="1"/>
      <w:numFmt w:val="bullet"/>
      <w:lvlText w:val="•"/>
      <w:lvlJc w:val="left"/>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754239C">
      <w:start w:val="1"/>
      <w:numFmt w:val="bullet"/>
      <w:lvlText w:val="•"/>
      <w:lvlJc w:val="left"/>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EA299D0">
      <w:start w:val="1"/>
      <w:numFmt w:val="bullet"/>
      <w:lvlText w:val="•"/>
      <w:lvlJc w:val="left"/>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5BEB1A03"/>
    <w:multiLevelType w:val="hybridMultilevel"/>
    <w:tmpl w:val="4AE837AC"/>
    <w:lvl w:ilvl="0" w:tplc="A6D24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76" w15:restartNumberingAfterBreak="0">
    <w:nsid w:val="5F7A26BD"/>
    <w:multiLevelType w:val="multilevel"/>
    <w:tmpl w:val="A7EEFADC"/>
    <w:lvl w:ilvl="0">
      <w:start w:val="2"/>
      <w:numFmt w:val="decimal"/>
      <w:lvlText w:val="%1"/>
      <w:lvlJc w:val="left"/>
      <w:pPr>
        <w:ind w:left="360" w:hanging="360"/>
      </w:pPr>
      <w:rPr>
        <w:rFonts w:hint="default"/>
      </w:rPr>
    </w:lvl>
    <w:lvl w:ilvl="1">
      <w:start w:val="1"/>
      <w:numFmt w:val="decimal"/>
      <w:pStyle w:val="Title-2"/>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7" w15:restartNumberingAfterBreak="0">
    <w:nsid w:val="60752273"/>
    <w:multiLevelType w:val="multilevel"/>
    <w:tmpl w:val="7F263EE0"/>
    <w:styleLink w:val="WWNum4"/>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78" w15:restartNumberingAfterBreak="0">
    <w:nsid w:val="654D0588"/>
    <w:multiLevelType w:val="hybridMultilevel"/>
    <w:tmpl w:val="68B0B916"/>
    <w:lvl w:ilvl="0" w:tplc="FE6E8890">
      <w:start w:val="1"/>
      <w:numFmt w:val="decimal"/>
      <w:pStyle w:val="Stlus1"/>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66576A74"/>
    <w:multiLevelType w:val="multilevel"/>
    <w:tmpl w:val="8110A390"/>
    <w:styleLink w:val="WWNum7"/>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80" w15:restartNumberingAfterBreak="0">
    <w:nsid w:val="66907A87"/>
    <w:multiLevelType w:val="multilevel"/>
    <w:tmpl w:val="C58ABA58"/>
    <w:styleLink w:val="WWNum1"/>
    <w:lvl w:ilvl="0">
      <w:start w:val="1"/>
      <w:numFmt w:val="decimal"/>
      <w:lvlText w:val="%1."/>
      <w:lvlJc w:val="left"/>
      <w:pPr>
        <w:ind w:left="720" w:hanging="360"/>
      </w:pPr>
      <w:rPr>
        <w:rFonts w:cs="Times New Roman"/>
      </w:rPr>
    </w:lvl>
    <w:lvl w:ilvl="1">
      <w:start w:val="1"/>
      <w:numFmt w:val="decimal"/>
      <w:lvlText w:val="%1.%2"/>
      <w:lvlJc w:val="left"/>
      <w:pPr>
        <w:ind w:left="4330" w:hanging="36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81" w15:restartNumberingAfterBreak="0">
    <w:nsid w:val="670C7906"/>
    <w:multiLevelType w:val="multilevel"/>
    <w:tmpl w:val="62A0296E"/>
    <w:styleLink w:val="BulletBig"/>
    <w:lvl w:ilvl="0">
      <w:start w:val="1"/>
      <w:numFmt w:val="bullet"/>
      <w:lvlText w:val="•"/>
      <w:lvlJc w:val="left"/>
      <w:pPr>
        <w:tabs>
          <w:tab w:val="num" w:pos="196"/>
        </w:tabs>
        <w:ind w:left="196" w:hanging="196"/>
      </w:pPr>
      <w:rPr>
        <w:position w:val="0"/>
        <w:sz w:val="22"/>
        <w:szCs w:val="22"/>
      </w:rPr>
    </w:lvl>
    <w:lvl w:ilvl="1">
      <w:start w:val="1"/>
      <w:numFmt w:val="bullet"/>
      <w:lvlText w:val="•"/>
      <w:lvlJc w:val="left"/>
      <w:pPr>
        <w:tabs>
          <w:tab w:val="num" w:pos="436"/>
        </w:tabs>
        <w:ind w:left="436" w:hanging="196"/>
      </w:pPr>
      <w:rPr>
        <w:position w:val="0"/>
        <w:sz w:val="22"/>
        <w:szCs w:val="22"/>
      </w:rPr>
    </w:lvl>
    <w:lvl w:ilvl="2">
      <w:start w:val="1"/>
      <w:numFmt w:val="bullet"/>
      <w:lvlText w:val="•"/>
      <w:lvlJc w:val="left"/>
      <w:pPr>
        <w:tabs>
          <w:tab w:val="num" w:pos="676"/>
        </w:tabs>
        <w:ind w:left="676" w:hanging="196"/>
      </w:pPr>
      <w:rPr>
        <w:position w:val="0"/>
        <w:sz w:val="22"/>
        <w:szCs w:val="22"/>
      </w:rPr>
    </w:lvl>
    <w:lvl w:ilvl="3">
      <w:start w:val="1"/>
      <w:numFmt w:val="bullet"/>
      <w:lvlText w:val="•"/>
      <w:lvlJc w:val="left"/>
      <w:pPr>
        <w:tabs>
          <w:tab w:val="num" w:pos="916"/>
        </w:tabs>
        <w:ind w:left="916" w:hanging="196"/>
      </w:pPr>
      <w:rPr>
        <w:position w:val="0"/>
        <w:sz w:val="22"/>
        <w:szCs w:val="22"/>
      </w:rPr>
    </w:lvl>
    <w:lvl w:ilvl="4">
      <w:start w:val="1"/>
      <w:numFmt w:val="bullet"/>
      <w:lvlText w:val="•"/>
      <w:lvlJc w:val="left"/>
      <w:pPr>
        <w:tabs>
          <w:tab w:val="num" w:pos="1156"/>
        </w:tabs>
        <w:ind w:left="1156" w:hanging="196"/>
      </w:pPr>
      <w:rPr>
        <w:position w:val="0"/>
        <w:sz w:val="22"/>
        <w:szCs w:val="22"/>
      </w:rPr>
    </w:lvl>
    <w:lvl w:ilvl="5">
      <w:start w:val="1"/>
      <w:numFmt w:val="bullet"/>
      <w:lvlText w:val="•"/>
      <w:lvlJc w:val="left"/>
      <w:pPr>
        <w:tabs>
          <w:tab w:val="num" w:pos="1396"/>
        </w:tabs>
        <w:ind w:left="1396" w:hanging="196"/>
      </w:pPr>
      <w:rPr>
        <w:position w:val="0"/>
        <w:sz w:val="22"/>
        <w:szCs w:val="22"/>
      </w:rPr>
    </w:lvl>
    <w:lvl w:ilvl="6">
      <w:start w:val="1"/>
      <w:numFmt w:val="bullet"/>
      <w:lvlText w:val="•"/>
      <w:lvlJc w:val="left"/>
      <w:pPr>
        <w:tabs>
          <w:tab w:val="num" w:pos="1636"/>
        </w:tabs>
        <w:ind w:left="1636" w:hanging="196"/>
      </w:pPr>
      <w:rPr>
        <w:position w:val="0"/>
        <w:sz w:val="22"/>
        <w:szCs w:val="22"/>
      </w:rPr>
    </w:lvl>
    <w:lvl w:ilvl="7">
      <w:start w:val="1"/>
      <w:numFmt w:val="bullet"/>
      <w:lvlText w:val="•"/>
      <w:lvlJc w:val="left"/>
      <w:pPr>
        <w:tabs>
          <w:tab w:val="num" w:pos="1876"/>
        </w:tabs>
        <w:ind w:left="1876" w:hanging="196"/>
      </w:pPr>
      <w:rPr>
        <w:position w:val="0"/>
        <w:sz w:val="22"/>
        <w:szCs w:val="22"/>
      </w:rPr>
    </w:lvl>
    <w:lvl w:ilvl="8">
      <w:start w:val="1"/>
      <w:numFmt w:val="bullet"/>
      <w:lvlText w:val="•"/>
      <w:lvlJc w:val="left"/>
      <w:pPr>
        <w:tabs>
          <w:tab w:val="num" w:pos="2116"/>
        </w:tabs>
        <w:ind w:left="2116" w:hanging="196"/>
      </w:pPr>
      <w:rPr>
        <w:position w:val="0"/>
        <w:sz w:val="22"/>
        <w:szCs w:val="22"/>
      </w:rPr>
    </w:lvl>
  </w:abstractNum>
  <w:abstractNum w:abstractNumId="82" w15:restartNumberingAfterBreak="0">
    <w:nsid w:val="6A1D1D5C"/>
    <w:multiLevelType w:val="hybridMultilevel"/>
    <w:tmpl w:val="776AA96E"/>
    <w:lvl w:ilvl="0" w:tplc="6FFC7724">
      <w:start w:val="1"/>
      <w:numFmt w:val="decimal"/>
      <w:pStyle w:val="a0"/>
      <w:lvlText w:val="[%1]"/>
      <w:lvlJc w:val="left"/>
      <w:pPr>
        <w:tabs>
          <w:tab w:val="num" w:pos="454"/>
        </w:tabs>
        <w:ind w:left="454" w:hanging="341"/>
      </w:pPr>
      <w:rPr>
        <w:rFonts w:ascii="Times New Roman" w:eastAsia="FangSong_GB2312" w:hAnsi="Times New Roman" w:cs="Times New Roman" w:hint="default"/>
        <w:b w:val="0"/>
        <w:i w:val="0"/>
        <w:sz w:val="15"/>
        <w:szCs w:val="15"/>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3"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84" w15:restartNumberingAfterBreak="0">
    <w:nsid w:val="6B2A668C"/>
    <w:multiLevelType w:val="multilevel"/>
    <w:tmpl w:val="CB6A43AE"/>
    <w:styleLink w:val="WW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5" w15:restartNumberingAfterBreak="0">
    <w:nsid w:val="6C402C58"/>
    <w:multiLevelType w:val="hybridMultilevel"/>
    <w:tmpl w:val="F1F87D58"/>
    <w:lvl w:ilvl="0" w:tplc="0096F26C">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C10EAAF2">
      <w:start w:val="1"/>
      <w:numFmt w:val="lowerLetter"/>
      <w:lvlText w:val="%2."/>
      <w:lvlJc w:val="left"/>
      <w:pPr>
        <w:tabs>
          <w:tab w:val="num" w:pos="1440"/>
        </w:tabs>
        <w:ind w:left="1440" w:hanging="360"/>
      </w:pPr>
      <w:rPr>
        <w:rFonts w:cs="Times New Roman"/>
      </w:rPr>
    </w:lvl>
    <w:lvl w:ilvl="2" w:tplc="9F5052E4">
      <w:start w:val="1"/>
      <w:numFmt w:val="lowerRoman"/>
      <w:lvlText w:val="%3."/>
      <w:lvlJc w:val="right"/>
      <w:pPr>
        <w:tabs>
          <w:tab w:val="num" w:pos="2160"/>
        </w:tabs>
        <w:ind w:left="2160" w:hanging="180"/>
      </w:pPr>
      <w:rPr>
        <w:rFonts w:cs="Times New Roman"/>
      </w:rPr>
    </w:lvl>
    <w:lvl w:ilvl="3" w:tplc="51660B8A">
      <w:start w:val="1"/>
      <w:numFmt w:val="decimal"/>
      <w:lvlText w:val="%4."/>
      <w:lvlJc w:val="left"/>
      <w:pPr>
        <w:tabs>
          <w:tab w:val="num" w:pos="2880"/>
        </w:tabs>
        <w:ind w:left="2880" w:hanging="360"/>
      </w:pPr>
      <w:rPr>
        <w:rFonts w:cs="Times New Roman"/>
      </w:rPr>
    </w:lvl>
    <w:lvl w:ilvl="4" w:tplc="F4F27590">
      <w:start w:val="1"/>
      <w:numFmt w:val="lowerLetter"/>
      <w:lvlText w:val="%5."/>
      <w:lvlJc w:val="left"/>
      <w:pPr>
        <w:tabs>
          <w:tab w:val="num" w:pos="3600"/>
        </w:tabs>
        <w:ind w:left="3600" w:hanging="360"/>
      </w:pPr>
      <w:rPr>
        <w:rFonts w:cs="Times New Roman"/>
      </w:rPr>
    </w:lvl>
    <w:lvl w:ilvl="5" w:tplc="801E7BE2">
      <w:start w:val="1"/>
      <w:numFmt w:val="lowerRoman"/>
      <w:lvlText w:val="%6."/>
      <w:lvlJc w:val="right"/>
      <w:pPr>
        <w:tabs>
          <w:tab w:val="num" w:pos="4320"/>
        </w:tabs>
        <w:ind w:left="4320" w:hanging="180"/>
      </w:pPr>
      <w:rPr>
        <w:rFonts w:cs="Times New Roman"/>
      </w:rPr>
    </w:lvl>
    <w:lvl w:ilvl="6" w:tplc="0C624C24">
      <w:start w:val="1"/>
      <w:numFmt w:val="decimal"/>
      <w:lvlText w:val="%7."/>
      <w:lvlJc w:val="left"/>
      <w:pPr>
        <w:tabs>
          <w:tab w:val="num" w:pos="5040"/>
        </w:tabs>
        <w:ind w:left="5040" w:hanging="360"/>
      </w:pPr>
      <w:rPr>
        <w:rFonts w:cs="Times New Roman"/>
      </w:rPr>
    </w:lvl>
    <w:lvl w:ilvl="7" w:tplc="9586D9EC">
      <w:start w:val="1"/>
      <w:numFmt w:val="lowerLetter"/>
      <w:lvlText w:val="%8."/>
      <w:lvlJc w:val="left"/>
      <w:pPr>
        <w:tabs>
          <w:tab w:val="num" w:pos="5760"/>
        </w:tabs>
        <w:ind w:left="5760" w:hanging="360"/>
      </w:pPr>
      <w:rPr>
        <w:rFonts w:cs="Times New Roman"/>
      </w:rPr>
    </w:lvl>
    <w:lvl w:ilvl="8" w:tplc="B6C0857E">
      <w:start w:val="1"/>
      <w:numFmt w:val="lowerRoman"/>
      <w:lvlText w:val="%9."/>
      <w:lvlJc w:val="right"/>
      <w:pPr>
        <w:tabs>
          <w:tab w:val="num" w:pos="6480"/>
        </w:tabs>
        <w:ind w:left="6480" w:hanging="180"/>
      </w:pPr>
      <w:rPr>
        <w:rFonts w:cs="Times New Roman"/>
      </w:rPr>
    </w:lvl>
  </w:abstractNum>
  <w:abstractNum w:abstractNumId="86" w15:restartNumberingAfterBreak="0">
    <w:nsid w:val="6CD32DA8"/>
    <w:multiLevelType w:val="singleLevel"/>
    <w:tmpl w:val="0660D9D8"/>
    <w:lvl w:ilvl="0">
      <w:start w:val="1"/>
      <w:numFmt w:val="upperRoman"/>
      <w:pStyle w:val="tablehead"/>
      <w:lvlText w:val="TABLE %1. "/>
      <w:lvlJc w:val="left"/>
      <w:pPr>
        <w:tabs>
          <w:tab w:val="num" w:pos="1080"/>
        </w:tabs>
      </w:pPr>
      <w:rPr>
        <w:rFonts w:ascii="Arial Narrow" w:hAnsi="Arial Narrow" w:cs="Times New Roman" w:hint="default"/>
        <w:b w:val="0"/>
        <w:bCs w:val="0"/>
        <w:i w:val="0"/>
        <w:iCs w:val="0"/>
        <w:sz w:val="16"/>
        <w:szCs w:val="16"/>
      </w:rPr>
    </w:lvl>
  </w:abstractNum>
  <w:abstractNum w:abstractNumId="87" w15:restartNumberingAfterBreak="0">
    <w:nsid w:val="6E5169C0"/>
    <w:multiLevelType w:val="hybridMultilevel"/>
    <w:tmpl w:val="81F8A7AC"/>
    <w:lvl w:ilvl="0" w:tplc="AAEA428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FF72F5E"/>
    <w:multiLevelType w:val="multilevel"/>
    <w:tmpl w:val="7674E282"/>
    <w:lvl w:ilvl="0">
      <w:start w:val="1"/>
      <w:numFmt w:val="decimal"/>
      <w:suff w:val="nothing"/>
      <w:lvlText w:val="CHAPTER %1"/>
      <w:lvlJc w:val="left"/>
      <w:pPr>
        <w:ind w:left="0" w:firstLine="0"/>
      </w:pPr>
      <w:rPr>
        <w:rFonts w:hint="default"/>
      </w:rPr>
    </w:lvl>
    <w:lvl w:ilvl="1">
      <w:start w:val="1"/>
      <w:numFmt w:val="decimal"/>
      <w:lvlText w:val="%2."/>
      <w:lvlJc w:val="left"/>
      <w:pPr>
        <w:ind w:left="720" w:hanging="720"/>
      </w:pPr>
      <w:rPr>
        <w:rFonts w:hint="default"/>
        <w:u w:color="0000FF"/>
      </w:rPr>
    </w:lvl>
    <w:lvl w:ilvl="2">
      <w:start w:val="1"/>
      <w:numFmt w:val="decimal"/>
      <w:pStyle w:val="Header3"/>
      <w:lvlText w:val="%1.%2.%3"/>
      <w:lvlJc w:val="left"/>
      <w:pPr>
        <w:ind w:left="720" w:hanging="720"/>
      </w:pPr>
      <w:rPr>
        <w:rFonts w:hint="default"/>
      </w:rPr>
    </w:lvl>
    <w:lvl w:ilvl="3">
      <w:start w:val="1"/>
      <w:numFmt w:val="decimal"/>
      <w:pStyle w:val="Header3"/>
      <w:lvlText w:val="%1.%2.%3.%4"/>
      <w:lvlJc w:val="left"/>
      <w:pPr>
        <w:ind w:left="1288" w:hanging="720"/>
      </w:pPr>
      <w:rPr>
        <w:rFonts w:hint="default"/>
      </w:rPr>
    </w:lvl>
    <w:lvl w:ilvl="4">
      <w:start w:val="1"/>
      <w:numFmt w:val="decimal"/>
      <w:lvlRestart w:val="1"/>
      <w:suff w:val="space"/>
      <w:lvlText w:val="Table %1.%5 :"/>
      <w:lvlJc w:val="left"/>
      <w:pPr>
        <w:ind w:left="0" w:firstLine="0"/>
      </w:pPr>
      <w:rPr>
        <w:rFonts w:hint="default"/>
        <w:b/>
        <w:i w:val="0"/>
      </w:rPr>
    </w:lvl>
    <w:lvl w:ilvl="5">
      <w:start w:val="1"/>
      <w:numFmt w:val="decimal"/>
      <w:lvlRestart w:val="1"/>
      <w:lvlText w:val="Figure %1.%6"/>
      <w:lvlJc w:val="left"/>
      <w:pPr>
        <w:ind w:left="2411" w:firstLine="0"/>
      </w:pPr>
      <w:rPr>
        <w:rFonts w:hint="default"/>
        <w:b/>
        <w:i w:val="0"/>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9" w15:restartNumberingAfterBreak="0">
    <w:nsid w:val="734E51DA"/>
    <w:multiLevelType w:val="multilevel"/>
    <w:tmpl w:val="E3EA3F5A"/>
    <w:lvl w:ilvl="0">
      <w:start w:val="1"/>
      <w:numFmt w:val="decimal"/>
      <w:pStyle w:val="mch-005-PARAGRAFO-ILIVELLO"/>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7706733A"/>
    <w:multiLevelType w:val="multilevel"/>
    <w:tmpl w:val="9A02C432"/>
    <w:lvl w:ilvl="0">
      <w:start w:val="1"/>
      <w:numFmt w:val="decimal"/>
      <w:pStyle w:val="Header1"/>
      <w:lvlText w:val="%1."/>
      <w:lvlJc w:val="left"/>
      <w:pPr>
        <w:tabs>
          <w:tab w:val="num" w:pos="360"/>
        </w:tabs>
        <w:ind w:left="360" w:hanging="360"/>
      </w:pPr>
      <w:rPr>
        <w:rFonts w:ascii="Arial Narrow" w:hAnsi="Arial Narrow" w:hint="default"/>
        <w:b/>
        <w:i w:val="0"/>
        <w:sz w:val="18"/>
        <w:szCs w:val="18"/>
      </w:rPr>
    </w:lvl>
    <w:lvl w:ilvl="1">
      <w:start w:val="1"/>
      <w:numFmt w:val="decimal"/>
      <w:pStyle w:val="Header2"/>
      <w:lvlText w:val="%1.%2."/>
      <w:lvlJc w:val="left"/>
      <w:pPr>
        <w:tabs>
          <w:tab w:val="num" w:pos="605"/>
        </w:tabs>
        <w:ind w:left="605" w:hanging="605"/>
      </w:pPr>
      <w:rPr>
        <w:rFonts w:ascii="Arial Narrow" w:hAnsi="Arial Narrow" w:hint="default"/>
        <w:b/>
        <w:i w:val="0"/>
        <w:sz w:val="18"/>
        <w:szCs w:val="18"/>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1" w15:restartNumberingAfterBreak="0">
    <w:nsid w:val="78EC3D27"/>
    <w:multiLevelType w:val="hybridMultilevel"/>
    <w:tmpl w:val="641CEE2E"/>
    <w:lvl w:ilvl="0" w:tplc="5BB836E0">
      <w:start w:val="1"/>
      <w:numFmt w:val="decimal"/>
      <w:pStyle w:val="FirstOrderHeadings"/>
      <w:lvlText w:val="%1."/>
      <w:lvlJc w:val="left"/>
      <w:pPr>
        <w:tabs>
          <w:tab w:val="num" w:pos="397"/>
        </w:tabs>
        <w:ind w:left="397" w:hanging="397"/>
      </w:pPr>
      <w:rPr>
        <w:rFonts w:hint="default"/>
        <w:b/>
        <w:i w:val="0"/>
      </w:rPr>
    </w:lvl>
    <w:lvl w:ilvl="1" w:tplc="9C422AAE">
      <w:start w:val="1"/>
      <w:numFmt w:val="decimal"/>
      <w:lvlText w:val="%2."/>
      <w:lvlJc w:val="left"/>
      <w:pPr>
        <w:tabs>
          <w:tab w:val="num" w:pos="1440"/>
        </w:tabs>
        <w:ind w:left="1440" w:hanging="360"/>
      </w:pPr>
    </w:lvl>
    <w:lvl w:ilvl="2" w:tplc="C8584F24">
      <w:start w:val="1"/>
      <w:numFmt w:val="decimal"/>
      <w:lvlText w:val="%3."/>
      <w:lvlJc w:val="left"/>
      <w:pPr>
        <w:tabs>
          <w:tab w:val="num" w:pos="2160"/>
        </w:tabs>
        <w:ind w:left="2160" w:hanging="360"/>
      </w:pPr>
    </w:lvl>
    <w:lvl w:ilvl="3" w:tplc="78444018">
      <w:start w:val="1"/>
      <w:numFmt w:val="decimal"/>
      <w:lvlText w:val="%4."/>
      <w:lvlJc w:val="left"/>
      <w:pPr>
        <w:tabs>
          <w:tab w:val="num" w:pos="2880"/>
        </w:tabs>
        <w:ind w:left="2880" w:hanging="360"/>
      </w:pPr>
    </w:lvl>
    <w:lvl w:ilvl="4" w:tplc="4EAC8EB2">
      <w:start w:val="1"/>
      <w:numFmt w:val="decimal"/>
      <w:lvlText w:val="%5."/>
      <w:lvlJc w:val="left"/>
      <w:pPr>
        <w:tabs>
          <w:tab w:val="num" w:pos="3600"/>
        </w:tabs>
        <w:ind w:left="3600" w:hanging="360"/>
      </w:pPr>
    </w:lvl>
    <w:lvl w:ilvl="5" w:tplc="CB4CC7D0">
      <w:start w:val="1"/>
      <w:numFmt w:val="decimal"/>
      <w:lvlText w:val="%6."/>
      <w:lvlJc w:val="left"/>
      <w:pPr>
        <w:tabs>
          <w:tab w:val="num" w:pos="4320"/>
        </w:tabs>
        <w:ind w:left="4320" w:hanging="360"/>
      </w:pPr>
    </w:lvl>
    <w:lvl w:ilvl="6" w:tplc="EBE077E8">
      <w:start w:val="1"/>
      <w:numFmt w:val="decimal"/>
      <w:lvlText w:val="%7."/>
      <w:lvlJc w:val="left"/>
      <w:pPr>
        <w:tabs>
          <w:tab w:val="num" w:pos="5040"/>
        </w:tabs>
        <w:ind w:left="5040" w:hanging="360"/>
      </w:pPr>
    </w:lvl>
    <w:lvl w:ilvl="7" w:tplc="658E5388">
      <w:start w:val="1"/>
      <w:numFmt w:val="decimal"/>
      <w:lvlText w:val="%8."/>
      <w:lvlJc w:val="left"/>
      <w:pPr>
        <w:tabs>
          <w:tab w:val="num" w:pos="5760"/>
        </w:tabs>
        <w:ind w:left="5760" w:hanging="360"/>
      </w:pPr>
    </w:lvl>
    <w:lvl w:ilvl="8" w:tplc="FBA2244E">
      <w:start w:val="1"/>
      <w:numFmt w:val="decimal"/>
      <w:lvlText w:val="%9."/>
      <w:lvlJc w:val="left"/>
      <w:pPr>
        <w:tabs>
          <w:tab w:val="num" w:pos="6480"/>
        </w:tabs>
        <w:ind w:left="6480" w:hanging="360"/>
      </w:pPr>
    </w:lvl>
  </w:abstractNum>
  <w:abstractNum w:abstractNumId="92" w15:restartNumberingAfterBreak="0">
    <w:nsid w:val="7CAB737A"/>
    <w:multiLevelType w:val="hybridMultilevel"/>
    <w:tmpl w:val="98AA5078"/>
    <w:lvl w:ilvl="0" w:tplc="659EF2A8">
      <w:start w:val="1"/>
      <w:numFmt w:val="lowerLetter"/>
      <w:pStyle w:val="Ja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7D8F1F62"/>
    <w:multiLevelType w:val="multilevel"/>
    <w:tmpl w:val="55C01AFE"/>
    <w:styleLink w:val="List31"/>
    <w:lvl w:ilvl="0">
      <w:numFmt w:val="bullet"/>
      <w:lvlText w:val="•"/>
      <w:lvlJc w:val="left"/>
      <w:rPr>
        <w:position w:val="0"/>
        <w:lang w:val="en-US"/>
      </w:rPr>
    </w:lvl>
    <w:lvl w:ilvl="1">
      <w:start w:val="1"/>
      <w:numFmt w:val="bullet"/>
      <w:lvlText w:val="o"/>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o"/>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o"/>
      <w:lvlJc w:val="left"/>
      <w:rPr>
        <w:position w:val="0"/>
        <w:lang w:val="en-US"/>
      </w:rPr>
    </w:lvl>
    <w:lvl w:ilvl="8">
      <w:start w:val="1"/>
      <w:numFmt w:val="bullet"/>
      <w:lvlText w:val="▪"/>
      <w:lvlJc w:val="left"/>
      <w:rPr>
        <w:position w:val="0"/>
        <w:lang w:val="en-US"/>
      </w:rPr>
    </w:lvl>
  </w:abstractNum>
  <w:abstractNum w:abstractNumId="94" w15:restartNumberingAfterBreak="0">
    <w:nsid w:val="7F0540A3"/>
    <w:multiLevelType w:val="multilevel"/>
    <w:tmpl w:val="AEBA9778"/>
    <w:lvl w:ilvl="0">
      <w:start w:val="1"/>
      <w:numFmt w:val="decimal"/>
      <w:lvlText w:val="%1"/>
      <w:lvlJc w:val="left"/>
      <w:pPr>
        <w:ind w:left="424" w:hanging="424"/>
      </w:pPr>
      <w:rPr>
        <w:rFonts w:hint="default"/>
      </w:rPr>
    </w:lvl>
    <w:lvl w:ilvl="1">
      <w:start w:val="1"/>
      <w:numFmt w:val="decimal"/>
      <w:pStyle w:val="21"/>
      <w:lvlText w:val="%1.%2"/>
      <w:lvlJc w:val="left"/>
      <w:pPr>
        <w:ind w:left="424" w:hanging="42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036850300">
    <w:abstractNumId w:val="2"/>
  </w:num>
  <w:num w:numId="2" w16cid:durableId="1003625031">
    <w:abstractNumId w:val="81"/>
  </w:num>
  <w:num w:numId="3" w16cid:durableId="300962479">
    <w:abstractNumId w:val="59"/>
  </w:num>
  <w:num w:numId="4" w16cid:durableId="432167712">
    <w:abstractNumId w:val="93"/>
  </w:num>
  <w:num w:numId="5" w16cid:durableId="1457675045">
    <w:abstractNumId w:val="15"/>
  </w:num>
  <w:num w:numId="6" w16cid:durableId="706221903">
    <w:abstractNumId w:val="56"/>
  </w:num>
  <w:num w:numId="7" w16cid:durableId="1066302034">
    <w:abstractNumId w:val="65"/>
  </w:num>
  <w:num w:numId="8" w16cid:durableId="1992632181">
    <w:abstractNumId w:val="33"/>
  </w:num>
  <w:num w:numId="9" w16cid:durableId="788624743">
    <w:abstractNumId w:val="18"/>
  </w:num>
  <w:num w:numId="10" w16cid:durableId="703750817">
    <w:abstractNumId w:val="68"/>
  </w:num>
  <w:num w:numId="11" w16cid:durableId="879322675">
    <w:abstractNumId w:val="67"/>
  </w:num>
  <w:num w:numId="12" w16cid:durableId="216672469">
    <w:abstractNumId w:val="0"/>
  </w:num>
  <w:num w:numId="13" w16cid:durableId="2021858700">
    <w:abstractNumId w:val="90"/>
  </w:num>
  <w:num w:numId="14" w16cid:durableId="210461635">
    <w:abstractNumId w:val="30"/>
  </w:num>
  <w:num w:numId="15" w16cid:durableId="348682126">
    <w:abstractNumId w:val="40"/>
  </w:num>
  <w:num w:numId="16" w16cid:durableId="1424910982">
    <w:abstractNumId w:val="75"/>
  </w:num>
  <w:num w:numId="17" w16cid:durableId="1060787007">
    <w:abstractNumId w:val="50"/>
  </w:num>
  <w:num w:numId="18" w16cid:durableId="1650360248">
    <w:abstractNumId w:val="85"/>
  </w:num>
  <w:num w:numId="19" w16cid:durableId="51077850">
    <w:abstractNumId w:val="37"/>
  </w:num>
  <w:num w:numId="20" w16cid:durableId="1495410599">
    <w:abstractNumId w:val="86"/>
  </w:num>
  <w:num w:numId="21" w16cid:durableId="2141608735">
    <w:abstractNumId w:val="54"/>
  </w:num>
  <w:num w:numId="22" w16cid:durableId="1272203679">
    <w:abstractNumId w:val="45"/>
  </w:num>
  <w:num w:numId="23" w16cid:durableId="1600675655">
    <w:abstractNumId w:val="1"/>
  </w:num>
  <w:num w:numId="24" w16cid:durableId="1015573462">
    <w:abstractNumId w:val="83"/>
  </w:num>
  <w:num w:numId="25" w16cid:durableId="672997240">
    <w:abstractNumId w:val="64"/>
  </w:num>
  <w:num w:numId="26" w16cid:durableId="268897212">
    <w:abstractNumId w:val="62"/>
  </w:num>
  <w:num w:numId="27" w16cid:durableId="1289749124">
    <w:abstractNumId w:val="14"/>
  </w:num>
  <w:num w:numId="28" w16cid:durableId="314526737">
    <w:abstractNumId w:val="24"/>
  </w:num>
  <w:num w:numId="29" w16cid:durableId="225183731">
    <w:abstractNumId w:val="36"/>
  </w:num>
  <w:num w:numId="30" w16cid:durableId="2098281212">
    <w:abstractNumId w:val="12"/>
  </w:num>
  <w:num w:numId="31" w16cid:durableId="328676379">
    <w:abstractNumId w:val="13"/>
  </w:num>
  <w:num w:numId="32" w16cid:durableId="1495223574">
    <w:abstractNumId w:val="11"/>
  </w:num>
  <w:num w:numId="33" w16cid:durableId="1598635349">
    <w:abstractNumId w:val="76"/>
  </w:num>
  <w:num w:numId="34" w16cid:durableId="1517694928">
    <w:abstractNumId w:val="94"/>
  </w:num>
  <w:num w:numId="35" w16cid:durableId="1968585358">
    <w:abstractNumId w:val="78"/>
  </w:num>
  <w:num w:numId="36" w16cid:durableId="220596772">
    <w:abstractNumId w:val="25"/>
  </w:num>
  <w:num w:numId="37" w16cid:durableId="1259370928">
    <w:abstractNumId w:val="91"/>
  </w:num>
  <w:num w:numId="38" w16cid:durableId="470095073">
    <w:abstractNumId w:val="89"/>
  </w:num>
  <w:num w:numId="39" w16cid:durableId="363410294">
    <w:abstractNumId w:val="27"/>
  </w:num>
  <w:num w:numId="40" w16cid:durableId="138235335">
    <w:abstractNumId w:val="58"/>
  </w:num>
  <w:num w:numId="41" w16cid:durableId="1831095118">
    <w:abstractNumId w:val="69"/>
  </w:num>
  <w:num w:numId="42" w16cid:durableId="2111391831">
    <w:abstractNumId w:val="39"/>
  </w:num>
  <w:num w:numId="43" w16cid:durableId="164168256">
    <w:abstractNumId w:val="70"/>
  </w:num>
  <w:num w:numId="44" w16cid:durableId="802387145">
    <w:abstractNumId w:val="66"/>
  </w:num>
  <w:num w:numId="45" w16cid:durableId="16625857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36753452">
    <w:abstractNumId w:val="47"/>
  </w:num>
  <w:num w:numId="47" w16cid:durableId="908155056">
    <w:abstractNumId w:val="88"/>
  </w:num>
  <w:num w:numId="48" w16cid:durableId="1567643318">
    <w:abstractNumId w:val="57"/>
  </w:num>
  <w:num w:numId="49" w16cid:durableId="1149832832">
    <w:abstractNumId w:val="41"/>
  </w:num>
  <w:num w:numId="50" w16cid:durableId="746000070">
    <w:abstractNumId w:val="61"/>
  </w:num>
  <w:num w:numId="51" w16cid:durableId="983198906">
    <w:abstractNumId w:val="44"/>
  </w:num>
  <w:num w:numId="52" w16cid:durableId="1413889732">
    <w:abstractNumId w:val="51"/>
  </w:num>
  <w:num w:numId="53" w16cid:durableId="87891591">
    <w:abstractNumId w:val="20"/>
  </w:num>
  <w:num w:numId="54" w16cid:durableId="1791974960">
    <w:abstractNumId w:val="73"/>
  </w:num>
  <w:num w:numId="55" w16cid:durableId="1034117850">
    <w:abstractNumId w:val="38"/>
  </w:num>
  <w:num w:numId="56" w16cid:durableId="1398092680">
    <w:abstractNumId w:val="82"/>
  </w:num>
  <w:num w:numId="57" w16cid:durableId="519122990">
    <w:abstractNumId w:val="21"/>
  </w:num>
  <w:num w:numId="58" w16cid:durableId="1149900121">
    <w:abstractNumId w:val="35"/>
  </w:num>
  <w:num w:numId="59" w16cid:durableId="67116073">
    <w:abstractNumId w:val="71"/>
  </w:num>
  <w:num w:numId="60" w16cid:durableId="1259019883">
    <w:abstractNumId w:val="31"/>
  </w:num>
  <w:num w:numId="61" w16cid:durableId="108936667">
    <w:abstractNumId w:val="48"/>
  </w:num>
  <w:num w:numId="62" w16cid:durableId="853228656">
    <w:abstractNumId w:val="17"/>
  </w:num>
  <w:num w:numId="63" w16cid:durableId="7484756">
    <w:abstractNumId w:val="34"/>
  </w:num>
  <w:num w:numId="64" w16cid:durableId="1552108574">
    <w:abstractNumId w:val="42"/>
  </w:num>
  <w:num w:numId="65" w16cid:durableId="952050769">
    <w:abstractNumId w:val="46"/>
  </w:num>
  <w:num w:numId="66" w16cid:durableId="1002317854">
    <w:abstractNumId w:val="80"/>
  </w:num>
  <w:num w:numId="67" w16cid:durableId="81803494">
    <w:abstractNumId w:val="43"/>
  </w:num>
  <w:num w:numId="68" w16cid:durableId="1970043231">
    <w:abstractNumId w:val="49"/>
  </w:num>
  <w:num w:numId="69" w16cid:durableId="1525513064">
    <w:abstractNumId w:val="77"/>
  </w:num>
  <w:num w:numId="70" w16cid:durableId="605428396">
    <w:abstractNumId w:val="52"/>
  </w:num>
  <w:num w:numId="71" w16cid:durableId="1216813140">
    <w:abstractNumId w:val="22"/>
  </w:num>
  <w:num w:numId="72" w16cid:durableId="1541014351">
    <w:abstractNumId w:val="79"/>
  </w:num>
  <w:num w:numId="73" w16cid:durableId="562716327">
    <w:abstractNumId w:val="53"/>
  </w:num>
  <w:num w:numId="74" w16cid:durableId="1567304213">
    <w:abstractNumId w:val="19"/>
  </w:num>
  <w:num w:numId="75" w16cid:durableId="1394963626">
    <w:abstractNumId w:val="63"/>
  </w:num>
  <w:num w:numId="76" w16cid:durableId="1501044576">
    <w:abstractNumId w:val="32"/>
  </w:num>
  <w:num w:numId="77" w16cid:durableId="1021126393">
    <w:abstractNumId w:val="55"/>
  </w:num>
  <w:num w:numId="78" w16cid:durableId="481433991">
    <w:abstractNumId w:val="84"/>
  </w:num>
  <w:num w:numId="79" w16cid:durableId="1916469766">
    <w:abstractNumId w:val="72"/>
  </w:num>
  <w:num w:numId="80" w16cid:durableId="395206049">
    <w:abstractNumId w:val="29"/>
  </w:num>
  <w:num w:numId="81" w16cid:durableId="566962553">
    <w:abstractNumId w:val="92"/>
  </w:num>
  <w:num w:numId="82" w16cid:durableId="1343433891">
    <w:abstractNumId w:val="23"/>
  </w:num>
  <w:num w:numId="83" w16cid:durableId="240917669">
    <w:abstractNumId w:val="26"/>
  </w:num>
  <w:num w:numId="84" w16cid:durableId="188102721">
    <w:abstractNumId w:val="60"/>
  </w:num>
  <w:num w:numId="85" w16cid:durableId="573584487">
    <w:abstractNumId w:val="28"/>
  </w:num>
  <w:num w:numId="86" w16cid:durableId="1844540865">
    <w:abstractNumId w:val="16"/>
  </w:num>
  <w:num w:numId="87" w16cid:durableId="426122573">
    <w:abstractNumId w:val="74"/>
  </w:num>
  <w:num w:numId="88" w16cid:durableId="1542478512">
    <w:abstractNumId w:val="87"/>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hideSpellingErrors/>
  <w:activeWritingStyle w:appName="MSWord" w:lang="fr-BE" w:vendorID="64" w:dllVersion="6" w:nlCheck="1" w:checkStyle="0"/>
  <w:activeWritingStyle w:appName="MSWord" w:lang="en-ZA" w:vendorID="64" w:dllVersion="6" w:nlCheck="1" w:checkStyle="0"/>
  <w:activeWritingStyle w:appName="MSWord" w:lang="en-US" w:vendorID="64" w:dllVersion="6" w:nlCheck="1" w:checkStyle="0"/>
  <w:activeWritingStyle w:appName="MSWord" w:lang="en-GB" w:vendorID="64" w:dllVersion="6" w:nlCheck="1" w:checkStyle="1"/>
  <w:activeWritingStyle w:appName="MSWord" w:lang="en-ID" w:vendorID="64" w:dllVersion="6" w:nlCheck="1" w:checkStyle="1"/>
  <w:activeWritingStyle w:appName="MSWord" w:lang="fr-F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ZA" w:vendorID="64" w:dllVersion="4096" w:nlCheck="1" w:checkStyle="0"/>
  <w:activeWritingStyle w:appName="MSWord" w:lang="fr-B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ID"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tr-TR" w:vendorID="64" w:dllVersion="4096" w:nlCheck="1" w:checkStyle="0"/>
  <w:activeWritingStyle w:appName="MSWord" w:lang="de-DE" w:vendorID="64" w:dllVersion="4096" w:nlCheck="1" w:checkStyle="0"/>
  <w:activeWritingStyle w:appName="MSWord" w:lang="en-HK" w:vendorID="64" w:dllVersion="4096" w:nlCheck="1" w:checkStyle="0"/>
  <w:activeWritingStyle w:appName="MSWord" w:lang="en-MY" w:vendorID="64" w:dllVersion="4096" w:nlCheck="1" w:checkStyle="0"/>
  <w:activeWritingStyle w:appName="MSWord" w:lang="en-IE" w:vendorID="64" w:dllVersion="4096" w:nlCheck="1" w:checkStyle="0"/>
  <w:activeWritingStyle w:appName="MSWord" w:lang="en-IN" w:vendorID="64" w:dllVersion="4096" w:nlCheck="1" w:checkStyle="0"/>
  <w:activeWritingStyle w:appName="MSWord" w:lang="en-CA" w:vendorID="64" w:dllVersion="4096" w:nlCheck="1" w:checkStyle="0"/>
  <w:activeWritingStyle w:appName="MSWord" w:lang="en-NZ" w:vendorID="64" w:dllVersion="4096" w:nlCheck="1" w:checkStyle="0"/>
  <w:activeWritingStyle w:appName="MSWord" w:lang="en-NZ" w:vendorID="64" w:dllVersion="6" w:nlCheck="1" w:checkStyle="1"/>
  <w:activeWritingStyle w:appName="MSWord" w:lang="en-CA" w:vendorID="64" w:dllVersion="6" w:nlCheck="1" w:checkStyle="1"/>
  <w:activeWritingStyle w:appName="MSWord" w:lang="es-US" w:vendorID="64" w:dllVersion="6" w:nlCheck="1" w:checkStyle="0"/>
  <w:activeWritingStyle w:appName="MSWord" w:lang="es-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ZA" w:vendorID="64" w:dllVersion="0" w:nlCheck="1" w:checkStyle="0"/>
  <w:activeWritingStyle w:appName="MSWord" w:lang="fr-BE" w:vendorID="64" w:dllVersion="0" w:nlCheck="1" w:checkStyle="0"/>
  <w:activeWritingStyle w:appName="MSWord" w:lang="it-IT" w:vendorID="64" w:dllVersion="0" w:nlCheck="1" w:checkStyle="0"/>
  <w:activeWritingStyle w:appName="MSWord" w:lang="fr-FR" w:vendorID="64" w:dllVersion="0" w:nlCheck="1" w:checkStyle="0"/>
  <w:activeWritingStyle w:appName="MSWord" w:lang="en-CA" w:vendorID="64" w:dllVersion="0" w:nlCheck="1" w:checkStyle="0"/>
  <w:activeWritingStyle w:appName="MSWord" w:lang="es-ES" w:vendorID="64" w:dllVersion="0" w:nlCheck="1" w:checkStyle="0"/>
  <w:activeWritingStyle w:appName="MSWord" w:lang="es-CL" w:vendorID="64" w:dllVersion="0" w:nlCheck="1" w:checkStyle="0"/>
  <w:activeWritingStyle w:appName="MSWord" w:lang="es-CL" w:vendorID="64" w:dllVersion="4096" w:nlCheck="1" w:checkStyle="0"/>
  <w:activeWritingStyle w:appName="MSWord" w:lang="es-CL" w:vendorID="64" w:dllVersion="6" w:nlCheck="1" w:checkStyle="0"/>
  <w:activeWritingStyle w:appName="MSWord" w:lang="fr-ML" w:vendorID="64" w:dllVersion="4096" w:nlCheck="1" w:checkStyle="0"/>
  <w:activeWritingStyle w:appName="MSWord" w:lang="fr-ML" w:vendorID="64" w:dllVersion="6" w:nlCheck="1" w:checkStyle="0"/>
  <w:activeWritingStyle w:appName="MSWord" w:lang="es-AR" w:vendorID="64" w:dllVersion="4096" w:nlCheck="1" w:checkStyle="0"/>
  <w:activeWritingStyle w:appName="MSWord" w:lang="en-AU" w:vendorID="64" w:dllVersion="4096" w:nlCheck="1" w:checkStyle="0"/>
  <w:activeWritingStyle w:appName="MSWord" w:lang="es-CO" w:vendorID="64" w:dllVersion="4096" w:nlCheck="1" w:checkStyle="0"/>
  <w:proofState w:spelling="clean" w:grammar="clean"/>
  <w:defaultTabStop w:val="720"/>
  <w:hyphenationZone w:val="425"/>
  <w:characterSpacingControl w:val="doNotCompress"/>
  <w:hdrShapeDefaults>
    <o:shapedefaults v:ext="edit" spidmax="2050"/>
  </w:hdrShapeDefaults>
  <w:footnotePr>
    <w:numRestart w:val="eachPage"/>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CFF"/>
    <w:rsid w:val="000028B7"/>
    <w:rsid w:val="00005A3F"/>
    <w:rsid w:val="000100BE"/>
    <w:rsid w:val="00010CD2"/>
    <w:rsid w:val="00010DEB"/>
    <w:rsid w:val="00012401"/>
    <w:rsid w:val="00012489"/>
    <w:rsid w:val="00016445"/>
    <w:rsid w:val="0001672E"/>
    <w:rsid w:val="000177C7"/>
    <w:rsid w:val="00022C0C"/>
    <w:rsid w:val="00024216"/>
    <w:rsid w:val="000251DA"/>
    <w:rsid w:val="00031E76"/>
    <w:rsid w:val="0003580B"/>
    <w:rsid w:val="00035EB0"/>
    <w:rsid w:val="00040E61"/>
    <w:rsid w:val="000419CD"/>
    <w:rsid w:val="00042029"/>
    <w:rsid w:val="000426CA"/>
    <w:rsid w:val="00043AAE"/>
    <w:rsid w:val="000473C2"/>
    <w:rsid w:val="00050C19"/>
    <w:rsid w:val="00052748"/>
    <w:rsid w:val="00052D19"/>
    <w:rsid w:val="00060377"/>
    <w:rsid w:val="000607DE"/>
    <w:rsid w:val="00064973"/>
    <w:rsid w:val="00065A49"/>
    <w:rsid w:val="0006721E"/>
    <w:rsid w:val="000714FE"/>
    <w:rsid w:val="00074F83"/>
    <w:rsid w:val="0007734F"/>
    <w:rsid w:val="00080084"/>
    <w:rsid w:val="000822C3"/>
    <w:rsid w:val="0008284A"/>
    <w:rsid w:val="00084169"/>
    <w:rsid w:val="00084643"/>
    <w:rsid w:val="00086454"/>
    <w:rsid w:val="00090E25"/>
    <w:rsid w:val="00091963"/>
    <w:rsid w:val="000932BF"/>
    <w:rsid w:val="000949D4"/>
    <w:rsid w:val="00095B1D"/>
    <w:rsid w:val="0009654F"/>
    <w:rsid w:val="00097A8B"/>
    <w:rsid w:val="000A613F"/>
    <w:rsid w:val="000B06C7"/>
    <w:rsid w:val="000B323C"/>
    <w:rsid w:val="000B3D66"/>
    <w:rsid w:val="000C0BE6"/>
    <w:rsid w:val="000C273D"/>
    <w:rsid w:val="000C2FE7"/>
    <w:rsid w:val="000C7517"/>
    <w:rsid w:val="000C7810"/>
    <w:rsid w:val="000C7F93"/>
    <w:rsid w:val="000D2A88"/>
    <w:rsid w:val="000D3BE0"/>
    <w:rsid w:val="000D66EC"/>
    <w:rsid w:val="000D745D"/>
    <w:rsid w:val="000E0AF3"/>
    <w:rsid w:val="000E7850"/>
    <w:rsid w:val="000F10BE"/>
    <w:rsid w:val="000F17D4"/>
    <w:rsid w:val="000F5826"/>
    <w:rsid w:val="00102120"/>
    <w:rsid w:val="0010456B"/>
    <w:rsid w:val="001054CC"/>
    <w:rsid w:val="00105AAF"/>
    <w:rsid w:val="001101ED"/>
    <w:rsid w:val="00110E1B"/>
    <w:rsid w:val="00111771"/>
    <w:rsid w:val="001136F0"/>
    <w:rsid w:val="00120B60"/>
    <w:rsid w:val="0012370B"/>
    <w:rsid w:val="00124B02"/>
    <w:rsid w:val="00125291"/>
    <w:rsid w:val="00126A7B"/>
    <w:rsid w:val="0013356C"/>
    <w:rsid w:val="00134516"/>
    <w:rsid w:val="0014503A"/>
    <w:rsid w:val="00154428"/>
    <w:rsid w:val="00155F7E"/>
    <w:rsid w:val="00157DCD"/>
    <w:rsid w:val="001610CB"/>
    <w:rsid w:val="00165BC2"/>
    <w:rsid w:val="001701CB"/>
    <w:rsid w:val="00170F3E"/>
    <w:rsid w:val="0017314D"/>
    <w:rsid w:val="00173AAD"/>
    <w:rsid w:val="001767F9"/>
    <w:rsid w:val="001810AF"/>
    <w:rsid w:val="00183E16"/>
    <w:rsid w:val="00185FFE"/>
    <w:rsid w:val="001917B3"/>
    <w:rsid w:val="00191EF7"/>
    <w:rsid w:val="0019275D"/>
    <w:rsid w:val="0019550F"/>
    <w:rsid w:val="0019607A"/>
    <w:rsid w:val="001A00C1"/>
    <w:rsid w:val="001A0C92"/>
    <w:rsid w:val="001A3BD5"/>
    <w:rsid w:val="001A5148"/>
    <w:rsid w:val="001A7089"/>
    <w:rsid w:val="001B07D8"/>
    <w:rsid w:val="001B2301"/>
    <w:rsid w:val="001B3D1B"/>
    <w:rsid w:val="001B4211"/>
    <w:rsid w:val="001C1BF2"/>
    <w:rsid w:val="001C25C1"/>
    <w:rsid w:val="001C4052"/>
    <w:rsid w:val="001C4236"/>
    <w:rsid w:val="001D4B02"/>
    <w:rsid w:val="001D6730"/>
    <w:rsid w:val="001D7076"/>
    <w:rsid w:val="001D766B"/>
    <w:rsid w:val="001E1D55"/>
    <w:rsid w:val="001E41D5"/>
    <w:rsid w:val="001E4AC3"/>
    <w:rsid w:val="001E68EF"/>
    <w:rsid w:val="001F068C"/>
    <w:rsid w:val="001F0F36"/>
    <w:rsid w:val="001F2A06"/>
    <w:rsid w:val="001F4B2C"/>
    <w:rsid w:val="001F53C1"/>
    <w:rsid w:val="0020145A"/>
    <w:rsid w:val="00201F71"/>
    <w:rsid w:val="00210EDB"/>
    <w:rsid w:val="002172FD"/>
    <w:rsid w:val="0022212D"/>
    <w:rsid w:val="002253FB"/>
    <w:rsid w:val="002259AE"/>
    <w:rsid w:val="00226D0F"/>
    <w:rsid w:val="002327AF"/>
    <w:rsid w:val="002334D8"/>
    <w:rsid w:val="0023405D"/>
    <w:rsid w:val="002340FB"/>
    <w:rsid w:val="0024002D"/>
    <w:rsid w:val="00243E77"/>
    <w:rsid w:val="002448E7"/>
    <w:rsid w:val="00244A6F"/>
    <w:rsid w:val="00246400"/>
    <w:rsid w:val="002469C4"/>
    <w:rsid w:val="0024700A"/>
    <w:rsid w:val="002514A4"/>
    <w:rsid w:val="00252349"/>
    <w:rsid w:val="0025720E"/>
    <w:rsid w:val="00260B65"/>
    <w:rsid w:val="00263D80"/>
    <w:rsid w:val="00264497"/>
    <w:rsid w:val="00266B25"/>
    <w:rsid w:val="002679ED"/>
    <w:rsid w:val="00271919"/>
    <w:rsid w:val="00276E8D"/>
    <w:rsid w:val="002774F5"/>
    <w:rsid w:val="00280868"/>
    <w:rsid w:val="00283E45"/>
    <w:rsid w:val="00290A54"/>
    <w:rsid w:val="002933CF"/>
    <w:rsid w:val="00293DB2"/>
    <w:rsid w:val="00295D9A"/>
    <w:rsid w:val="002A249D"/>
    <w:rsid w:val="002A682C"/>
    <w:rsid w:val="002A7534"/>
    <w:rsid w:val="002B2C9F"/>
    <w:rsid w:val="002B4976"/>
    <w:rsid w:val="002B6133"/>
    <w:rsid w:val="002B7180"/>
    <w:rsid w:val="002C1BC3"/>
    <w:rsid w:val="002C31C0"/>
    <w:rsid w:val="002C6CC8"/>
    <w:rsid w:val="002D0A5B"/>
    <w:rsid w:val="002D21E4"/>
    <w:rsid w:val="002D3C19"/>
    <w:rsid w:val="002D42FB"/>
    <w:rsid w:val="002D652D"/>
    <w:rsid w:val="002D7231"/>
    <w:rsid w:val="002E0974"/>
    <w:rsid w:val="002E2385"/>
    <w:rsid w:val="002E567E"/>
    <w:rsid w:val="002F6DE6"/>
    <w:rsid w:val="002F7C49"/>
    <w:rsid w:val="00302402"/>
    <w:rsid w:val="00302B20"/>
    <w:rsid w:val="0030507B"/>
    <w:rsid w:val="00305426"/>
    <w:rsid w:val="00305761"/>
    <w:rsid w:val="00305EEE"/>
    <w:rsid w:val="00306C1F"/>
    <w:rsid w:val="00314323"/>
    <w:rsid w:val="003155C8"/>
    <w:rsid w:val="003169FA"/>
    <w:rsid w:val="003208DE"/>
    <w:rsid w:val="0032143E"/>
    <w:rsid w:val="00321F84"/>
    <w:rsid w:val="003224AD"/>
    <w:rsid w:val="00325901"/>
    <w:rsid w:val="00331D14"/>
    <w:rsid w:val="00333FB3"/>
    <w:rsid w:val="00335381"/>
    <w:rsid w:val="00337267"/>
    <w:rsid w:val="0033754C"/>
    <w:rsid w:val="00343E51"/>
    <w:rsid w:val="00346A89"/>
    <w:rsid w:val="00346E41"/>
    <w:rsid w:val="003470B3"/>
    <w:rsid w:val="0035031E"/>
    <w:rsid w:val="00360224"/>
    <w:rsid w:val="0036036E"/>
    <w:rsid w:val="00361A48"/>
    <w:rsid w:val="003657EF"/>
    <w:rsid w:val="0036680B"/>
    <w:rsid w:val="00367677"/>
    <w:rsid w:val="00370C9E"/>
    <w:rsid w:val="003724C2"/>
    <w:rsid w:val="00372C07"/>
    <w:rsid w:val="00372DD1"/>
    <w:rsid w:val="003801B1"/>
    <w:rsid w:val="003811BD"/>
    <w:rsid w:val="003826C7"/>
    <w:rsid w:val="00382D04"/>
    <w:rsid w:val="0038650C"/>
    <w:rsid w:val="00390C60"/>
    <w:rsid w:val="003929B4"/>
    <w:rsid w:val="0039366F"/>
    <w:rsid w:val="00397F74"/>
    <w:rsid w:val="003A1E55"/>
    <w:rsid w:val="003A2B9F"/>
    <w:rsid w:val="003A2D59"/>
    <w:rsid w:val="003A317A"/>
    <w:rsid w:val="003A5CAB"/>
    <w:rsid w:val="003A6BDE"/>
    <w:rsid w:val="003B19BA"/>
    <w:rsid w:val="003B276C"/>
    <w:rsid w:val="003B3C8D"/>
    <w:rsid w:val="003B4277"/>
    <w:rsid w:val="003B5FED"/>
    <w:rsid w:val="003B731A"/>
    <w:rsid w:val="003B7927"/>
    <w:rsid w:val="003C3CDE"/>
    <w:rsid w:val="003C4AC8"/>
    <w:rsid w:val="003C56F0"/>
    <w:rsid w:val="003C6E2F"/>
    <w:rsid w:val="003D15D9"/>
    <w:rsid w:val="003D1E53"/>
    <w:rsid w:val="003D26CA"/>
    <w:rsid w:val="003D2739"/>
    <w:rsid w:val="003D34A2"/>
    <w:rsid w:val="003D3AB8"/>
    <w:rsid w:val="003D3DDF"/>
    <w:rsid w:val="003D4751"/>
    <w:rsid w:val="003E0616"/>
    <w:rsid w:val="003E0727"/>
    <w:rsid w:val="003E0FBB"/>
    <w:rsid w:val="003E214B"/>
    <w:rsid w:val="003E3365"/>
    <w:rsid w:val="003E3420"/>
    <w:rsid w:val="003E3C61"/>
    <w:rsid w:val="003F1BFF"/>
    <w:rsid w:val="003F47A0"/>
    <w:rsid w:val="003F64A6"/>
    <w:rsid w:val="003F7EAF"/>
    <w:rsid w:val="00402FB2"/>
    <w:rsid w:val="004037B5"/>
    <w:rsid w:val="00416035"/>
    <w:rsid w:val="0041676E"/>
    <w:rsid w:val="00423858"/>
    <w:rsid w:val="00425098"/>
    <w:rsid w:val="00427BF3"/>
    <w:rsid w:val="00430524"/>
    <w:rsid w:val="00430625"/>
    <w:rsid w:val="00431990"/>
    <w:rsid w:val="00433E01"/>
    <w:rsid w:val="004368BC"/>
    <w:rsid w:val="00437E79"/>
    <w:rsid w:val="00441F9E"/>
    <w:rsid w:val="0045450D"/>
    <w:rsid w:val="00454D04"/>
    <w:rsid w:val="0045619F"/>
    <w:rsid w:val="004561CF"/>
    <w:rsid w:val="004571D0"/>
    <w:rsid w:val="004577D8"/>
    <w:rsid w:val="00462677"/>
    <w:rsid w:val="00465BA7"/>
    <w:rsid w:val="004721CB"/>
    <w:rsid w:val="00475480"/>
    <w:rsid w:val="004771B4"/>
    <w:rsid w:val="00480472"/>
    <w:rsid w:val="00481933"/>
    <w:rsid w:val="0048366E"/>
    <w:rsid w:val="00487433"/>
    <w:rsid w:val="00490478"/>
    <w:rsid w:val="004904A9"/>
    <w:rsid w:val="00491B09"/>
    <w:rsid w:val="004B249E"/>
    <w:rsid w:val="004B44B7"/>
    <w:rsid w:val="004B4DEF"/>
    <w:rsid w:val="004B53E8"/>
    <w:rsid w:val="004C1EE9"/>
    <w:rsid w:val="004C31FC"/>
    <w:rsid w:val="004C46AB"/>
    <w:rsid w:val="004C7FBF"/>
    <w:rsid w:val="004D07C3"/>
    <w:rsid w:val="004D78C6"/>
    <w:rsid w:val="004D7FF5"/>
    <w:rsid w:val="004E15C7"/>
    <w:rsid w:val="004E54BA"/>
    <w:rsid w:val="004E6A69"/>
    <w:rsid w:val="004F2703"/>
    <w:rsid w:val="004F32C3"/>
    <w:rsid w:val="0050343B"/>
    <w:rsid w:val="00503871"/>
    <w:rsid w:val="00503C19"/>
    <w:rsid w:val="00505FCD"/>
    <w:rsid w:val="00512AD2"/>
    <w:rsid w:val="00513A28"/>
    <w:rsid w:val="00517CAB"/>
    <w:rsid w:val="005248BE"/>
    <w:rsid w:val="005257FD"/>
    <w:rsid w:val="005351F4"/>
    <w:rsid w:val="005367EE"/>
    <w:rsid w:val="0053701B"/>
    <w:rsid w:val="00540710"/>
    <w:rsid w:val="00541226"/>
    <w:rsid w:val="005423D2"/>
    <w:rsid w:val="00544153"/>
    <w:rsid w:val="00544921"/>
    <w:rsid w:val="00544956"/>
    <w:rsid w:val="0054553B"/>
    <w:rsid w:val="00545617"/>
    <w:rsid w:val="00555325"/>
    <w:rsid w:val="00556116"/>
    <w:rsid w:val="00561AAE"/>
    <w:rsid w:val="00562748"/>
    <w:rsid w:val="00570479"/>
    <w:rsid w:val="005736BC"/>
    <w:rsid w:val="005753BE"/>
    <w:rsid w:val="005753C0"/>
    <w:rsid w:val="0057663C"/>
    <w:rsid w:val="00582D6A"/>
    <w:rsid w:val="0058472A"/>
    <w:rsid w:val="00587F53"/>
    <w:rsid w:val="00591B87"/>
    <w:rsid w:val="00594730"/>
    <w:rsid w:val="0059474C"/>
    <w:rsid w:val="005950CA"/>
    <w:rsid w:val="005A13B6"/>
    <w:rsid w:val="005A4FE4"/>
    <w:rsid w:val="005A567E"/>
    <w:rsid w:val="005A5B76"/>
    <w:rsid w:val="005A79E1"/>
    <w:rsid w:val="005B228A"/>
    <w:rsid w:val="005B2ABC"/>
    <w:rsid w:val="005B5851"/>
    <w:rsid w:val="005B7232"/>
    <w:rsid w:val="005B72BE"/>
    <w:rsid w:val="005C6AC2"/>
    <w:rsid w:val="005D06D6"/>
    <w:rsid w:val="005D3F25"/>
    <w:rsid w:val="005D4324"/>
    <w:rsid w:val="005D56E0"/>
    <w:rsid w:val="005E21E4"/>
    <w:rsid w:val="005E2275"/>
    <w:rsid w:val="005E31CF"/>
    <w:rsid w:val="005E387A"/>
    <w:rsid w:val="005E4019"/>
    <w:rsid w:val="005E546F"/>
    <w:rsid w:val="005F37FE"/>
    <w:rsid w:val="005F4585"/>
    <w:rsid w:val="00603DAF"/>
    <w:rsid w:val="00605FCB"/>
    <w:rsid w:val="006062D5"/>
    <w:rsid w:val="00606984"/>
    <w:rsid w:val="00610CB8"/>
    <w:rsid w:val="00612704"/>
    <w:rsid w:val="00613908"/>
    <w:rsid w:val="00615F0C"/>
    <w:rsid w:val="00623375"/>
    <w:rsid w:val="006248B8"/>
    <w:rsid w:val="00624A06"/>
    <w:rsid w:val="00625553"/>
    <w:rsid w:val="00625B74"/>
    <w:rsid w:val="00630DD5"/>
    <w:rsid w:val="006339B3"/>
    <w:rsid w:val="00641281"/>
    <w:rsid w:val="0064232E"/>
    <w:rsid w:val="00644CC6"/>
    <w:rsid w:val="0065048E"/>
    <w:rsid w:val="00650F42"/>
    <w:rsid w:val="00651897"/>
    <w:rsid w:val="006543A2"/>
    <w:rsid w:val="006600B0"/>
    <w:rsid w:val="00661D26"/>
    <w:rsid w:val="00662A4E"/>
    <w:rsid w:val="0066596C"/>
    <w:rsid w:val="006668EC"/>
    <w:rsid w:val="006701B1"/>
    <w:rsid w:val="00673C11"/>
    <w:rsid w:val="00673F37"/>
    <w:rsid w:val="00676754"/>
    <w:rsid w:val="006806D5"/>
    <w:rsid w:val="00682BB8"/>
    <w:rsid w:val="006834A6"/>
    <w:rsid w:val="00686BC1"/>
    <w:rsid w:val="0069019F"/>
    <w:rsid w:val="00691377"/>
    <w:rsid w:val="00696FCD"/>
    <w:rsid w:val="006A3B43"/>
    <w:rsid w:val="006A546A"/>
    <w:rsid w:val="006B164B"/>
    <w:rsid w:val="006B2360"/>
    <w:rsid w:val="006B35CB"/>
    <w:rsid w:val="006B38AE"/>
    <w:rsid w:val="006B44F5"/>
    <w:rsid w:val="006C17FE"/>
    <w:rsid w:val="006C2BEA"/>
    <w:rsid w:val="006C2E84"/>
    <w:rsid w:val="006C4E00"/>
    <w:rsid w:val="006C65E6"/>
    <w:rsid w:val="006D6E47"/>
    <w:rsid w:val="006D7F25"/>
    <w:rsid w:val="006E1529"/>
    <w:rsid w:val="006E3DD2"/>
    <w:rsid w:val="006E5722"/>
    <w:rsid w:val="006E5B6C"/>
    <w:rsid w:val="006E5D63"/>
    <w:rsid w:val="006E65A1"/>
    <w:rsid w:val="006E69B1"/>
    <w:rsid w:val="006E7661"/>
    <w:rsid w:val="006E795D"/>
    <w:rsid w:val="006F5E56"/>
    <w:rsid w:val="006F72AE"/>
    <w:rsid w:val="007003DB"/>
    <w:rsid w:val="00701687"/>
    <w:rsid w:val="0070250D"/>
    <w:rsid w:val="00702B3E"/>
    <w:rsid w:val="00711B81"/>
    <w:rsid w:val="00713813"/>
    <w:rsid w:val="00722069"/>
    <w:rsid w:val="00731EA5"/>
    <w:rsid w:val="007504C3"/>
    <w:rsid w:val="0075222C"/>
    <w:rsid w:val="00752499"/>
    <w:rsid w:val="00756380"/>
    <w:rsid w:val="007563ED"/>
    <w:rsid w:val="0075675B"/>
    <w:rsid w:val="007569F0"/>
    <w:rsid w:val="00761CD4"/>
    <w:rsid w:val="00762E63"/>
    <w:rsid w:val="00765CCB"/>
    <w:rsid w:val="00767CBE"/>
    <w:rsid w:val="007701A6"/>
    <w:rsid w:val="00770C24"/>
    <w:rsid w:val="00776FBD"/>
    <w:rsid w:val="007805F9"/>
    <w:rsid w:val="007828F2"/>
    <w:rsid w:val="00784E50"/>
    <w:rsid w:val="00784EFD"/>
    <w:rsid w:val="00790855"/>
    <w:rsid w:val="007909CB"/>
    <w:rsid w:val="00791FE7"/>
    <w:rsid w:val="00792E3B"/>
    <w:rsid w:val="007949FF"/>
    <w:rsid w:val="0079614B"/>
    <w:rsid w:val="007968DD"/>
    <w:rsid w:val="007A0F3A"/>
    <w:rsid w:val="007A1A1F"/>
    <w:rsid w:val="007A3A9A"/>
    <w:rsid w:val="007A6719"/>
    <w:rsid w:val="007A6C66"/>
    <w:rsid w:val="007B1ACE"/>
    <w:rsid w:val="007B2FCD"/>
    <w:rsid w:val="007B3773"/>
    <w:rsid w:val="007C6213"/>
    <w:rsid w:val="007C73D2"/>
    <w:rsid w:val="007D0981"/>
    <w:rsid w:val="007D60A3"/>
    <w:rsid w:val="007D64CD"/>
    <w:rsid w:val="007D76D0"/>
    <w:rsid w:val="007E3B4B"/>
    <w:rsid w:val="007E49F1"/>
    <w:rsid w:val="007E56D9"/>
    <w:rsid w:val="007E68FC"/>
    <w:rsid w:val="007E69BE"/>
    <w:rsid w:val="007E73BB"/>
    <w:rsid w:val="007F0C39"/>
    <w:rsid w:val="0080473D"/>
    <w:rsid w:val="00805277"/>
    <w:rsid w:val="00806642"/>
    <w:rsid w:val="00806B10"/>
    <w:rsid w:val="00806FE2"/>
    <w:rsid w:val="008114B3"/>
    <w:rsid w:val="0081496D"/>
    <w:rsid w:val="00814F5E"/>
    <w:rsid w:val="00815420"/>
    <w:rsid w:val="00816337"/>
    <w:rsid w:val="00817384"/>
    <w:rsid w:val="00822A61"/>
    <w:rsid w:val="0082458E"/>
    <w:rsid w:val="00826B3B"/>
    <w:rsid w:val="00827144"/>
    <w:rsid w:val="00830DCF"/>
    <w:rsid w:val="008342CE"/>
    <w:rsid w:val="00835648"/>
    <w:rsid w:val="00840D81"/>
    <w:rsid w:val="00843C77"/>
    <w:rsid w:val="008446F8"/>
    <w:rsid w:val="00844F09"/>
    <w:rsid w:val="00845D38"/>
    <w:rsid w:val="00847143"/>
    <w:rsid w:val="00855D7E"/>
    <w:rsid w:val="00856E79"/>
    <w:rsid w:val="0085797D"/>
    <w:rsid w:val="00857C10"/>
    <w:rsid w:val="00864087"/>
    <w:rsid w:val="00866304"/>
    <w:rsid w:val="008676D0"/>
    <w:rsid w:val="008677EB"/>
    <w:rsid w:val="00870E19"/>
    <w:rsid w:val="0087179D"/>
    <w:rsid w:val="0087313B"/>
    <w:rsid w:val="00876E8F"/>
    <w:rsid w:val="008820FF"/>
    <w:rsid w:val="00884CEE"/>
    <w:rsid w:val="00884F09"/>
    <w:rsid w:val="00891FA2"/>
    <w:rsid w:val="00895A3A"/>
    <w:rsid w:val="008A4537"/>
    <w:rsid w:val="008B110E"/>
    <w:rsid w:val="008B4E83"/>
    <w:rsid w:val="008C2B3F"/>
    <w:rsid w:val="008C5C1D"/>
    <w:rsid w:val="008C7B91"/>
    <w:rsid w:val="008D58DF"/>
    <w:rsid w:val="008D711D"/>
    <w:rsid w:val="008E1A9F"/>
    <w:rsid w:val="008E2331"/>
    <w:rsid w:val="008E431A"/>
    <w:rsid w:val="008E49F5"/>
    <w:rsid w:val="008E4AF9"/>
    <w:rsid w:val="008E508C"/>
    <w:rsid w:val="008E5D1B"/>
    <w:rsid w:val="008E671A"/>
    <w:rsid w:val="008F349F"/>
    <w:rsid w:val="008F525F"/>
    <w:rsid w:val="008F63E8"/>
    <w:rsid w:val="008F7D5A"/>
    <w:rsid w:val="009006AC"/>
    <w:rsid w:val="009048B2"/>
    <w:rsid w:val="00905C52"/>
    <w:rsid w:val="009148A9"/>
    <w:rsid w:val="00917271"/>
    <w:rsid w:val="00917432"/>
    <w:rsid w:val="00920C15"/>
    <w:rsid w:val="00921467"/>
    <w:rsid w:val="00923135"/>
    <w:rsid w:val="00923507"/>
    <w:rsid w:val="00923C45"/>
    <w:rsid w:val="00931CB1"/>
    <w:rsid w:val="00932B20"/>
    <w:rsid w:val="00933C1E"/>
    <w:rsid w:val="00935810"/>
    <w:rsid w:val="00935C49"/>
    <w:rsid w:val="00936E30"/>
    <w:rsid w:val="009405B0"/>
    <w:rsid w:val="00940B93"/>
    <w:rsid w:val="009415BF"/>
    <w:rsid w:val="00941AE6"/>
    <w:rsid w:val="00941DC7"/>
    <w:rsid w:val="00944ADA"/>
    <w:rsid w:val="009469DC"/>
    <w:rsid w:val="00946E3E"/>
    <w:rsid w:val="00954E6D"/>
    <w:rsid w:val="00956CFF"/>
    <w:rsid w:val="00957196"/>
    <w:rsid w:val="00961F8B"/>
    <w:rsid w:val="009650ED"/>
    <w:rsid w:val="00966DFA"/>
    <w:rsid w:val="00967A4D"/>
    <w:rsid w:val="009801CF"/>
    <w:rsid w:val="009806E4"/>
    <w:rsid w:val="00981902"/>
    <w:rsid w:val="00992D3F"/>
    <w:rsid w:val="009953BF"/>
    <w:rsid w:val="009A121B"/>
    <w:rsid w:val="009A3966"/>
    <w:rsid w:val="009A6670"/>
    <w:rsid w:val="009B2AAF"/>
    <w:rsid w:val="009B4A5B"/>
    <w:rsid w:val="009C0DFB"/>
    <w:rsid w:val="009C0E56"/>
    <w:rsid w:val="009C2E0A"/>
    <w:rsid w:val="009C3A7F"/>
    <w:rsid w:val="009C4DDC"/>
    <w:rsid w:val="009C5CA2"/>
    <w:rsid w:val="009C659B"/>
    <w:rsid w:val="009C770B"/>
    <w:rsid w:val="009D3123"/>
    <w:rsid w:val="009E64E7"/>
    <w:rsid w:val="009F0525"/>
    <w:rsid w:val="009F10F1"/>
    <w:rsid w:val="009F2A86"/>
    <w:rsid w:val="009F6AA6"/>
    <w:rsid w:val="009F7EAC"/>
    <w:rsid w:val="00A01A69"/>
    <w:rsid w:val="00A04ED9"/>
    <w:rsid w:val="00A0578A"/>
    <w:rsid w:val="00A0635E"/>
    <w:rsid w:val="00A06FB7"/>
    <w:rsid w:val="00A07930"/>
    <w:rsid w:val="00A1156E"/>
    <w:rsid w:val="00A13A1D"/>
    <w:rsid w:val="00A1598D"/>
    <w:rsid w:val="00A215DB"/>
    <w:rsid w:val="00A221D3"/>
    <w:rsid w:val="00A226AE"/>
    <w:rsid w:val="00A23436"/>
    <w:rsid w:val="00A237EE"/>
    <w:rsid w:val="00A25525"/>
    <w:rsid w:val="00A26D07"/>
    <w:rsid w:val="00A26D3C"/>
    <w:rsid w:val="00A30620"/>
    <w:rsid w:val="00A37284"/>
    <w:rsid w:val="00A40793"/>
    <w:rsid w:val="00A4521F"/>
    <w:rsid w:val="00A4610C"/>
    <w:rsid w:val="00A479D1"/>
    <w:rsid w:val="00A56E09"/>
    <w:rsid w:val="00A63A15"/>
    <w:rsid w:val="00A71266"/>
    <w:rsid w:val="00A71A90"/>
    <w:rsid w:val="00A73E14"/>
    <w:rsid w:val="00A7467D"/>
    <w:rsid w:val="00A76027"/>
    <w:rsid w:val="00A82FBE"/>
    <w:rsid w:val="00A90BFB"/>
    <w:rsid w:val="00A92E49"/>
    <w:rsid w:val="00A92FB6"/>
    <w:rsid w:val="00A92FBF"/>
    <w:rsid w:val="00A940CE"/>
    <w:rsid w:val="00A96E8C"/>
    <w:rsid w:val="00AA1451"/>
    <w:rsid w:val="00AA1BDE"/>
    <w:rsid w:val="00AB3604"/>
    <w:rsid w:val="00AB3C83"/>
    <w:rsid w:val="00AB424A"/>
    <w:rsid w:val="00AC0116"/>
    <w:rsid w:val="00AC2A3B"/>
    <w:rsid w:val="00AC743F"/>
    <w:rsid w:val="00AD0129"/>
    <w:rsid w:val="00AD1A9B"/>
    <w:rsid w:val="00AD3141"/>
    <w:rsid w:val="00AD5653"/>
    <w:rsid w:val="00AE041D"/>
    <w:rsid w:val="00AE37F0"/>
    <w:rsid w:val="00AF0564"/>
    <w:rsid w:val="00AF07F4"/>
    <w:rsid w:val="00AF0D64"/>
    <w:rsid w:val="00AF162F"/>
    <w:rsid w:val="00AF1B03"/>
    <w:rsid w:val="00AF25D0"/>
    <w:rsid w:val="00AF45DD"/>
    <w:rsid w:val="00B00C58"/>
    <w:rsid w:val="00B03BBE"/>
    <w:rsid w:val="00B07F01"/>
    <w:rsid w:val="00B1204E"/>
    <w:rsid w:val="00B122E5"/>
    <w:rsid w:val="00B132A4"/>
    <w:rsid w:val="00B16D79"/>
    <w:rsid w:val="00B23E43"/>
    <w:rsid w:val="00B275A5"/>
    <w:rsid w:val="00B35153"/>
    <w:rsid w:val="00B37818"/>
    <w:rsid w:val="00B41B3E"/>
    <w:rsid w:val="00B458C6"/>
    <w:rsid w:val="00B46DFB"/>
    <w:rsid w:val="00B46F3E"/>
    <w:rsid w:val="00B470A8"/>
    <w:rsid w:val="00B50A5D"/>
    <w:rsid w:val="00B53503"/>
    <w:rsid w:val="00B53FEF"/>
    <w:rsid w:val="00B626BB"/>
    <w:rsid w:val="00B64A3F"/>
    <w:rsid w:val="00B65E86"/>
    <w:rsid w:val="00B66BA8"/>
    <w:rsid w:val="00B67717"/>
    <w:rsid w:val="00B67873"/>
    <w:rsid w:val="00B72A14"/>
    <w:rsid w:val="00B76031"/>
    <w:rsid w:val="00B81AE9"/>
    <w:rsid w:val="00B90308"/>
    <w:rsid w:val="00B91C9E"/>
    <w:rsid w:val="00B9637D"/>
    <w:rsid w:val="00BA36E0"/>
    <w:rsid w:val="00BA44D4"/>
    <w:rsid w:val="00BA5105"/>
    <w:rsid w:val="00BA528B"/>
    <w:rsid w:val="00BA6BAD"/>
    <w:rsid w:val="00BC00FC"/>
    <w:rsid w:val="00BC256D"/>
    <w:rsid w:val="00BC25EF"/>
    <w:rsid w:val="00BC4464"/>
    <w:rsid w:val="00BC4B1A"/>
    <w:rsid w:val="00BC4DBB"/>
    <w:rsid w:val="00BC5F65"/>
    <w:rsid w:val="00BC732B"/>
    <w:rsid w:val="00BC7851"/>
    <w:rsid w:val="00BD0666"/>
    <w:rsid w:val="00BE1F22"/>
    <w:rsid w:val="00BE2738"/>
    <w:rsid w:val="00BE275E"/>
    <w:rsid w:val="00BE40F4"/>
    <w:rsid w:val="00BE602E"/>
    <w:rsid w:val="00BE60D2"/>
    <w:rsid w:val="00BE64ED"/>
    <w:rsid w:val="00BF4A2F"/>
    <w:rsid w:val="00BF539D"/>
    <w:rsid w:val="00BF5C59"/>
    <w:rsid w:val="00BF7130"/>
    <w:rsid w:val="00C006C8"/>
    <w:rsid w:val="00C0098B"/>
    <w:rsid w:val="00C01731"/>
    <w:rsid w:val="00C033B7"/>
    <w:rsid w:val="00C1411F"/>
    <w:rsid w:val="00C1487E"/>
    <w:rsid w:val="00C202A5"/>
    <w:rsid w:val="00C207CD"/>
    <w:rsid w:val="00C22A43"/>
    <w:rsid w:val="00C24562"/>
    <w:rsid w:val="00C247F9"/>
    <w:rsid w:val="00C25785"/>
    <w:rsid w:val="00C2584A"/>
    <w:rsid w:val="00C43E54"/>
    <w:rsid w:val="00C4732D"/>
    <w:rsid w:val="00C51644"/>
    <w:rsid w:val="00C63756"/>
    <w:rsid w:val="00C63CAD"/>
    <w:rsid w:val="00C64326"/>
    <w:rsid w:val="00C64D6B"/>
    <w:rsid w:val="00C65755"/>
    <w:rsid w:val="00C659C0"/>
    <w:rsid w:val="00C67570"/>
    <w:rsid w:val="00C721AF"/>
    <w:rsid w:val="00C74B8D"/>
    <w:rsid w:val="00C761EC"/>
    <w:rsid w:val="00C80AEB"/>
    <w:rsid w:val="00C80E33"/>
    <w:rsid w:val="00C810B0"/>
    <w:rsid w:val="00C81891"/>
    <w:rsid w:val="00C86D3D"/>
    <w:rsid w:val="00C87CC4"/>
    <w:rsid w:val="00C94828"/>
    <w:rsid w:val="00CA0AA3"/>
    <w:rsid w:val="00CA2ED1"/>
    <w:rsid w:val="00CA4907"/>
    <w:rsid w:val="00CB2D50"/>
    <w:rsid w:val="00CB6751"/>
    <w:rsid w:val="00CB6C91"/>
    <w:rsid w:val="00CB6F8A"/>
    <w:rsid w:val="00CC0FC3"/>
    <w:rsid w:val="00CC1EEE"/>
    <w:rsid w:val="00CC2F29"/>
    <w:rsid w:val="00CC4A4C"/>
    <w:rsid w:val="00CC6EFC"/>
    <w:rsid w:val="00CD3E62"/>
    <w:rsid w:val="00CD5C35"/>
    <w:rsid w:val="00CE26E5"/>
    <w:rsid w:val="00CE2F14"/>
    <w:rsid w:val="00CE3375"/>
    <w:rsid w:val="00CE40C3"/>
    <w:rsid w:val="00CF0BDB"/>
    <w:rsid w:val="00CF1FD5"/>
    <w:rsid w:val="00CF2E5A"/>
    <w:rsid w:val="00CF622C"/>
    <w:rsid w:val="00CF6BAB"/>
    <w:rsid w:val="00D05275"/>
    <w:rsid w:val="00D058E0"/>
    <w:rsid w:val="00D10F6E"/>
    <w:rsid w:val="00D11E4C"/>
    <w:rsid w:val="00D12497"/>
    <w:rsid w:val="00D13197"/>
    <w:rsid w:val="00D15512"/>
    <w:rsid w:val="00D1767C"/>
    <w:rsid w:val="00D20667"/>
    <w:rsid w:val="00D2184C"/>
    <w:rsid w:val="00D22A40"/>
    <w:rsid w:val="00D252A5"/>
    <w:rsid w:val="00D274FA"/>
    <w:rsid w:val="00D31E4E"/>
    <w:rsid w:val="00D352C1"/>
    <w:rsid w:val="00D37221"/>
    <w:rsid w:val="00D40246"/>
    <w:rsid w:val="00D4210E"/>
    <w:rsid w:val="00D45FF1"/>
    <w:rsid w:val="00D46250"/>
    <w:rsid w:val="00D47C6E"/>
    <w:rsid w:val="00D47F70"/>
    <w:rsid w:val="00D50EDE"/>
    <w:rsid w:val="00D518CB"/>
    <w:rsid w:val="00D53754"/>
    <w:rsid w:val="00D53EC4"/>
    <w:rsid w:val="00D57710"/>
    <w:rsid w:val="00D57741"/>
    <w:rsid w:val="00D60C40"/>
    <w:rsid w:val="00D61BBA"/>
    <w:rsid w:val="00D65328"/>
    <w:rsid w:val="00D665E6"/>
    <w:rsid w:val="00D744B8"/>
    <w:rsid w:val="00D75A99"/>
    <w:rsid w:val="00D81923"/>
    <w:rsid w:val="00D822A8"/>
    <w:rsid w:val="00D8497E"/>
    <w:rsid w:val="00D91B96"/>
    <w:rsid w:val="00D925DD"/>
    <w:rsid w:val="00DA5994"/>
    <w:rsid w:val="00DA5A6A"/>
    <w:rsid w:val="00DA6AD0"/>
    <w:rsid w:val="00DB169E"/>
    <w:rsid w:val="00DB34E1"/>
    <w:rsid w:val="00DB6C93"/>
    <w:rsid w:val="00DC2F95"/>
    <w:rsid w:val="00DD44DE"/>
    <w:rsid w:val="00DD5BB4"/>
    <w:rsid w:val="00DE11B3"/>
    <w:rsid w:val="00DE352C"/>
    <w:rsid w:val="00DF2B83"/>
    <w:rsid w:val="00DF36C5"/>
    <w:rsid w:val="00DF702F"/>
    <w:rsid w:val="00E004E4"/>
    <w:rsid w:val="00E075A1"/>
    <w:rsid w:val="00E10259"/>
    <w:rsid w:val="00E10BFA"/>
    <w:rsid w:val="00E1437D"/>
    <w:rsid w:val="00E15918"/>
    <w:rsid w:val="00E1666B"/>
    <w:rsid w:val="00E215C8"/>
    <w:rsid w:val="00E216BD"/>
    <w:rsid w:val="00E308B2"/>
    <w:rsid w:val="00E31C37"/>
    <w:rsid w:val="00E327A9"/>
    <w:rsid w:val="00E332B9"/>
    <w:rsid w:val="00E3404B"/>
    <w:rsid w:val="00E4248C"/>
    <w:rsid w:val="00E438B4"/>
    <w:rsid w:val="00E47506"/>
    <w:rsid w:val="00E5094A"/>
    <w:rsid w:val="00E54B7F"/>
    <w:rsid w:val="00E56058"/>
    <w:rsid w:val="00E6169E"/>
    <w:rsid w:val="00E62CAF"/>
    <w:rsid w:val="00E63A71"/>
    <w:rsid w:val="00E645AA"/>
    <w:rsid w:val="00E64ECA"/>
    <w:rsid w:val="00E65C17"/>
    <w:rsid w:val="00E65EC7"/>
    <w:rsid w:val="00E71432"/>
    <w:rsid w:val="00E725F1"/>
    <w:rsid w:val="00E75519"/>
    <w:rsid w:val="00E779D3"/>
    <w:rsid w:val="00E8705D"/>
    <w:rsid w:val="00E9258F"/>
    <w:rsid w:val="00E92A55"/>
    <w:rsid w:val="00E94FED"/>
    <w:rsid w:val="00E95292"/>
    <w:rsid w:val="00E95A9C"/>
    <w:rsid w:val="00E96A64"/>
    <w:rsid w:val="00EA4B31"/>
    <w:rsid w:val="00EA55EA"/>
    <w:rsid w:val="00EB152B"/>
    <w:rsid w:val="00EB3414"/>
    <w:rsid w:val="00EB43F6"/>
    <w:rsid w:val="00EC3606"/>
    <w:rsid w:val="00ED21BD"/>
    <w:rsid w:val="00ED2210"/>
    <w:rsid w:val="00EE3623"/>
    <w:rsid w:val="00EE43A9"/>
    <w:rsid w:val="00EE5653"/>
    <w:rsid w:val="00EE672D"/>
    <w:rsid w:val="00EF16CC"/>
    <w:rsid w:val="00EF2AD5"/>
    <w:rsid w:val="00EF5771"/>
    <w:rsid w:val="00F028B8"/>
    <w:rsid w:val="00F03A05"/>
    <w:rsid w:val="00F10DC6"/>
    <w:rsid w:val="00F11566"/>
    <w:rsid w:val="00F21BCD"/>
    <w:rsid w:val="00F249D2"/>
    <w:rsid w:val="00F253C4"/>
    <w:rsid w:val="00F25F5B"/>
    <w:rsid w:val="00F2617F"/>
    <w:rsid w:val="00F30BBE"/>
    <w:rsid w:val="00F32295"/>
    <w:rsid w:val="00F32539"/>
    <w:rsid w:val="00F32FE6"/>
    <w:rsid w:val="00F340BA"/>
    <w:rsid w:val="00F35F31"/>
    <w:rsid w:val="00F4166F"/>
    <w:rsid w:val="00F43424"/>
    <w:rsid w:val="00F43C12"/>
    <w:rsid w:val="00F44262"/>
    <w:rsid w:val="00F46A0C"/>
    <w:rsid w:val="00F50390"/>
    <w:rsid w:val="00F54021"/>
    <w:rsid w:val="00F6133E"/>
    <w:rsid w:val="00F614DC"/>
    <w:rsid w:val="00F63E31"/>
    <w:rsid w:val="00F66A02"/>
    <w:rsid w:val="00F71058"/>
    <w:rsid w:val="00F71588"/>
    <w:rsid w:val="00F72CEA"/>
    <w:rsid w:val="00F90E0E"/>
    <w:rsid w:val="00F91D77"/>
    <w:rsid w:val="00F926E8"/>
    <w:rsid w:val="00F927D5"/>
    <w:rsid w:val="00F94295"/>
    <w:rsid w:val="00F9502B"/>
    <w:rsid w:val="00FA20B2"/>
    <w:rsid w:val="00FA5154"/>
    <w:rsid w:val="00FA545D"/>
    <w:rsid w:val="00FA6930"/>
    <w:rsid w:val="00FA7D60"/>
    <w:rsid w:val="00FB09F5"/>
    <w:rsid w:val="00FB67C0"/>
    <w:rsid w:val="00FC0B3A"/>
    <w:rsid w:val="00FC4375"/>
    <w:rsid w:val="00FC4DAA"/>
    <w:rsid w:val="00FC55E5"/>
    <w:rsid w:val="00FC75DA"/>
    <w:rsid w:val="00FD1510"/>
    <w:rsid w:val="00FD30F7"/>
    <w:rsid w:val="00FD7961"/>
    <w:rsid w:val="00FE3823"/>
    <w:rsid w:val="00FE5B69"/>
    <w:rsid w:val="00FE6751"/>
    <w:rsid w:val="00FE7D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3D75E"/>
  <w15:docId w15:val="{C4BD00CF-E7CF-43FB-BEE6-D32583E99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nhideWhenUsed="1" w:qFormat="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qFormat="1"/>
    <w:lsdException w:name="table of authorities" w:semiHidden="1" w:uiPriority="0" w:unhideWhenUsed="1"/>
    <w:lsdException w:name="macro" w:semiHidden="1" w:unhideWhenUsed="1"/>
    <w:lsdException w:name="toa heading" w:semiHidden="1" w:uiPriority="0"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qFormat="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6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6"/>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71"/>
    <w:lsdException w:name="Medium Grid 1 Accent 2" w:uiPriority="34"/>
    <w:lsdException w:name="Medium Grid 2 Accent 2" w:uiPriority="29"/>
    <w:lsdException w:name="Medium Grid 3 Accent 2" w:uiPriority="30"/>
    <w:lsdException w:name="Dark List Accent 2" w:uiPriority="66"/>
    <w:lsdException w:name="Colorful Shading Accent 2" w:uiPriority="62"/>
    <w:lsdException w:name="Colorful List Accent 2" w:uiPriority="72"/>
    <w:lsdException w:name="Colorful Grid Accent 2" w:uiPriority="64"/>
    <w:lsdException w:name="Light Shading Accent 3" w:uiPriority="60"/>
    <w:lsdException w:name="Light List Accent 3" w:uiPriority="71"/>
    <w:lsdException w:name="Light Grid Accent 3" w:uiPriority="62"/>
    <w:lsdException w:name="Medium Shading 1 Accent 3" w:uiPriority="63"/>
    <w:lsdException w:name="Medium Shading 2 Accent 3" w:uiPriority="60"/>
    <w:lsdException w:name="Medium List 1 Accent 3" w:uiPriority="65"/>
    <w:lsdException w:name="Medium List 2 Accent 3" w:uiPriority="62"/>
    <w:lsdException w:name="Medium Grid 1 Accent 3" w:uiPriority="67"/>
    <w:lsdException w:name="Medium Grid 2 Accent 3" w:uiPriority="64"/>
    <w:lsdException w:name="Medium Grid 3 Accent 3" w:uiPriority="69"/>
    <w:lsdException w:name="Dark List Accent 3" w:uiPriority="70"/>
    <w:lsdException w:name="Colorful Shading Accent 3" w:uiPriority="71"/>
    <w:lsdException w:name="Colorful List Accent 3" w:uiPriority="63"/>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3"/>
    <w:lsdException w:name="Medium Grid 2 Accent 4" w:uiPriority="68"/>
    <w:lsdException w:name="Medium Grid 3 Accent 4" w:uiPriority="60"/>
    <w:lsdException w:name="Dark List Accent 4" w:uiPriority="70"/>
    <w:lsdException w:name="Colorful Shading Accent 4" w:uiPriority="62"/>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61"/>
    <w:lsdException w:name="Colorful Shading Accent 5" w:uiPriority="62"/>
    <w:lsdException w:name="Colorful List Accent 5" w:uiPriority="63"/>
    <w:lsdException w:name="Colorful Grid Accent 5" w:uiPriority="64"/>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2"/>
    <w:lsdException w:name="Medium Grid 1 Accent 6" w:uiPriority="63"/>
    <w:lsdException w:name="Medium Grid 2 Accent 6" w:uiPriority="68"/>
    <w:lsdException w:name="Medium Grid 3 Accent 6" w:uiPriority="65"/>
    <w:lsdException w:name="Dark List Accent 6" w:uiPriority="70"/>
    <w:lsdException w:name="Colorful Shading Accent 6" w:uiPriority="71"/>
    <w:lsdException w:name="Colorful List Accent 6" w:uiPriority="72"/>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7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42"/>
    <w:lsdException w:name="Grid Table 6 Colorful" w:uiPriority="43"/>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0"/>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6"/>
    <w:lsdException w:name="Grid Table 4 Accent 4" w:uiPriority="49"/>
    <w:lsdException w:name="Grid Table 5 Dark Accent 4" w:uiPriority="50"/>
    <w:lsdException w:name="Grid Table 6 Colorful Accent 4" w:uiPriority="51"/>
    <w:lsdException w:name="Grid Table 7 Colorful Accent 4" w:uiPriority="50"/>
    <w:lsdException w:name="Grid Table 1 Light Accent 5" w:uiPriority="46"/>
    <w:lsdException w:name="Grid Table 2 Accent 5" w:uiPriority="47"/>
    <w:lsdException w:name="Grid Table 3 Accent 5" w:uiPriority="46"/>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6"/>
    <w:lsdException w:name="Grid Table 4 Accent 6" w:uiPriority="47"/>
    <w:lsdException w:name="Grid Table 5 Dark Accent 6" w:uiPriority="50"/>
    <w:lsdException w:name="Grid Table 6 Colorful Accent 6" w:uiPriority="51"/>
    <w:lsdException w:name="Grid Table 7 Colorful Accent 6" w:uiPriority="50"/>
    <w:lsdException w:name="List Table 1 Light" w:uiPriority="46"/>
    <w:lsdException w:name="List Table 2" w:uiPriority="47"/>
    <w:lsdException w:name="List Table 3" w:uiPriority="46"/>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6"/>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6E4"/>
    <w:pPr>
      <w:spacing w:after="200" w:line="276" w:lineRule="auto"/>
    </w:pPr>
    <w:rPr>
      <w:lang w:val="en-ZA"/>
    </w:rPr>
  </w:style>
  <w:style w:type="paragraph" w:styleId="Heading1">
    <w:name w:val="heading 1"/>
    <w:aliases w:val="Section,IATED-Section,Main heading,EJOBSAT Heading 1,8,Tajuk Utama,Liste me germa,عنوان 1,تیـــتر بحث,جداول و شکل ها,Heading 1فصل"/>
    <w:basedOn w:val="NoSpacing"/>
    <w:next w:val="Normal"/>
    <w:link w:val="Heading1Char"/>
    <w:qFormat/>
    <w:rsid w:val="00610CB8"/>
    <w:pPr>
      <w:spacing w:after="80"/>
      <w:jc w:val="right"/>
      <w:outlineLvl w:val="0"/>
    </w:pPr>
    <w:rPr>
      <w:rFonts w:ascii="Arial Narrow" w:hAnsi="Arial Narrow" w:cs="Times New Roman"/>
      <w:b/>
      <w:szCs w:val="18"/>
      <w:lang w:val="en-US"/>
    </w:rPr>
  </w:style>
  <w:style w:type="paragraph" w:styleId="Heading2">
    <w:name w:val="heading 2"/>
    <w:aliases w:val="IATED-Subsection,Heading 2-UTM,Chap 1,EJOBSAT Heading 2,Affiliation and subtitle"/>
    <w:basedOn w:val="NoSpacing"/>
    <w:next w:val="Normal"/>
    <w:link w:val="Heading2Char"/>
    <w:unhideWhenUsed/>
    <w:qFormat/>
    <w:rsid w:val="00610CB8"/>
    <w:pPr>
      <w:spacing w:after="80"/>
      <w:jc w:val="right"/>
      <w:outlineLvl w:val="1"/>
    </w:pPr>
    <w:rPr>
      <w:rFonts w:ascii="Arial Narrow" w:hAnsi="Arial Narrow" w:cs="Times New Roman"/>
      <w:b/>
      <w:sz w:val="18"/>
      <w:szCs w:val="18"/>
      <w:lang w:val="en-US"/>
    </w:rPr>
  </w:style>
  <w:style w:type="paragraph" w:styleId="Heading3">
    <w:name w:val="heading 3"/>
    <w:aliases w:val="IATED-Subsubsection,Heading 3 UTM,EJOBSAT Heading 3,Testo,Tajuk kecil"/>
    <w:basedOn w:val="Normal"/>
    <w:next w:val="Normal"/>
    <w:link w:val="Heading3Char"/>
    <w:qFormat/>
    <w:rsid w:val="00E71432"/>
    <w:pPr>
      <w:keepNext/>
      <w:spacing w:after="0" w:line="240" w:lineRule="auto"/>
      <w:outlineLvl w:val="2"/>
    </w:pPr>
    <w:rPr>
      <w:rFonts w:ascii="Times New Roman" w:eastAsia="Times New Roman" w:hAnsi="Times New Roman" w:cs="Times New Roman"/>
      <w:b/>
      <w:bCs/>
      <w:color w:val="0000FF"/>
      <w:sz w:val="36"/>
      <w:szCs w:val="24"/>
      <w:lang w:val="en-US"/>
    </w:rPr>
  </w:style>
  <w:style w:type="paragraph" w:styleId="Heading4">
    <w:name w:val="heading 4"/>
    <w:aliases w:val="Heading 4 UTM,1. 2. 3. 4. 5."/>
    <w:basedOn w:val="Normal"/>
    <w:next w:val="Normal"/>
    <w:link w:val="Heading4Char"/>
    <w:unhideWhenUsed/>
    <w:qFormat/>
    <w:rsid w:val="00E71432"/>
    <w:pPr>
      <w:keepNext/>
      <w:keepLines/>
      <w:spacing w:before="200" w:after="0"/>
      <w:outlineLvl w:val="3"/>
    </w:pPr>
    <w:rPr>
      <w:rFonts w:ascii="Cambria" w:eastAsia="Times New Roman" w:hAnsi="Cambria" w:cs="Times New Roman"/>
      <w:b/>
      <w:bCs/>
      <w:i/>
      <w:iCs/>
      <w:color w:val="4F81BD"/>
      <w:lang w:val="en-US"/>
    </w:rPr>
  </w:style>
  <w:style w:type="paragraph" w:styleId="Heading5">
    <w:name w:val="heading 5"/>
    <w:aliases w:val="Heading 5 UTM"/>
    <w:basedOn w:val="Normal"/>
    <w:next w:val="Normal"/>
    <w:link w:val="Heading5Char"/>
    <w:unhideWhenUsed/>
    <w:qFormat/>
    <w:rsid w:val="00E71432"/>
    <w:pPr>
      <w:spacing w:before="200" w:after="0"/>
      <w:outlineLvl w:val="4"/>
    </w:pPr>
    <w:rPr>
      <w:rFonts w:asciiTheme="majorHAnsi" w:eastAsiaTheme="majorEastAsia" w:hAnsiTheme="majorHAnsi" w:cstheme="majorBidi"/>
      <w:b/>
      <w:bCs/>
      <w:color w:val="7F7F7F" w:themeColor="text1" w:themeTint="80"/>
      <w:lang w:val="en-US"/>
    </w:rPr>
  </w:style>
  <w:style w:type="paragraph" w:styleId="Heading6">
    <w:name w:val="heading 6"/>
    <w:aliases w:val="UMP Level 5"/>
    <w:basedOn w:val="Normal"/>
    <w:next w:val="Normal"/>
    <w:link w:val="Heading6Char"/>
    <w:unhideWhenUsed/>
    <w:qFormat/>
    <w:rsid w:val="00E71432"/>
    <w:pPr>
      <w:keepNext/>
      <w:keepLines/>
      <w:spacing w:before="200" w:after="0" w:line="480" w:lineRule="auto"/>
      <w:jc w:val="both"/>
      <w:outlineLvl w:val="5"/>
    </w:pPr>
    <w:rPr>
      <w:rFonts w:asciiTheme="majorHAnsi" w:eastAsiaTheme="majorEastAsia" w:hAnsiTheme="majorHAnsi" w:cstheme="majorBidi"/>
      <w:i/>
      <w:iCs/>
      <w:noProof/>
      <w:color w:val="1F3763" w:themeColor="accent1" w:themeShade="7F"/>
      <w:sz w:val="24"/>
      <w:szCs w:val="24"/>
      <w:lang w:val="en-US"/>
    </w:rPr>
  </w:style>
  <w:style w:type="paragraph" w:styleId="Heading7">
    <w:name w:val="heading 7"/>
    <w:basedOn w:val="Normal"/>
    <w:next w:val="Normal"/>
    <w:link w:val="Heading7Char"/>
    <w:unhideWhenUsed/>
    <w:qFormat/>
    <w:rsid w:val="00E71432"/>
    <w:pPr>
      <w:spacing w:after="0"/>
      <w:outlineLvl w:val="6"/>
    </w:pPr>
    <w:rPr>
      <w:rFonts w:asciiTheme="majorHAnsi" w:eastAsiaTheme="majorEastAsia" w:hAnsiTheme="majorHAnsi" w:cstheme="majorBidi"/>
      <w:i/>
      <w:iCs/>
      <w:lang w:val="en-US"/>
    </w:rPr>
  </w:style>
  <w:style w:type="paragraph" w:styleId="Heading8">
    <w:name w:val="heading 8"/>
    <w:basedOn w:val="Normal"/>
    <w:next w:val="Normal"/>
    <w:link w:val="Heading8Char"/>
    <w:unhideWhenUsed/>
    <w:qFormat/>
    <w:rsid w:val="00E71432"/>
    <w:pPr>
      <w:spacing w:after="0"/>
      <w:outlineLvl w:val="7"/>
    </w:pPr>
    <w:rPr>
      <w:rFonts w:asciiTheme="majorHAnsi" w:eastAsiaTheme="majorEastAsia" w:hAnsiTheme="majorHAnsi" w:cstheme="majorBidi"/>
      <w:sz w:val="20"/>
      <w:szCs w:val="20"/>
      <w:lang w:val="en-US"/>
    </w:rPr>
  </w:style>
  <w:style w:type="paragraph" w:styleId="Heading9">
    <w:name w:val="heading 9"/>
    <w:basedOn w:val="Normal"/>
    <w:next w:val="Normal"/>
    <w:link w:val="Heading9Char"/>
    <w:unhideWhenUsed/>
    <w:qFormat/>
    <w:rsid w:val="00E71432"/>
    <w:pPr>
      <w:spacing w:after="0"/>
      <w:outlineLvl w:val="8"/>
    </w:pPr>
    <w:rPr>
      <w:rFonts w:asciiTheme="majorHAnsi" w:eastAsiaTheme="majorEastAsia" w:hAnsiTheme="majorHAnsi" w:cstheme="majorBidi"/>
      <w:i/>
      <w:iCs/>
      <w:spacing w:val="5"/>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610CB8"/>
    <w:pPr>
      <w:tabs>
        <w:tab w:val="center" w:pos="4513"/>
        <w:tab w:val="right" w:pos="9026"/>
      </w:tabs>
      <w:spacing w:after="0" w:line="240" w:lineRule="auto"/>
    </w:pPr>
  </w:style>
  <w:style w:type="character" w:customStyle="1" w:styleId="HeaderChar">
    <w:name w:val="Header Char"/>
    <w:basedOn w:val="DefaultParagraphFont"/>
    <w:link w:val="Header"/>
    <w:rsid w:val="00610CB8"/>
    <w:rPr>
      <w:lang w:val="en-ZA"/>
    </w:rPr>
  </w:style>
  <w:style w:type="paragraph" w:styleId="Footer">
    <w:name w:val="footer"/>
    <w:aliases w:val="E Reference, Carattere,Carattere"/>
    <w:basedOn w:val="Normal"/>
    <w:link w:val="FooterChar"/>
    <w:unhideWhenUsed/>
    <w:qFormat/>
    <w:rsid w:val="00610CB8"/>
    <w:pPr>
      <w:tabs>
        <w:tab w:val="center" w:pos="4513"/>
        <w:tab w:val="right" w:pos="9026"/>
      </w:tabs>
      <w:spacing w:after="0" w:line="240" w:lineRule="auto"/>
    </w:pPr>
  </w:style>
  <w:style w:type="character" w:customStyle="1" w:styleId="FooterChar">
    <w:name w:val="Footer Char"/>
    <w:aliases w:val="E Reference Char, Carattere Char,Carattere Char"/>
    <w:basedOn w:val="DefaultParagraphFont"/>
    <w:link w:val="Footer"/>
    <w:rsid w:val="00610CB8"/>
    <w:rPr>
      <w:lang w:val="en-ZA"/>
    </w:rPr>
  </w:style>
  <w:style w:type="table" w:styleId="TableGrid">
    <w:name w:val="Table Grid"/>
    <w:basedOn w:val="TableNormal"/>
    <w:uiPriority w:val="59"/>
    <w:qFormat/>
    <w:rsid w:val="00610CB8"/>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LIST OF TABLES.,Normal 1,List Paragraph 1,Akapit z listą BS,Bullet list,Table,ANNEX,tabel,List Paragraph (numbered (a)),Bulleted list,Body of text,Body of text+1,Body of text+2,Body of text+3,List Paragraph11,Heading 2_sj,Dot pt"/>
    <w:basedOn w:val="Normal"/>
    <w:link w:val="ListParagraphChar"/>
    <w:uiPriority w:val="34"/>
    <w:qFormat/>
    <w:rsid w:val="00610CB8"/>
    <w:pPr>
      <w:ind w:left="720"/>
      <w:contextualSpacing/>
    </w:pPr>
  </w:style>
  <w:style w:type="character" w:styleId="Hyperlink">
    <w:name w:val="Hyperlink"/>
    <w:aliases w:val="Caracter, Caracter"/>
    <w:basedOn w:val="DefaultParagraphFont"/>
    <w:uiPriority w:val="99"/>
    <w:unhideWhenUsed/>
    <w:qFormat/>
    <w:rsid w:val="00610CB8"/>
    <w:rPr>
      <w:color w:val="0563C1" w:themeColor="hyperlink"/>
      <w:u w:val="single"/>
    </w:rPr>
  </w:style>
  <w:style w:type="paragraph" w:styleId="FootnoteText">
    <w:name w:val="footnote text"/>
    <w:aliases w:val="Fußnotentext Char,fn,single space,footnote text,FOOTNOTES,ALTS FOOTNOTE,ADB,pod carou,Footnote text,ft,Footnote Text Char1,Footnote Text Char2 Char,Footnote Text Char1 Char Char,Footnote Text Char2 Char Char Char,Footno,*Footnote Text,Char"/>
    <w:basedOn w:val="Normal"/>
    <w:link w:val="FootnoteTextChar"/>
    <w:uiPriority w:val="99"/>
    <w:unhideWhenUsed/>
    <w:qFormat/>
    <w:rsid w:val="00610CB8"/>
    <w:pPr>
      <w:spacing w:after="0" w:line="240" w:lineRule="auto"/>
    </w:pPr>
    <w:rPr>
      <w:sz w:val="20"/>
      <w:szCs w:val="20"/>
    </w:rPr>
  </w:style>
  <w:style w:type="character" w:customStyle="1" w:styleId="FootnoteTextChar">
    <w:name w:val="Footnote Text Char"/>
    <w:aliases w:val="Fußnotentext Char Char,fn Char,single space Char,footnote text Char,FOOTNOTES Char,ALTS FOOTNOTE Char,ADB Char,pod carou Char,Footnote text Char,ft Char,Footnote Text Char1 Char,Footnote Text Char2 Char Char,Footno Char,Char Char"/>
    <w:basedOn w:val="DefaultParagraphFont"/>
    <w:link w:val="FootnoteText"/>
    <w:uiPriority w:val="99"/>
    <w:qFormat/>
    <w:rsid w:val="00610CB8"/>
    <w:rPr>
      <w:sz w:val="20"/>
      <w:szCs w:val="20"/>
      <w:lang w:val="en-ZA"/>
    </w:rPr>
  </w:style>
  <w:style w:type="character" w:styleId="FootnoteReference">
    <w:name w:val="footnote reference"/>
    <w:aliases w:val="ftref,*Footnote Reference,RSC_WP (footnote reference), Char Char,BVI fnr,Char Char Char Char Carattere Char,Char Char Car Car Char Char Char Char Carattere Char,Char Char Char Char Char Carattere Char,Car1,4_G,Char Char1,شماره زيرنويس"/>
    <w:basedOn w:val="DefaultParagraphFont"/>
    <w:link w:val="Char2"/>
    <w:uiPriority w:val="99"/>
    <w:unhideWhenUsed/>
    <w:qFormat/>
    <w:rsid w:val="00610CB8"/>
    <w:rPr>
      <w:vertAlign w:val="superscript"/>
    </w:rPr>
  </w:style>
  <w:style w:type="character" w:customStyle="1" w:styleId="Heading1Char">
    <w:name w:val="Heading 1 Char"/>
    <w:aliases w:val="Section Char,IATED-Section Char,Main heading Char,EJOBSAT Heading 1 Char,8 Char,Tajuk Utama Char,Liste me germa Char,عنوان 1 Char,تیـــتر بحث Char,جداول و شکل ها Char,Heading 1فصل Char"/>
    <w:basedOn w:val="DefaultParagraphFont"/>
    <w:link w:val="Heading1"/>
    <w:qFormat/>
    <w:rsid w:val="00610CB8"/>
    <w:rPr>
      <w:rFonts w:ascii="Arial Narrow" w:hAnsi="Arial Narrow" w:cs="Times New Roman"/>
      <w:b/>
      <w:szCs w:val="18"/>
    </w:rPr>
  </w:style>
  <w:style w:type="character" w:customStyle="1" w:styleId="Heading2Char">
    <w:name w:val="Heading 2 Char"/>
    <w:aliases w:val="IATED-Subsection Char,Heading 2-UTM Char,Chap 1 Char,EJOBSAT Heading 2 Char,Affiliation and subtitle Char"/>
    <w:basedOn w:val="DefaultParagraphFont"/>
    <w:link w:val="Heading2"/>
    <w:rsid w:val="00610CB8"/>
    <w:rPr>
      <w:rFonts w:ascii="Arial Narrow" w:hAnsi="Arial Narrow" w:cs="Times New Roman"/>
      <w:b/>
      <w:sz w:val="18"/>
      <w:szCs w:val="18"/>
    </w:rPr>
  </w:style>
  <w:style w:type="paragraph" w:customStyle="1" w:styleId="EndNoteBibliography">
    <w:name w:val="EndNote Bibliography"/>
    <w:basedOn w:val="Normal"/>
    <w:link w:val="EndNoteBibliographyChar"/>
    <w:qFormat/>
    <w:rsid w:val="00610CB8"/>
    <w:pPr>
      <w:spacing w:after="0" w:line="240" w:lineRule="auto"/>
    </w:pPr>
    <w:rPr>
      <w:rFonts w:ascii="Arial Narrow" w:eastAsiaTheme="minorEastAsia" w:hAnsi="Arial Narrow"/>
      <w:noProof/>
      <w:sz w:val="24"/>
      <w:szCs w:val="24"/>
      <w:lang w:val="en-US"/>
    </w:rPr>
  </w:style>
  <w:style w:type="character" w:customStyle="1" w:styleId="EndNoteBibliographyChar">
    <w:name w:val="EndNote Bibliography Char"/>
    <w:link w:val="EndNoteBibliography"/>
    <w:rsid w:val="00610CB8"/>
    <w:rPr>
      <w:rFonts w:ascii="Arial Narrow" w:eastAsiaTheme="minorEastAsia" w:hAnsi="Arial Narrow"/>
      <w:noProof/>
      <w:sz w:val="24"/>
      <w:szCs w:val="24"/>
    </w:rPr>
  </w:style>
  <w:style w:type="paragraph" w:styleId="NoSpacing">
    <w:name w:val="No Spacing"/>
    <w:aliases w:val="Headign 1,No Indent,1.1 heading 1,Heading 1-1"/>
    <w:link w:val="NoSpacingChar"/>
    <w:uiPriority w:val="1"/>
    <w:qFormat/>
    <w:rsid w:val="00610CB8"/>
    <w:pPr>
      <w:spacing w:after="0" w:line="240" w:lineRule="auto"/>
    </w:pPr>
    <w:rPr>
      <w:lang w:val="en-ZA"/>
    </w:rPr>
  </w:style>
  <w:style w:type="paragraph" w:styleId="NormalWeb">
    <w:name w:val="Normal (Web)"/>
    <w:aliases w:val="Обычный (веб) Знак Знак Знак Знак,Обычный (веб)1 Знак,Обычный (веб)2,Обычный (веб) Знак Знак Знак Знак1 Знак Знак,Обычный (веб)1,Обычный (веб) Знак Знак Знак Знак1,Обычный (веб)1 Знак1,Обычный (веб)21,Normal (Web) Char Char"/>
    <w:basedOn w:val="Normal"/>
    <w:link w:val="NormalWebChar"/>
    <w:uiPriority w:val="99"/>
    <w:unhideWhenUsed/>
    <w:qFormat/>
    <w:rsid w:val="00610CB8"/>
    <w:pPr>
      <w:spacing w:before="100" w:beforeAutospacing="1" w:after="100" w:afterAutospacing="1" w:line="240" w:lineRule="auto"/>
    </w:pPr>
    <w:rPr>
      <w:rFonts w:ascii="Times New Roman" w:eastAsia="Times New Roman" w:hAnsi="Times New Roman" w:cs="Times New Roman"/>
      <w:color w:val="000000"/>
      <w:sz w:val="24"/>
      <w:szCs w:val="24"/>
      <w:lang w:val="it-IT" w:eastAsia="it-IT"/>
    </w:rPr>
  </w:style>
  <w:style w:type="character" w:customStyle="1" w:styleId="InternetLink">
    <w:name w:val="Internet Link"/>
    <w:qFormat/>
    <w:rsid w:val="00610CB8"/>
    <w:rPr>
      <w:color w:val="000080"/>
      <w:u w:val="single"/>
    </w:rPr>
  </w:style>
  <w:style w:type="character" w:customStyle="1" w:styleId="tlid-translation">
    <w:name w:val="tlid-translation"/>
    <w:basedOn w:val="DefaultParagraphFont"/>
    <w:rsid w:val="00610CB8"/>
  </w:style>
  <w:style w:type="paragraph" w:customStyle="1" w:styleId="Default">
    <w:name w:val="Default"/>
    <w:link w:val="DefaultChar"/>
    <w:qFormat/>
    <w:rsid w:val="00610CB8"/>
    <w:pPr>
      <w:autoSpaceDE w:val="0"/>
      <w:autoSpaceDN w:val="0"/>
      <w:adjustRightInd w:val="0"/>
      <w:spacing w:after="0" w:line="240" w:lineRule="auto"/>
    </w:pPr>
    <w:rPr>
      <w:rFonts w:ascii="Trebuchet MS" w:eastAsia="Calibri" w:hAnsi="Trebuchet MS" w:cs="Trebuchet MS"/>
      <w:color w:val="000000"/>
      <w:sz w:val="24"/>
      <w:szCs w:val="24"/>
    </w:rPr>
  </w:style>
  <w:style w:type="paragraph" w:customStyle="1" w:styleId="ATitle">
    <w:name w:val="A Title"/>
    <w:link w:val="ATitleChar"/>
    <w:qFormat/>
    <w:rsid w:val="00713813"/>
    <w:pPr>
      <w:tabs>
        <w:tab w:val="left" w:pos="142"/>
      </w:tabs>
      <w:spacing w:after="120" w:line="240" w:lineRule="auto"/>
      <w:jc w:val="right"/>
    </w:pPr>
    <w:rPr>
      <w:rFonts w:ascii="Cambria" w:hAnsi="Cambria" w:cs="Times New Roman"/>
      <w:b/>
      <w:bCs/>
      <w:sz w:val="28"/>
      <w:szCs w:val="20"/>
    </w:rPr>
  </w:style>
  <w:style w:type="paragraph" w:customStyle="1" w:styleId="BAuthor">
    <w:name w:val="B Author"/>
    <w:link w:val="BAuthorChar"/>
    <w:qFormat/>
    <w:rsid w:val="00713813"/>
    <w:pPr>
      <w:tabs>
        <w:tab w:val="left" w:pos="142"/>
      </w:tabs>
      <w:spacing w:after="120" w:line="240" w:lineRule="auto"/>
      <w:jc w:val="right"/>
    </w:pPr>
    <w:rPr>
      <w:rFonts w:ascii="Cambria" w:hAnsi="Cambria" w:cs="Times New Roman"/>
      <w:b/>
      <w:sz w:val="24"/>
    </w:rPr>
  </w:style>
  <w:style w:type="character" w:customStyle="1" w:styleId="ATitleChar">
    <w:name w:val="A Title Char"/>
    <w:basedOn w:val="DefaultParagraphFont"/>
    <w:link w:val="ATitle"/>
    <w:qFormat/>
    <w:rsid w:val="00713813"/>
    <w:rPr>
      <w:rFonts w:ascii="Cambria" w:hAnsi="Cambria" w:cs="Times New Roman"/>
      <w:b/>
      <w:bCs/>
      <w:sz w:val="28"/>
      <w:szCs w:val="20"/>
    </w:rPr>
  </w:style>
  <w:style w:type="character" w:customStyle="1" w:styleId="BAuthorChar">
    <w:name w:val="B Author Char"/>
    <w:basedOn w:val="DefaultParagraphFont"/>
    <w:link w:val="BAuthor"/>
    <w:qFormat/>
    <w:rsid w:val="00713813"/>
    <w:rPr>
      <w:rFonts w:ascii="Cambria" w:hAnsi="Cambria" w:cs="Times New Roman"/>
      <w:b/>
      <w:sz w:val="24"/>
    </w:rPr>
  </w:style>
  <w:style w:type="character" w:styleId="HTMLCite">
    <w:name w:val="HTML Cite"/>
    <w:uiPriority w:val="99"/>
    <w:unhideWhenUsed/>
    <w:rsid w:val="00E71432"/>
    <w:rPr>
      <w:i/>
      <w:iCs/>
    </w:rPr>
  </w:style>
  <w:style w:type="character" w:customStyle="1" w:styleId="Heading3Char">
    <w:name w:val="Heading 3 Char"/>
    <w:aliases w:val="IATED-Subsubsection Char,Heading 3 UTM Char,EJOBSAT Heading 3 Char,Testo Char,Tajuk kecil Char"/>
    <w:basedOn w:val="DefaultParagraphFont"/>
    <w:link w:val="Heading3"/>
    <w:qFormat/>
    <w:rsid w:val="00E71432"/>
    <w:rPr>
      <w:rFonts w:ascii="Times New Roman" w:eastAsia="Times New Roman" w:hAnsi="Times New Roman" w:cs="Times New Roman"/>
      <w:b/>
      <w:bCs/>
      <w:color w:val="0000FF"/>
      <w:sz w:val="36"/>
      <w:szCs w:val="24"/>
    </w:rPr>
  </w:style>
  <w:style w:type="character" w:customStyle="1" w:styleId="Heading4Char">
    <w:name w:val="Heading 4 Char"/>
    <w:aliases w:val="Heading 4 UTM Char,1. 2. 3. 4. 5. Char"/>
    <w:basedOn w:val="DefaultParagraphFont"/>
    <w:link w:val="Heading4"/>
    <w:rsid w:val="00E71432"/>
    <w:rPr>
      <w:rFonts w:ascii="Cambria" w:eastAsia="Times New Roman" w:hAnsi="Cambria" w:cs="Times New Roman"/>
      <w:b/>
      <w:bCs/>
      <w:i/>
      <w:iCs/>
      <w:color w:val="4F81BD"/>
    </w:rPr>
  </w:style>
  <w:style w:type="character" w:customStyle="1" w:styleId="Heading5Char">
    <w:name w:val="Heading 5 Char"/>
    <w:aliases w:val="Heading 5 UTM Char"/>
    <w:basedOn w:val="DefaultParagraphFont"/>
    <w:link w:val="Heading5"/>
    <w:rsid w:val="00E71432"/>
    <w:rPr>
      <w:rFonts w:asciiTheme="majorHAnsi" w:eastAsiaTheme="majorEastAsia" w:hAnsiTheme="majorHAnsi" w:cstheme="majorBidi"/>
      <w:b/>
      <w:bCs/>
      <w:color w:val="7F7F7F" w:themeColor="text1" w:themeTint="80"/>
    </w:rPr>
  </w:style>
  <w:style w:type="character" w:customStyle="1" w:styleId="Heading6Char">
    <w:name w:val="Heading 6 Char"/>
    <w:aliases w:val="UMP Level 5 Char"/>
    <w:basedOn w:val="DefaultParagraphFont"/>
    <w:link w:val="Heading6"/>
    <w:rsid w:val="00E71432"/>
    <w:rPr>
      <w:rFonts w:asciiTheme="majorHAnsi" w:eastAsiaTheme="majorEastAsia" w:hAnsiTheme="majorHAnsi" w:cstheme="majorBidi"/>
      <w:i/>
      <w:iCs/>
      <w:noProof/>
      <w:color w:val="1F3763" w:themeColor="accent1" w:themeShade="7F"/>
      <w:sz w:val="24"/>
      <w:szCs w:val="24"/>
    </w:rPr>
  </w:style>
  <w:style w:type="character" w:customStyle="1" w:styleId="Heading7Char">
    <w:name w:val="Heading 7 Char"/>
    <w:basedOn w:val="DefaultParagraphFont"/>
    <w:link w:val="Heading7"/>
    <w:rsid w:val="00E71432"/>
    <w:rPr>
      <w:rFonts w:asciiTheme="majorHAnsi" w:eastAsiaTheme="majorEastAsia" w:hAnsiTheme="majorHAnsi" w:cstheme="majorBidi"/>
      <w:i/>
      <w:iCs/>
    </w:rPr>
  </w:style>
  <w:style w:type="character" w:customStyle="1" w:styleId="Heading8Char">
    <w:name w:val="Heading 8 Char"/>
    <w:basedOn w:val="DefaultParagraphFont"/>
    <w:link w:val="Heading8"/>
    <w:rsid w:val="00E71432"/>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E71432"/>
    <w:rPr>
      <w:rFonts w:asciiTheme="majorHAnsi" w:eastAsiaTheme="majorEastAsia" w:hAnsiTheme="majorHAnsi" w:cstheme="majorBidi"/>
      <w:i/>
      <w:iCs/>
      <w:spacing w:val="5"/>
      <w:sz w:val="20"/>
      <w:szCs w:val="20"/>
    </w:rPr>
  </w:style>
  <w:style w:type="character" w:customStyle="1" w:styleId="NoSpacingChar">
    <w:name w:val="No Spacing Char"/>
    <w:aliases w:val="Headign 1 Char,No Indent Char,1.1 heading 1 Char,Heading 1-1 Char"/>
    <w:link w:val="NoSpacing"/>
    <w:uiPriority w:val="1"/>
    <w:qFormat/>
    <w:rsid w:val="00E71432"/>
    <w:rPr>
      <w:lang w:val="en-ZA"/>
    </w:rPr>
  </w:style>
  <w:style w:type="character" w:customStyle="1" w:styleId="hps">
    <w:name w:val="hps"/>
    <w:basedOn w:val="DefaultParagraphFont"/>
    <w:rsid w:val="00E71432"/>
  </w:style>
  <w:style w:type="character" w:customStyle="1" w:styleId="oneclick-link">
    <w:name w:val="oneclick-link"/>
    <w:basedOn w:val="DefaultParagraphFont"/>
    <w:rsid w:val="00E71432"/>
  </w:style>
  <w:style w:type="character" w:customStyle="1" w:styleId="reference-text">
    <w:name w:val="reference-text"/>
    <w:basedOn w:val="DefaultParagraphFont"/>
    <w:rsid w:val="00E71432"/>
  </w:style>
  <w:style w:type="character" w:customStyle="1" w:styleId="shorttext">
    <w:name w:val="short_text"/>
    <w:basedOn w:val="DefaultParagraphFont"/>
    <w:rsid w:val="00E71432"/>
  </w:style>
  <w:style w:type="character" w:customStyle="1" w:styleId="gt-card-ttl-txt">
    <w:name w:val="gt-card-ttl-txt"/>
    <w:basedOn w:val="DefaultParagraphFont"/>
    <w:rsid w:val="00E71432"/>
  </w:style>
  <w:style w:type="character" w:styleId="Emphasis">
    <w:name w:val="Emphasis"/>
    <w:aliases w:val="فونت منابع"/>
    <w:basedOn w:val="DefaultParagraphFont"/>
    <w:uiPriority w:val="20"/>
    <w:qFormat/>
    <w:rsid w:val="00E71432"/>
    <w:rPr>
      <w:i/>
      <w:iCs/>
    </w:rPr>
  </w:style>
  <w:style w:type="character" w:styleId="Strong">
    <w:name w:val="Strong"/>
    <w:aliases w:val="Disseration Heading 1,خلاصه انگلسیی"/>
    <w:uiPriority w:val="22"/>
    <w:qFormat/>
    <w:rsid w:val="00E71432"/>
    <w:rPr>
      <w:b/>
      <w:bCs/>
    </w:rPr>
  </w:style>
  <w:style w:type="character" w:customStyle="1" w:styleId="addmd">
    <w:name w:val="addmd"/>
    <w:basedOn w:val="DefaultParagraphFont"/>
    <w:rsid w:val="00E71432"/>
  </w:style>
  <w:style w:type="paragraph" w:customStyle="1" w:styleId="3text">
    <w:name w:val="3text"/>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ddmd1">
    <w:name w:val="addmd1"/>
    <w:rsid w:val="00E71432"/>
    <w:rPr>
      <w:sz w:val="20"/>
      <w:szCs w:val="20"/>
    </w:rPr>
  </w:style>
  <w:style w:type="character" w:customStyle="1" w:styleId="st">
    <w:name w:val="st"/>
    <w:basedOn w:val="DefaultParagraphFont"/>
    <w:qFormat/>
    <w:rsid w:val="00E71432"/>
  </w:style>
  <w:style w:type="character" w:customStyle="1" w:styleId="med9">
    <w:name w:val="med9"/>
    <w:rsid w:val="00E71432"/>
    <w:rPr>
      <w:sz w:val="29"/>
      <w:szCs w:val="29"/>
    </w:rPr>
  </w:style>
  <w:style w:type="character" w:customStyle="1" w:styleId="apple-converted-space">
    <w:name w:val="apple-converted-space"/>
    <w:basedOn w:val="DefaultParagraphFont"/>
    <w:rsid w:val="00E71432"/>
  </w:style>
  <w:style w:type="character" w:customStyle="1" w:styleId="word-text-color">
    <w:name w:val="word-text-color"/>
    <w:basedOn w:val="DefaultParagraphFont"/>
    <w:rsid w:val="00E71432"/>
  </w:style>
  <w:style w:type="paragraph" w:customStyle="1" w:styleId="Tableheader">
    <w:name w:val="Table header"/>
    <w:basedOn w:val="Heading3"/>
    <w:link w:val="TableheaderChar"/>
    <w:qFormat/>
    <w:rsid w:val="00E71432"/>
    <w:pPr>
      <w:keepNext w:val="0"/>
      <w:numPr>
        <w:ilvl w:val="12"/>
      </w:numPr>
    </w:pPr>
    <w:rPr>
      <w:rFonts w:ascii="Arial" w:eastAsia="Cambria" w:hAnsi="Arial"/>
      <w:bCs w:val="0"/>
      <w:sz w:val="24"/>
    </w:rPr>
  </w:style>
  <w:style w:type="character" w:customStyle="1" w:styleId="TableheaderChar">
    <w:name w:val="Table header Char"/>
    <w:basedOn w:val="Heading3Char"/>
    <w:link w:val="Tableheader"/>
    <w:rsid w:val="00E71432"/>
    <w:rPr>
      <w:rFonts w:ascii="Arial" w:eastAsia="Cambria" w:hAnsi="Arial" w:cs="Times New Roman"/>
      <w:b/>
      <w:bCs w:val="0"/>
      <w:color w:val="0000FF"/>
      <w:sz w:val="24"/>
      <w:szCs w:val="24"/>
    </w:rPr>
  </w:style>
  <w:style w:type="paragraph" w:customStyle="1" w:styleId="Tablefooter">
    <w:name w:val="Table footer"/>
    <w:basedOn w:val="Normal"/>
    <w:link w:val="TablefooterChar"/>
    <w:qFormat/>
    <w:rsid w:val="00E71432"/>
    <w:pPr>
      <w:spacing w:after="0" w:line="240" w:lineRule="auto"/>
      <w:jc w:val="both"/>
    </w:pPr>
    <w:rPr>
      <w:rFonts w:ascii="Arial" w:eastAsia="Cambria" w:hAnsi="Arial" w:cs="Times New Roman"/>
      <w:sz w:val="20"/>
      <w:szCs w:val="24"/>
      <w:lang w:val="en-US"/>
    </w:rPr>
  </w:style>
  <w:style w:type="character" w:customStyle="1" w:styleId="TablefooterChar">
    <w:name w:val="Table footer Char"/>
    <w:basedOn w:val="DefaultParagraphFont"/>
    <w:link w:val="Tablefooter"/>
    <w:rsid w:val="00E71432"/>
    <w:rPr>
      <w:rFonts w:ascii="Arial" w:eastAsia="Cambria" w:hAnsi="Arial" w:cs="Times New Roman"/>
      <w:sz w:val="20"/>
      <w:szCs w:val="24"/>
    </w:rPr>
  </w:style>
  <w:style w:type="paragraph" w:customStyle="1" w:styleId="Abstractheading">
    <w:name w:val="Abstract heading"/>
    <w:basedOn w:val="Normal"/>
    <w:uiPriority w:val="99"/>
    <w:qFormat/>
    <w:rsid w:val="00E71432"/>
    <w:pPr>
      <w:spacing w:after="0" w:line="240" w:lineRule="auto"/>
      <w:jc w:val="center"/>
    </w:pPr>
    <w:rPr>
      <w:rFonts w:ascii="Arial" w:eastAsia="Cambria" w:hAnsi="Arial" w:cs="Times New Roman"/>
      <w:b/>
      <w:i/>
      <w:sz w:val="20"/>
      <w:lang w:val="en-US"/>
    </w:rPr>
  </w:style>
  <w:style w:type="paragraph" w:customStyle="1" w:styleId="Abstracttext">
    <w:name w:val="Abstract text"/>
    <w:basedOn w:val="Normal"/>
    <w:uiPriority w:val="99"/>
    <w:qFormat/>
    <w:rsid w:val="00E71432"/>
    <w:pPr>
      <w:spacing w:after="0" w:line="240" w:lineRule="auto"/>
      <w:ind w:left="720" w:right="720"/>
      <w:jc w:val="both"/>
    </w:pPr>
    <w:rPr>
      <w:rFonts w:ascii="Arial" w:eastAsia="Cambria" w:hAnsi="Arial" w:cs="Times New Roman"/>
      <w:i/>
      <w:sz w:val="20"/>
      <w:szCs w:val="24"/>
      <w:lang w:val="en-US"/>
    </w:rPr>
  </w:style>
  <w:style w:type="paragraph" w:styleId="Bibliography">
    <w:name w:val="Bibliography"/>
    <w:basedOn w:val="Normal"/>
    <w:next w:val="Normal"/>
    <w:uiPriority w:val="70"/>
    <w:unhideWhenUsed/>
    <w:qFormat/>
    <w:rsid w:val="00E71432"/>
    <w:pPr>
      <w:spacing w:after="0" w:line="240" w:lineRule="auto"/>
      <w:jc w:val="both"/>
    </w:pPr>
    <w:rPr>
      <w:rFonts w:ascii="Arial" w:eastAsia="Cambria" w:hAnsi="Arial" w:cs="Times New Roman"/>
      <w:sz w:val="24"/>
      <w:szCs w:val="24"/>
      <w:lang w:val="en-US"/>
    </w:rPr>
  </w:style>
  <w:style w:type="paragraph" w:styleId="Caption">
    <w:name w:val="caption"/>
    <w:aliases w:val="Legenda (UE),Beschriftung - Abbildung,Figure Caption,Caption Figure,Default Zuli"/>
    <w:basedOn w:val="Normal"/>
    <w:next w:val="Normal"/>
    <w:link w:val="CaptionChar"/>
    <w:qFormat/>
    <w:rsid w:val="00E71432"/>
    <w:pPr>
      <w:spacing w:line="240" w:lineRule="auto"/>
      <w:jc w:val="both"/>
    </w:pPr>
    <w:rPr>
      <w:rFonts w:ascii="Arial" w:eastAsia="Cambria" w:hAnsi="Arial" w:cs="Times New Roman"/>
      <w:b/>
      <w:bCs/>
      <w:color w:val="4472C4" w:themeColor="accent1"/>
      <w:sz w:val="18"/>
      <w:szCs w:val="18"/>
      <w:lang w:val="en-US"/>
    </w:rPr>
  </w:style>
  <w:style w:type="table" w:customStyle="1" w:styleId="MediumList11">
    <w:name w:val="Medium List 11"/>
    <w:basedOn w:val="TableNormal"/>
    <w:uiPriority w:val="65"/>
    <w:rsid w:val="00E71432"/>
    <w:pPr>
      <w:spacing w:after="0" w:line="240" w:lineRule="auto"/>
    </w:pPr>
    <w:rPr>
      <w:rFonts w:ascii="Times New Roman" w:eastAsia="Times New Roman" w:hAnsi="Times New Roman" w:cs="Times New Roman"/>
      <w:color w:val="000000" w:themeColor="text1"/>
      <w:sz w:val="20"/>
      <w:szCs w:val="20"/>
      <w:lang w:val="en-GB" w:eastAsia="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PageNumber">
    <w:name w:val="page number"/>
    <w:basedOn w:val="DefaultParagraphFont"/>
    <w:rsid w:val="00E71432"/>
  </w:style>
  <w:style w:type="paragraph" w:styleId="HTMLPreformatted">
    <w:name w:val="HTML Preformatted"/>
    <w:basedOn w:val="Normal"/>
    <w:link w:val="HTMLPreformattedChar"/>
    <w:uiPriority w:val="99"/>
    <w:unhideWhenUsed/>
    <w:qFormat/>
    <w:rsid w:val="00E71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qFormat/>
    <w:rsid w:val="00E71432"/>
    <w:rPr>
      <w:rFonts w:ascii="Courier New" w:eastAsia="Times New Roman" w:hAnsi="Courier New" w:cs="Courier New"/>
      <w:sz w:val="20"/>
      <w:szCs w:val="20"/>
    </w:rPr>
  </w:style>
  <w:style w:type="table" w:customStyle="1" w:styleId="TableGrid1">
    <w:name w:val="Table Grid1"/>
    <w:basedOn w:val="TableNormal"/>
    <w:next w:val="TableGrid"/>
    <w:uiPriority w:val="39"/>
    <w:rsid w:val="00E71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71432"/>
    <w:pPr>
      <w:spacing w:after="0" w:line="240" w:lineRule="auto"/>
    </w:pPr>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Char">
    <w:name w:val="Tekst Char"/>
    <w:link w:val="Tekst"/>
    <w:locked/>
    <w:rsid w:val="00E71432"/>
    <w:rPr>
      <w:sz w:val="24"/>
      <w:szCs w:val="24"/>
      <w:shd w:val="clear" w:color="auto" w:fill="FFFFFF"/>
      <w:lang w:val="sr-Latn-CS"/>
    </w:rPr>
  </w:style>
  <w:style w:type="paragraph" w:customStyle="1" w:styleId="Tekst">
    <w:name w:val="Tekst"/>
    <w:basedOn w:val="Normal"/>
    <w:link w:val="TekstChar"/>
    <w:qFormat/>
    <w:rsid w:val="00E71432"/>
    <w:pPr>
      <w:widowControl w:val="0"/>
      <w:shd w:val="clear" w:color="auto" w:fill="FFFFFF"/>
      <w:autoSpaceDE w:val="0"/>
      <w:autoSpaceDN w:val="0"/>
      <w:adjustRightInd w:val="0"/>
      <w:spacing w:before="240" w:after="0" w:line="360" w:lineRule="auto"/>
      <w:ind w:firstLine="720"/>
      <w:jc w:val="both"/>
    </w:pPr>
    <w:rPr>
      <w:sz w:val="24"/>
      <w:szCs w:val="24"/>
      <w:lang w:val="sr-Latn-CS"/>
    </w:rPr>
  </w:style>
  <w:style w:type="character" w:customStyle="1" w:styleId="teekstChar">
    <w:name w:val="teekst Char"/>
    <w:link w:val="teekst"/>
    <w:locked/>
    <w:rsid w:val="00E71432"/>
    <w:rPr>
      <w:sz w:val="24"/>
      <w:szCs w:val="24"/>
      <w:shd w:val="clear" w:color="auto" w:fill="FFFFFF"/>
      <w:lang w:val="sr-Latn-CS"/>
    </w:rPr>
  </w:style>
  <w:style w:type="paragraph" w:customStyle="1" w:styleId="teekst">
    <w:name w:val="teekst"/>
    <w:basedOn w:val="Normal"/>
    <w:link w:val="teekstChar"/>
    <w:qFormat/>
    <w:rsid w:val="00E71432"/>
    <w:pPr>
      <w:widowControl w:val="0"/>
      <w:shd w:val="clear" w:color="auto" w:fill="FFFFFF"/>
      <w:tabs>
        <w:tab w:val="left" w:pos="8820"/>
      </w:tabs>
      <w:autoSpaceDE w:val="0"/>
      <w:autoSpaceDN w:val="0"/>
      <w:adjustRightInd w:val="0"/>
      <w:spacing w:before="240" w:after="0" w:line="360" w:lineRule="auto"/>
      <w:ind w:left="6" w:right="-28" w:firstLine="584"/>
      <w:jc w:val="both"/>
    </w:pPr>
    <w:rPr>
      <w:sz w:val="24"/>
      <w:szCs w:val="24"/>
      <w:lang w:val="sr-Latn-CS"/>
    </w:rPr>
  </w:style>
  <w:style w:type="paragraph" w:customStyle="1" w:styleId="Naslovi">
    <w:name w:val="Naslovi"/>
    <w:basedOn w:val="Normal"/>
    <w:uiPriority w:val="99"/>
    <w:qFormat/>
    <w:rsid w:val="00E71432"/>
    <w:pPr>
      <w:widowControl w:val="0"/>
      <w:shd w:val="clear" w:color="auto" w:fill="FFFFFF"/>
      <w:autoSpaceDE w:val="0"/>
      <w:autoSpaceDN w:val="0"/>
      <w:adjustRightInd w:val="0"/>
      <w:spacing w:before="240" w:after="0" w:line="360" w:lineRule="auto"/>
      <w:ind w:firstLine="720"/>
      <w:jc w:val="both"/>
    </w:pPr>
    <w:rPr>
      <w:rFonts w:ascii="Times New Roman" w:eastAsia="Times New Roman" w:hAnsi="Times New Roman" w:cs="Times New Roman"/>
      <w:b/>
      <w:sz w:val="32"/>
      <w:szCs w:val="32"/>
      <w:lang w:val="sr-Latn-CS"/>
    </w:rPr>
  </w:style>
  <w:style w:type="character" w:customStyle="1" w:styleId="BodyText1">
    <w:name w:val="Body Text1"/>
    <w:rsid w:val="00E71432"/>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Heading30">
    <w:name w:val="Heading #3"/>
    <w:rsid w:val="00E71432"/>
    <w:rPr>
      <w:rFonts w:ascii="Times New Roman" w:eastAsia="Times New Roman" w:hAnsi="Times New Roman" w:cs="Times New Roman" w:hint="default"/>
      <w:b w:val="0"/>
      <w:bCs w:val="0"/>
      <w:i w:val="0"/>
      <w:iCs w:val="0"/>
      <w:smallCaps w:val="0"/>
      <w:strike w:val="0"/>
      <w:dstrike w:val="0"/>
      <w:spacing w:val="0"/>
      <w:sz w:val="30"/>
      <w:szCs w:val="30"/>
      <w:u w:val="none"/>
      <w:effect w:val="none"/>
    </w:rPr>
  </w:style>
  <w:style w:type="table" w:styleId="MediumGrid3-Accent5">
    <w:name w:val="Medium Grid 3 Accent 5"/>
    <w:basedOn w:val="TableNormal"/>
    <w:uiPriority w:val="69"/>
    <w:rsid w:val="00E7143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character" w:customStyle="1" w:styleId="a1">
    <w:name w:val="a"/>
    <w:basedOn w:val="DefaultParagraphFont"/>
    <w:rsid w:val="00E71432"/>
  </w:style>
  <w:style w:type="character" w:customStyle="1" w:styleId="l6">
    <w:name w:val="l6"/>
    <w:basedOn w:val="DefaultParagraphFont"/>
    <w:rsid w:val="00E71432"/>
  </w:style>
  <w:style w:type="character" w:customStyle="1" w:styleId="l8">
    <w:name w:val="l8"/>
    <w:basedOn w:val="DefaultParagraphFont"/>
    <w:rsid w:val="00E71432"/>
  </w:style>
  <w:style w:type="character" w:customStyle="1" w:styleId="atn">
    <w:name w:val="atn"/>
    <w:basedOn w:val="DefaultParagraphFont"/>
    <w:rsid w:val="00E71432"/>
  </w:style>
  <w:style w:type="paragraph" w:styleId="BalloonText">
    <w:name w:val="Balloon Text"/>
    <w:aliases w:val="C Reference"/>
    <w:basedOn w:val="ListParagraph"/>
    <w:link w:val="BalloonTextChar"/>
    <w:unhideWhenUsed/>
    <w:qFormat/>
    <w:rsid w:val="009801CF"/>
    <w:pPr>
      <w:numPr>
        <w:numId w:val="83"/>
      </w:numPr>
      <w:spacing w:after="120" w:line="240" w:lineRule="auto"/>
    </w:pPr>
    <w:rPr>
      <w:rFonts w:ascii="Arial Narrow" w:hAnsi="Arial Narrow"/>
      <w:sz w:val="20"/>
      <w:szCs w:val="20"/>
    </w:rPr>
  </w:style>
  <w:style w:type="character" w:customStyle="1" w:styleId="BalloonTextChar">
    <w:name w:val="Balloon Text Char"/>
    <w:aliases w:val="C Reference Char"/>
    <w:basedOn w:val="DefaultParagraphFont"/>
    <w:link w:val="BalloonText"/>
    <w:rsid w:val="009801CF"/>
    <w:rPr>
      <w:rFonts w:ascii="Arial Narrow" w:hAnsi="Arial Narrow"/>
      <w:sz w:val="20"/>
      <w:szCs w:val="20"/>
      <w:lang w:val="en-ZA"/>
    </w:rPr>
  </w:style>
  <w:style w:type="paragraph" w:styleId="Subtitle">
    <w:name w:val="Subtitle"/>
    <w:aliases w:val="Temp,Autoři,Author name"/>
    <w:basedOn w:val="Normal"/>
    <w:link w:val="SubtitleChar"/>
    <w:uiPriority w:val="99"/>
    <w:qFormat/>
    <w:rsid w:val="00E71432"/>
    <w:pPr>
      <w:spacing w:after="120" w:line="240" w:lineRule="auto"/>
    </w:pPr>
    <w:rPr>
      <w:rFonts w:ascii="Arial Narrow" w:hAnsi="Arial Narrow"/>
      <w:sz w:val="18"/>
      <w:szCs w:val="18"/>
      <w:lang w:val="sq-AL"/>
    </w:rPr>
  </w:style>
  <w:style w:type="character" w:customStyle="1" w:styleId="SubtitleChar">
    <w:name w:val="Subtitle Char"/>
    <w:aliases w:val="Temp Char,Autoři Char,Author name Char"/>
    <w:basedOn w:val="DefaultParagraphFont"/>
    <w:link w:val="Subtitle"/>
    <w:uiPriority w:val="99"/>
    <w:rsid w:val="00E71432"/>
    <w:rPr>
      <w:rFonts w:ascii="Arial Narrow" w:hAnsi="Arial Narrow"/>
      <w:sz w:val="18"/>
      <w:szCs w:val="18"/>
      <w:lang w:val="sq-AL"/>
    </w:rPr>
  </w:style>
  <w:style w:type="character" w:customStyle="1" w:styleId="citation">
    <w:name w:val="citation"/>
    <w:basedOn w:val="DefaultParagraphFont"/>
    <w:rsid w:val="00E71432"/>
  </w:style>
  <w:style w:type="character" w:customStyle="1" w:styleId="reference-accessdate">
    <w:name w:val="reference-accessdate"/>
    <w:basedOn w:val="DefaultParagraphFont"/>
    <w:rsid w:val="00E71432"/>
  </w:style>
  <w:style w:type="paragraph" w:styleId="EndnoteText">
    <w:name w:val="endnote text"/>
    <w:basedOn w:val="Normal"/>
    <w:link w:val="EndnoteTextChar"/>
    <w:unhideWhenUsed/>
    <w:qFormat/>
    <w:rsid w:val="00E71432"/>
    <w:pPr>
      <w:spacing w:after="0" w:line="240" w:lineRule="auto"/>
    </w:pPr>
    <w:rPr>
      <w:sz w:val="20"/>
      <w:szCs w:val="20"/>
      <w:lang w:val="en-US"/>
    </w:rPr>
  </w:style>
  <w:style w:type="character" w:customStyle="1" w:styleId="EndnoteTextChar">
    <w:name w:val="Endnote Text Char"/>
    <w:basedOn w:val="DefaultParagraphFont"/>
    <w:link w:val="EndnoteText"/>
    <w:qFormat/>
    <w:rsid w:val="00E71432"/>
    <w:rPr>
      <w:sz w:val="20"/>
      <w:szCs w:val="20"/>
    </w:rPr>
  </w:style>
  <w:style w:type="character" w:styleId="EndnoteReference">
    <w:name w:val="endnote reference"/>
    <w:basedOn w:val="DefaultParagraphFont"/>
    <w:uiPriority w:val="99"/>
    <w:unhideWhenUsed/>
    <w:rsid w:val="00E71432"/>
    <w:rPr>
      <w:vertAlign w:val="superscript"/>
    </w:rPr>
  </w:style>
  <w:style w:type="paragraph" w:styleId="TOC1">
    <w:name w:val="toc 1"/>
    <w:basedOn w:val="Normal"/>
    <w:next w:val="Normal"/>
    <w:link w:val="TOC1Char"/>
    <w:autoRedefine/>
    <w:uiPriority w:val="39"/>
    <w:unhideWhenUsed/>
    <w:qFormat/>
    <w:rsid w:val="00F340BA"/>
    <w:pPr>
      <w:tabs>
        <w:tab w:val="right" w:leader="dot" w:pos="7927"/>
      </w:tabs>
      <w:spacing w:before="120" w:after="120"/>
    </w:pPr>
    <w:rPr>
      <w:b/>
      <w:bCs/>
      <w:caps/>
      <w:sz w:val="20"/>
      <w:szCs w:val="20"/>
      <w:lang w:val="en-US"/>
    </w:rPr>
  </w:style>
  <w:style w:type="paragraph" w:styleId="TOC2">
    <w:name w:val="toc 2"/>
    <w:basedOn w:val="Normal"/>
    <w:next w:val="Normal"/>
    <w:autoRedefine/>
    <w:uiPriority w:val="39"/>
    <w:unhideWhenUsed/>
    <w:qFormat/>
    <w:rsid w:val="00E71432"/>
    <w:pPr>
      <w:spacing w:after="0"/>
      <w:ind w:left="220"/>
    </w:pPr>
    <w:rPr>
      <w:smallCaps/>
      <w:sz w:val="20"/>
      <w:szCs w:val="20"/>
      <w:lang w:val="en-US"/>
    </w:rPr>
  </w:style>
  <w:style w:type="character" w:customStyle="1" w:styleId="CommentTextChar">
    <w:name w:val="Comment Text Char"/>
    <w:basedOn w:val="DefaultParagraphFont"/>
    <w:link w:val="CommentText"/>
    <w:uiPriority w:val="99"/>
    <w:rsid w:val="00E71432"/>
    <w:rPr>
      <w:rFonts w:ascii="Malgun Gothic" w:eastAsiaTheme="minorEastAsia" w:hAnsi="Malgun Gothic" w:cs="Times New Roman"/>
      <w:kern w:val="2"/>
      <w:sz w:val="20"/>
      <w:szCs w:val="20"/>
      <w:lang w:eastAsia="ko-KR"/>
    </w:rPr>
  </w:style>
  <w:style w:type="paragraph" w:styleId="CommentText">
    <w:name w:val="annotation text"/>
    <w:basedOn w:val="Normal"/>
    <w:link w:val="CommentTextChar"/>
    <w:uiPriority w:val="99"/>
    <w:unhideWhenUsed/>
    <w:qFormat/>
    <w:rsid w:val="00E71432"/>
    <w:pPr>
      <w:widowControl w:val="0"/>
      <w:wordWrap w:val="0"/>
      <w:autoSpaceDE w:val="0"/>
      <w:autoSpaceDN w:val="0"/>
      <w:spacing w:after="0" w:line="240" w:lineRule="auto"/>
      <w:ind w:firstLine="799"/>
      <w:jc w:val="both"/>
    </w:pPr>
    <w:rPr>
      <w:rFonts w:ascii="Malgun Gothic" w:eastAsiaTheme="minorEastAsia" w:hAnsi="Malgun Gothic" w:cs="Times New Roman"/>
      <w:kern w:val="2"/>
      <w:sz w:val="20"/>
      <w:szCs w:val="20"/>
      <w:lang w:val="en-US" w:eastAsia="ko-KR"/>
    </w:rPr>
  </w:style>
  <w:style w:type="character" w:customStyle="1" w:styleId="CommentTextChar1">
    <w:name w:val="Comment Text Char1"/>
    <w:basedOn w:val="DefaultParagraphFont"/>
    <w:uiPriority w:val="99"/>
    <w:rsid w:val="00E71432"/>
    <w:rPr>
      <w:sz w:val="20"/>
      <w:szCs w:val="20"/>
      <w:lang w:val="en-ZA"/>
    </w:rPr>
  </w:style>
  <w:style w:type="character" w:styleId="CommentReference">
    <w:name w:val="annotation reference"/>
    <w:basedOn w:val="DefaultParagraphFont"/>
    <w:uiPriority w:val="99"/>
    <w:unhideWhenUsed/>
    <w:rsid w:val="00E71432"/>
    <w:rPr>
      <w:sz w:val="16"/>
      <w:szCs w:val="16"/>
    </w:rPr>
  </w:style>
  <w:style w:type="character" w:customStyle="1" w:styleId="NormalWebChar">
    <w:name w:val="Normal (Web) Char"/>
    <w:aliases w:val="Обычный (веб) Знак Знак Знак Знак Char,Обычный (веб)1 Знак Char,Обычный (веб)2 Char,Обычный (веб) Знак Знак Знак Знак1 Знак Знак Char,Обычный (веб)1 Char,Обычный (веб) Знак Знак Знак Знак1 Char,Обычный (веб)1 Знак1 Char"/>
    <w:basedOn w:val="DefaultParagraphFont"/>
    <w:link w:val="NormalWeb"/>
    <w:uiPriority w:val="99"/>
    <w:qFormat/>
    <w:rsid w:val="00E71432"/>
    <w:rPr>
      <w:rFonts w:ascii="Times New Roman" w:eastAsia="Times New Roman" w:hAnsi="Times New Roman" w:cs="Times New Roman"/>
      <w:color w:val="000000"/>
      <w:sz w:val="24"/>
      <w:szCs w:val="24"/>
      <w:lang w:val="it-IT" w:eastAsia="it-IT"/>
    </w:rPr>
  </w:style>
  <w:style w:type="character" w:customStyle="1" w:styleId="ListParagraphChar">
    <w:name w:val="List Paragraph Char"/>
    <w:aliases w:val="Numbered Char,LIST OF TABLES. Char,Normal 1 Char,List Paragraph 1 Char,Akapit z listą BS Char,Bullet list Char,Table Char,ANNEX Char,tabel Char,List Paragraph (numbered (a)) Char,Bulleted list Char,Body of text Char,Heading 2_sj Char"/>
    <w:basedOn w:val="DefaultParagraphFont"/>
    <w:link w:val="ListParagraph"/>
    <w:uiPriority w:val="34"/>
    <w:qFormat/>
    <w:rsid w:val="00E71432"/>
    <w:rPr>
      <w:lang w:val="en-ZA"/>
    </w:rPr>
  </w:style>
  <w:style w:type="paragraph" w:styleId="Revision">
    <w:name w:val="Revision"/>
    <w:hidden/>
    <w:uiPriority w:val="99"/>
    <w:qFormat/>
    <w:rsid w:val="00E71432"/>
    <w:pPr>
      <w:spacing w:after="0" w:line="240" w:lineRule="auto"/>
    </w:pPr>
  </w:style>
  <w:style w:type="paragraph" w:styleId="ListBullet">
    <w:name w:val="List Bullet"/>
    <w:basedOn w:val="Normal"/>
    <w:uiPriority w:val="99"/>
    <w:unhideWhenUsed/>
    <w:qFormat/>
    <w:rsid w:val="00E71432"/>
    <w:pPr>
      <w:numPr>
        <w:numId w:val="1"/>
      </w:numPr>
      <w:tabs>
        <w:tab w:val="clear" w:pos="360"/>
      </w:tabs>
      <w:spacing w:after="0" w:line="240" w:lineRule="auto"/>
      <w:ind w:left="824" w:hanging="540"/>
      <w:contextualSpacing/>
    </w:pPr>
    <w:rPr>
      <w:rFonts w:ascii="Cambria" w:eastAsia="MS Mincho" w:hAnsi="Cambria" w:cs="Times New Roman"/>
      <w:sz w:val="24"/>
      <w:szCs w:val="24"/>
      <w:lang w:val="pl-PL" w:eastAsia="pl-PL"/>
    </w:rPr>
  </w:style>
  <w:style w:type="character" w:customStyle="1" w:styleId="arial14">
    <w:name w:val="arial14"/>
    <w:basedOn w:val="DefaultParagraphFont"/>
    <w:rsid w:val="00E71432"/>
  </w:style>
  <w:style w:type="character" w:customStyle="1" w:styleId="byline">
    <w:name w:val="byline"/>
    <w:basedOn w:val="DefaultParagraphFont"/>
    <w:rsid w:val="00E71432"/>
  </w:style>
  <w:style w:type="character" w:customStyle="1" w:styleId="author-article">
    <w:name w:val="author-article"/>
    <w:basedOn w:val="DefaultParagraphFont"/>
    <w:rsid w:val="00E71432"/>
  </w:style>
  <w:style w:type="character" w:customStyle="1" w:styleId="normaltextrun">
    <w:name w:val="normaltextrun"/>
    <w:basedOn w:val="DefaultParagraphFont"/>
    <w:rsid w:val="00E71432"/>
  </w:style>
  <w:style w:type="character" w:customStyle="1" w:styleId="eop">
    <w:name w:val="eop"/>
    <w:basedOn w:val="DefaultParagraphFont"/>
    <w:rsid w:val="00E71432"/>
  </w:style>
  <w:style w:type="character" w:customStyle="1" w:styleId="spellingerror">
    <w:name w:val="spellingerror"/>
    <w:basedOn w:val="DefaultParagraphFont"/>
    <w:rsid w:val="00E71432"/>
  </w:style>
  <w:style w:type="paragraph" w:customStyle="1" w:styleId="BodyA">
    <w:name w:val="Body A"/>
    <w:uiPriority w:val="99"/>
    <w:qFormat/>
    <w:rsid w:val="00E7143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character" w:customStyle="1" w:styleId="Hyperlink0">
    <w:name w:val="Hyperlink.0"/>
    <w:basedOn w:val="DefaultParagraphFont"/>
    <w:rsid w:val="00E71432"/>
    <w:rPr>
      <w:color w:val="0000FF"/>
      <w:sz w:val="24"/>
      <w:szCs w:val="24"/>
      <w:u w:val="single" w:color="0000FF"/>
      <w:lang w:val="en-US"/>
    </w:rPr>
  </w:style>
  <w:style w:type="character" w:customStyle="1" w:styleId="Hyperlink1">
    <w:name w:val="Hyperlink.1"/>
    <w:basedOn w:val="Hyperlink"/>
    <w:rsid w:val="00E71432"/>
    <w:rPr>
      <w:color w:val="0563C1" w:themeColor="hyperlink"/>
      <w:u w:val="single"/>
    </w:rPr>
  </w:style>
  <w:style w:type="numbering" w:customStyle="1" w:styleId="BulletBig">
    <w:name w:val="Bullet Big"/>
    <w:rsid w:val="00E71432"/>
    <w:pPr>
      <w:numPr>
        <w:numId w:val="2"/>
      </w:numPr>
    </w:pPr>
  </w:style>
  <w:style w:type="paragraph" w:customStyle="1" w:styleId="Body">
    <w:name w:val="Body"/>
    <w:uiPriority w:val="99"/>
    <w:qFormat/>
    <w:rsid w:val="00E71432"/>
    <w:pPr>
      <w:pBdr>
        <w:top w:val="nil"/>
        <w:left w:val="nil"/>
        <w:bottom w:val="nil"/>
        <w:right w:val="nil"/>
        <w:between w:val="nil"/>
        <w:bar w:val="nil"/>
      </w:pBdr>
      <w:spacing w:after="0" w:line="240" w:lineRule="auto"/>
    </w:pPr>
    <w:rPr>
      <w:rFonts w:ascii="Arial Narrow" w:eastAsia="Arial Unicode MS" w:hAnsi="Arial Unicode MS" w:cs="Arial Unicode MS"/>
      <w:color w:val="000000"/>
      <w:sz w:val="18"/>
      <w:szCs w:val="18"/>
      <w:u w:color="000000"/>
      <w:bdr w:val="nil"/>
      <w:lang w:val="es-ES_tradnl"/>
    </w:rPr>
  </w:style>
  <w:style w:type="character" w:customStyle="1" w:styleId="apple-style-span">
    <w:name w:val="apple-style-span"/>
    <w:basedOn w:val="DefaultParagraphFont"/>
    <w:rsid w:val="00E71432"/>
  </w:style>
  <w:style w:type="table" w:styleId="LightList-Accent5">
    <w:name w:val="Light List Accent 5"/>
    <w:basedOn w:val="TableNormal"/>
    <w:uiPriority w:val="61"/>
    <w:rsid w:val="00E71432"/>
    <w:pPr>
      <w:spacing w:after="0" w:line="240" w:lineRule="auto"/>
    </w:pPr>
    <w:rPr>
      <w:rFonts w:eastAsiaTheme="minorEastAsi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customStyle="1" w:styleId="LightShading1">
    <w:name w:val="Light Shading1"/>
    <w:basedOn w:val="TableNormal"/>
    <w:uiPriority w:val="60"/>
    <w:rsid w:val="00E7143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Accent51">
    <w:name w:val="Light Grid - Accent 51"/>
    <w:basedOn w:val="TableNormal"/>
    <w:next w:val="LightGrid-Accent5"/>
    <w:uiPriority w:val="62"/>
    <w:rsid w:val="00E71432"/>
    <w:pPr>
      <w:spacing w:after="0" w:line="240" w:lineRule="auto"/>
    </w:pPr>
    <w:rPr>
      <w:rFonts w:eastAsiaTheme="minorEastAsi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Shading-Accent2">
    <w:name w:val="Light Shading Accent 2"/>
    <w:basedOn w:val="TableNormal"/>
    <w:uiPriority w:val="60"/>
    <w:rsid w:val="00E71432"/>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4">
    <w:name w:val="Light Shading Accent 4"/>
    <w:basedOn w:val="TableNormal"/>
    <w:uiPriority w:val="60"/>
    <w:rsid w:val="00E71432"/>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Grid-Accent5">
    <w:name w:val="Light Grid Accent 5"/>
    <w:basedOn w:val="TableNormal"/>
    <w:uiPriority w:val="62"/>
    <w:unhideWhenUsed/>
    <w:rsid w:val="00E71432"/>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character" w:customStyle="1" w:styleId="cplum">
    <w:name w:val="cplum"/>
    <w:basedOn w:val="DefaultParagraphFont"/>
    <w:rsid w:val="00E71432"/>
  </w:style>
  <w:style w:type="paragraph" w:customStyle="1" w:styleId="one">
    <w:name w:val="one"/>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q">
    <w:name w:val="lq"/>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date-display-single">
    <w:name w:val="date-display-single"/>
    <w:basedOn w:val="DefaultParagraphFont"/>
    <w:rsid w:val="00E71432"/>
  </w:style>
  <w:style w:type="character" w:customStyle="1" w:styleId="block-title">
    <w:name w:val="block-title"/>
    <w:basedOn w:val="DefaultParagraphFont"/>
    <w:rsid w:val="00E71432"/>
  </w:style>
  <w:style w:type="character" w:customStyle="1" w:styleId="ssens">
    <w:name w:val="ssens"/>
    <w:basedOn w:val="DefaultParagraphFont"/>
    <w:rsid w:val="00E71432"/>
  </w:style>
  <w:style w:type="character" w:customStyle="1" w:styleId="vi">
    <w:name w:val="vi"/>
    <w:basedOn w:val="DefaultParagraphFont"/>
    <w:rsid w:val="00E71432"/>
  </w:style>
  <w:style w:type="character" w:customStyle="1" w:styleId="source13">
    <w:name w:val="source13"/>
    <w:basedOn w:val="DefaultParagraphFont"/>
    <w:rsid w:val="00E71432"/>
  </w:style>
  <w:style w:type="paragraph" w:styleId="HTMLAddress">
    <w:name w:val="HTML Address"/>
    <w:basedOn w:val="Normal"/>
    <w:link w:val="HTMLAddressChar"/>
    <w:uiPriority w:val="99"/>
    <w:unhideWhenUsed/>
    <w:rsid w:val="00E71432"/>
    <w:pPr>
      <w:spacing w:after="0" w:line="240" w:lineRule="auto"/>
    </w:pPr>
    <w:rPr>
      <w:rFonts w:ascii="Times New Roman" w:eastAsia="Times New Roman" w:hAnsi="Times New Roman" w:cs="Times New Roman"/>
      <w:i/>
      <w:iCs/>
      <w:sz w:val="24"/>
      <w:szCs w:val="24"/>
      <w:lang w:val="en-US"/>
    </w:rPr>
  </w:style>
  <w:style w:type="character" w:customStyle="1" w:styleId="HTMLAddressChar">
    <w:name w:val="HTML Address Char"/>
    <w:basedOn w:val="DefaultParagraphFont"/>
    <w:link w:val="HTMLAddress"/>
    <w:uiPriority w:val="99"/>
    <w:rsid w:val="00E71432"/>
    <w:rPr>
      <w:rFonts w:ascii="Times New Roman" w:eastAsia="Times New Roman" w:hAnsi="Times New Roman" w:cs="Times New Roman"/>
      <w:i/>
      <w:iCs/>
      <w:sz w:val="24"/>
      <w:szCs w:val="24"/>
    </w:rPr>
  </w:style>
  <w:style w:type="character" w:customStyle="1" w:styleId="mw-headline">
    <w:name w:val="mw-headline"/>
    <w:basedOn w:val="DefaultParagraphFont"/>
    <w:rsid w:val="00E71432"/>
  </w:style>
  <w:style w:type="character" w:customStyle="1" w:styleId="editsection">
    <w:name w:val="editsection"/>
    <w:basedOn w:val="DefaultParagraphFont"/>
    <w:rsid w:val="00E71432"/>
  </w:style>
  <w:style w:type="paragraph" w:customStyle="1" w:styleId="bc">
    <w:name w:val="bc"/>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ok">
    <w:name w:val="book"/>
    <w:basedOn w:val="DefaultParagraphFont"/>
    <w:rsid w:val="00E71432"/>
  </w:style>
  <w:style w:type="character" w:customStyle="1" w:styleId="lqbook">
    <w:name w:val="lqbook"/>
    <w:basedOn w:val="DefaultParagraphFont"/>
    <w:rsid w:val="00E71432"/>
  </w:style>
  <w:style w:type="paragraph" w:customStyle="1" w:styleId="tc">
    <w:name w:val="tc"/>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cartwork">
    <w:name w:val="tcartwork"/>
    <w:basedOn w:val="DefaultParagraphFont"/>
    <w:rsid w:val="00E71432"/>
  </w:style>
  <w:style w:type="paragraph" w:customStyle="1" w:styleId="aq">
    <w:name w:val="aq"/>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ibl">
    <w:name w:val="bibl"/>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tnotetext">
    <w:name w:val="litnotetext"/>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z-TopofForm">
    <w:name w:val="HTML Top of Form"/>
    <w:basedOn w:val="Normal"/>
    <w:next w:val="Normal"/>
    <w:link w:val="z-TopofFormChar"/>
    <w:hidden/>
    <w:uiPriority w:val="99"/>
    <w:unhideWhenUsed/>
    <w:rsid w:val="00E71432"/>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E7143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E71432"/>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E71432"/>
    <w:rPr>
      <w:rFonts w:ascii="Arial" w:eastAsia="Times New Roman" w:hAnsi="Arial" w:cs="Arial"/>
      <w:vanish/>
      <w:sz w:val="16"/>
      <w:szCs w:val="16"/>
    </w:rPr>
  </w:style>
  <w:style w:type="character" w:customStyle="1" w:styleId="icon">
    <w:name w:val="icon"/>
    <w:basedOn w:val="DefaultParagraphFont"/>
    <w:rsid w:val="00E71432"/>
  </w:style>
  <w:style w:type="character" w:customStyle="1" w:styleId="subheader-h2">
    <w:name w:val="subheader-h2"/>
    <w:basedOn w:val="DefaultParagraphFont"/>
    <w:rsid w:val="00E71432"/>
  </w:style>
  <w:style w:type="character" w:customStyle="1" w:styleId="subheader-author">
    <w:name w:val="subheader-author"/>
    <w:basedOn w:val="DefaultParagraphFont"/>
    <w:rsid w:val="00E71432"/>
  </w:style>
  <w:style w:type="character" w:customStyle="1" w:styleId="subheader-h3">
    <w:name w:val="subheader-h3"/>
    <w:basedOn w:val="DefaultParagraphFont"/>
    <w:rsid w:val="00E71432"/>
  </w:style>
  <w:style w:type="paragraph" w:customStyle="1" w:styleId="litnotetextheading">
    <w:name w:val="litnotetextheading"/>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LightShading-Accent5">
    <w:name w:val="Light Shading Accent 5"/>
    <w:basedOn w:val="TableNormal"/>
    <w:uiPriority w:val="60"/>
    <w:rsid w:val="00E71432"/>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paragraph" w:styleId="BodyText3">
    <w:name w:val="Body Text 3"/>
    <w:basedOn w:val="Normal"/>
    <w:link w:val="BodyText3Char"/>
    <w:rsid w:val="00E71432"/>
    <w:pPr>
      <w:spacing w:after="0" w:line="240" w:lineRule="auto"/>
      <w:jc w:val="both"/>
    </w:pPr>
    <w:rPr>
      <w:rFonts w:ascii="Bookman Old Style" w:eastAsia="Batang" w:hAnsi="Bookman Old Style" w:cs="Times New Roman"/>
      <w:szCs w:val="24"/>
      <w:lang w:val="en-US" w:eastAsia="ko-KR"/>
    </w:rPr>
  </w:style>
  <w:style w:type="character" w:customStyle="1" w:styleId="BodyText3Char">
    <w:name w:val="Body Text 3 Char"/>
    <w:basedOn w:val="DefaultParagraphFont"/>
    <w:link w:val="BodyText3"/>
    <w:rsid w:val="00E71432"/>
    <w:rPr>
      <w:rFonts w:ascii="Bookman Old Style" w:eastAsia="Batang" w:hAnsi="Bookman Old Style" w:cs="Times New Roman"/>
      <w:szCs w:val="24"/>
      <w:lang w:eastAsia="ko-KR"/>
    </w:rPr>
  </w:style>
  <w:style w:type="paragraph" w:styleId="BodyTextIndent2">
    <w:name w:val="Body Text Indent 2"/>
    <w:aliases w:val="Body Text 123"/>
    <w:basedOn w:val="Normal"/>
    <w:link w:val="BodyTextIndent2Char"/>
    <w:unhideWhenUsed/>
    <w:qFormat/>
    <w:rsid w:val="00E71432"/>
    <w:pPr>
      <w:spacing w:after="120" w:line="480" w:lineRule="auto"/>
      <w:ind w:left="283"/>
    </w:pPr>
    <w:rPr>
      <w:lang w:val="en-US"/>
    </w:rPr>
  </w:style>
  <w:style w:type="character" w:customStyle="1" w:styleId="BodyTextIndent2Char">
    <w:name w:val="Body Text Indent 2 Char"/>
    <w:aliases w:val="Body Text 123 Char"/>
    <w:basedOn w:val="DefaultParagraphFont"/>
    <w:link w:val="BodyTextIndent2"/>
    <w:rsid w:val="00E71432"/>
  </w:style>
  <w:style w:type="paragraph" w:styleId="BodyText2">
    <w:name w:val="Body Text 2"/>
    <w:basedOn w:val="Normal"/>
    <w:link w:val="BodyText2Char"/>
    <w:unhideWhenUsed/>
    <w:rsid w:val="00E71432"/>
    <w:pPr>
      <w:spacing w:after="120" w:line="480" w:lineRule="auto"/>
    </w:pPr>
    <w:rPr>
      <w:lang w:val="en-US"/>
    </w:rPr>
  </w:style>
  <w:style w:type="character" w:customStyle="1" w:styleId="BodyText2Char">
    <w:name w:val="Body Text 2 Char"/>
    <w:basedOn w:val="DefaultParagraphFont"/>
    <w:link w:val="BodyText2"/>
    <w:rsid w:val="00E71432"/>
  </w:style>
  <w:style w:type="paragraph" w:styleId="BodyTextIndent">
    <w:name w:val="Body Text Indent"/>
    <w:basedOn w:val="Normal"/>
    <w:link w:val="BodyTextIndentChar"/>
    <w:unhideWhenUsed/>
    <w:rsid w:val="00E71432"/>
    <w:pPr>
      <w:spacing w:after="120"/>
      <w:ind w:left="283"/>
    </w:pPr>
    <w:rPr>
      <w:lang w:val="en-US"/>
    </w:rPr>
  </w:style>
  <w:style w:type="character" w:customStyle="1" w:styleId="BodyTextIndentChar">
    <w:name w:val="Body Text Indent Char"/>
    <w:basedOn w:val="DefaultParagraphFont"/>
    <w:link w:val="BodyTextIndent"/>
    <w:rsid w:val="00E71432"/>
  </w:style>
  <w:style w:type="character" w:styleId="FollowedHyperlink">
    <w:name w:val="FollowedHyperlink"/>
    <w:basedOn w:val="DefaultParagraphFont"/>
    <w:unhideWhenUsed/>
    <w:rsid w:val="00E71432"/>
    <w:rPr>
      <w:color w:val="954F72" w:themeColor="followedHyperlink"/>
      <w:u w:val="single"/>
    </w:rPr>
  </w:style>
  <w:style w:type="character" w:styleId="LineNumber">
    <w:name w:val="line number"/>
    <w:basedOn w:val="DefaultParagraphFont"/>
    <w:uiPriority w:val="99"/>
    <w:unhideWhenUsed/>
    <w:rsid w:val="00E71432"/>
  </w:style>
  <w:style w:type="paragraph" w:styleId="TOCHeading">
    <w:name w:val="TOC Heading"/>
    <w:basedOn w:val="Heading1"/>
    <w:next w:val="Normal"/>
    <w:uiPriority w:val="39"/>
    <w:unhideWhenUsed/>
    <w:qFormat/>
    <w:rsid w:val="00E71432"/>
    <w:pPr>
      <w:keepNext/>
      <w:keepLines/>
      <w:spacing w:before="480" w:after="0" w:line="276" w:lineRule="auto"/>
      <w:jc w:val="left"/>
      <w:outlineLvl w:val="9"/>
    </w:pPr>
    <w:rPr>
      <w:rFonts w:asciiTheme="majorHAnsi" w:eastAsiaTheme="majorEastAsia" w:hAnsiTheme="majorHAnsi" w:cstheme="majorBidi"/>
      <w:bCs/>
      <w:color w:val="2F5496" w:themeColor="accent1" w:themeShade="BF"/>
      <w:sz w:val="28"/>
      <w:szCs w:val="28"/>
    </w:rPr>
  </w:style>
  <w:style w:type="paragraph" w:styleId="TOC3">
    <w:name w:val="toc 3"/>
    <w:basedOn w:val="Normal"/>
    <w:next w:val="Normal"/>
    <w:autoRedefine/>
    <w:uiPriority w:val="39"/>
    <w:unhideWhenUsed/>
    <w:qFormat/>
    <w:rsid w:val="00E71432"/>
    <w:pPr>
      <w:spacing w:after="0"/>
      <w:ind w:left="440"/>
    </w:pPr>
    <w:rPr>
      <w:i/>
      <w:iCs/>
      <w:sz w:val="20"/>
      <w:szCs w:val="20"/>
      <w:lang w:val="en-US"/>
    </w:rPr>
  </w:style>
  <w:style w:type="paragraph" w:styleId="TOC4">
    <w:name w:val="toc 4"/>
    <w:basedOn w:val="Normal"/>
    <w:next w:val="Normal"/>
    <w:autoRedefine/>
    <w:uiPriority w:val="39"/>
    <w:unhideWhenUsed/>
    <w:qFormat/>
    <w:rsid w:val="00E71432"/>
    <w:pPr>
      <w:spacing w:after="0"/>
      <w:ind w:left="660"/>
    </w:pPr>
    <w:rPr>
      <w:sz w:val="18"/>
      <w:szCs w:val="18"/>
      <w:lang w:val="en-US"/>
    </w:rPr>
  </w:style>
  <w:style w:type="paragraph" w:styleId="TOC5">
    <w:name w:val="toc 5"/>
    <w:basedOn w:val="Normal"/>
    <w:next w:val="Normal"/>
    <w:autoRedefine/>
    <w:uiPriority w:val="39"/>
    <w:unhideWhenUsed/>
    <w:qFormat/>
    <w:rsid w:val="00E71432"/>
    <w:pPr>
      <w:spacing w:after="0"/>
      <w:ind w:left="880"/>
    </w:pPr>
    <w:rPr>
      <w:sz w:val="18"/>
      <w:szCs w:val="18"/>
      <w:lang w:val="en-US"/>
    </w:rPr>
  </w:style>
  <w:style w:type="paragraph" w:styleId="TOC6">
    <w:name w:val="toc 6"/>
    <w:basedOn w:val="Normal"/>
    <w:next w:val="Normal"/>
    <w:autoRedefine/>
    <w:uiPriority w:val="39"/>
    <w:unhideWhenUsed/>
    <w:qFormat/>
    <w:rsid w:val="00E71432"/>
    <w:pPr>
      <w:spacing w:after="0"/>
      <w:ind w:left="1100"/>
    </w:pPr>
    <w:rPr>
      <w:sz w:val="18"/>
      <w:szCs w:val="18"/>
      <w:lang w:val="en-US"/>
    </w:rPr>
  </w:style>
  <w:style w:type="paragraph" w:styleId="TOC7">
    <w:name w:val="toc 7"/>
    <w:basedOn w:val="Normal"/>
    <w:next w:val="Normal"/>
    <w:autoRedefine/>
    <w:uiPriority w:val="39"/>
    <w:unhideWhenUsed/>
    <w:qFormat/>
    <w:rsid w:val="00E71432"/>
    <w:pPr>
      <w:spacing w:after="0"/>
      <w:ind w:left="1320"/>
    </w:pPr>
    <w:rPr>
      <w:sz w:val="18"/>
      <w:szCs w:val="18"/>
      <w:lang w:val="en-US"/>
    </w:rPr>
  </w:style>
  <w:style w:type="paragraph" w:styleId="TOC8">
    <w:name w:val="toc 8"/>
    <w:basedOn w:val="Normal"/>
    <w:next w:val="Normal"/>
    <w:autoRedefine/>
    <w:uiPriority w:val="39"/>
    <w:unhideWhenUsed/>
    <w:qFormat/>
    <w:rsid w:val="00E71432"/>
    <w:pPr>
      <w:spacing w:after="0"/>
      <w:ind w:left="1540"/>
    </w:pPr>
    <w:rPr>
      <w:sz w:val="18"/>
      <w:szCs w:val="18"/>
      <w:lang w:val="en-US"/>
    </w:rPr>
  </w:style>
  <w:style w:type="paragraph" w:styleId="TOC9">
    <w:name w:val="toc 9"/>
    <w:basedOn w:val="Normal"/>
    <w:next w:val="Normal"/>
    <w:autoRedefine/>
    <w:uiPriority w:val="39"/>
    <w:unhideWhenUsed/>
    <w:qFormat/>
    <w:rsid w:val="00E71432"/>
    <w:pPr>
      <w:spacing w:after="0"/>
      <w:ind w:left="1760"/>
    </w:pPr>
    <w:rPr>
      <w:sz w:val="18"/>
      <w:szCs w:val="18"/>
      <w:lang w:val="en-US"/>
    </w:rPr>
  </w:style>
  <w:style w:type="character" w:customStyle="1" w:styleId="summarizedstyle3">
    <w:name w:val="summarizedstyle3"/>
    <w:basedOn w:val="DefaultParagraphFont"/>
    <w:rsid w:val="00E71432"/>
  </w:style>
  <w:style w:type="paragraph" w:customStyle="1" w:styleId="Normal0">
    <w:name w:val="[Normal]"/>
    <w:uiPriority w:val="99"/>
    <w:qFormat/>
    <w:rsid w:val="00E71432"/>
    <w:pPr>
      <w:autoSpaceDE w:val="0"/>
      <w:autoSpaceDN w:val="0"/>
      <w:adjustRightInd w:val="0"/>
      <w:spacing w:after="0" w:line="240" w:lineRule="auto"/>
    </w:pPr>
    <w:rPr>
      <w:rFonts w:ascii="Arial" w:eastAsia="Calibri" w:hAnsi="Arial" w:cs="Arial"/>
      <w:bCs/>
      <w:sz w:val="24"/>
      <w:szCs w:val="24"/>
    </w:rPr>
  </w:style>
  <w:style w:type="paragraph" w:customStyle="1" w:styleId="Normal1">
    <w:name w:val="Normal1"/>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char">
    <w:name w:val="normal__char"/>
    <w:basedOn w:val="DefaultParagraphFont"/>
    <w:rsid w:val="00E71432"/>
  </w:style>
  <w:style w:type="paragraph" w:customStyle="1" w:styleId="Els-Abstract-head">
    <w:name w:val="Els-Abstract-head"/>
    <w:next w:val="Normal"/>
    <w:uiPriority w:val="99"/>
    <w:qFormat/>
    <w:rsid w:val="00E71432"/>
    <w:pPr>
      <w:keepNext/>
      <w:pBdr>
        <w:top w:val="single" w:sz="4" w:space="10" w:color="auto"/>
      </w:pBdr>
      <w:suppressAutoHyphens/>
      <w:spacing w:after="220" w:line="220" w:lineRule="exact"/>
    </w:pPr>
    <w:rPr>
      <w:rFonts w:ascii="Times New Roman" w:eastAsia="SimSun" w:hAnsi="Times New Roman" w:cs="Times New Roman"/>
      <w:b/>
      <w:sz w:val="18"/>
      <w:szCs w:val="20"/>
    </w:rPr>
  </w:style>
  <w:style w:type="paragraph" w:customStyle="1" w:styleId="Els-footnote">
    <w:name w:val="Els-footnote"/>
    <w:uiPriority w:val="99"/>
    <w:qFormat/>
    <w:rsid w:val="00E71432"/>
    <w:pPr>
      <w:keepLines/>
      <w:widowControl w:val="0"/>
      <w:spacing w:after="0" w:line="200" w:lineRule="exact"/>
      <w:ind w:firstLine="240"/>
      <w:jc w:val="both"/>
    </w:pPr>
    <w:rPr>
      <w:rFonts w:ascii="Times New Roman" w:eastAsia="SimSun" w:hAnsi="Times New Roman" w:cs="Times New Roman"/>
      <w:sz w:val="16"/>
      <w:szCs w:val="20"/>
    </w:rPr>
  </w:style>
  <w:style w:type="paragraph" w:styleId="BlockText">
    <w:name w:val="Block Text"/>
    <w:basedOn w:val="Normal"/>
    <w:unhideWhenUsed/>
    <w:rsid w:val="00BA528B"/>
    <w:pPr>
      <w:spacing w:after="120" w:line="240" w:lineRule="auto"/>
      <w:jc w:val="both"/>
    </w:pPr>
    <w:rPr>
      <w:rFonts w:ascii="Cambria" w:eastAsia="Calibri" w:hAnsi="Cambria" w:cs="Arial"/>
      <w:sz w:val="20"/>
      <w:szCs w:val="20"/>
      <w:lang w:val="en-US"/>
    </w:rPr>
  </w:style>
  <w:style w:type="character" w:customStyle="1" w:styleId="mediumtext1">
    <w:name w:val="medium_text1"/>
    <w:basedOn w:val="DefaultParagraphFont"/>
    <w:rsid w:val="00E71432"/>
    <w:rPr>
      <w:sz w:val="24"/>
      <w:szCs w:val="24"/>
    </w:rPr>
  </w:style>
  <w:style w:type="character" w:customStyle="1" w:styleId="longtext1">
    <w:name w:val="long_text1"/>
    <w:basedOn w:val="DefaultParagraphFont"/>
    <w:rsid w:val="00E71432"/>
    <w:rPr>
      <w:sz w:val="20"/>
      <w:szCs w:val="20"/>
    </w:rPr>
  </w:style>
  <w:style w:type="character" w:customStyle="1" w:styleId="Subtitle1">
    <w:name w:val="Subtitle1"/>
    <w:basedOn w:val="DefaultParagraphFont"/>
    <w:rsid w:val="00E71432"/>
  </w:style>
  <w:style w:type="paragraph" w:styleId="BodyText">
    <w:name w:val="Body Text"/>
    <w:aliases w:val="Body Text template style,Body Text 12,bt,Corpo testo-n,Corpo del testo-n,body text,BodyText,Body single,RFQ Text,NoticeText-List,B&amp;B Body Text,Body Text2 Char Char Char,Body Text2 Char Char Char Char Char,Ch,C,Ca,uvlaka 2,Paragraf Normal"/>
    <w:basedOn w:val="Normal"/>
    <w:link w:val="BodyTextChar"/>
    <w:unhideWhenUsed/>
    <w:qFormat/>
    <w:rsid w:val="00E71432"/>
    <w:pPr>
      <w:spacing w:after="120"/>
    </w:pPr>
    <w:rPr>
      <w:lang w:val="en-US"/>
    </w:rPr>
  </w:style>
  <w:style w:type="character" w:customStyle="1" w:styleId="BodyTextChar">
    <w:name w:val="Body Text Char"/>
    <w:aliases w:val="Body Text template style Char,Body Text 12 Char,bt Char,Corpo testo-n Char,Corpo del testo-n Char,body text Char,BodyText Char,Body single Char,RFQ Text Char,NoticeText-List Char,B&amp;B Body Text Char,Body Text2 Char Char Char Char,Ch Char"/>
    <w:basedOn w:val="DefaultParagraphFont"/>
    <w:link w:val="BodyText"/>
    <w:rsid w:val="00E71432"/>
  </w:style>
  <w:style w:type="character" w:customStyle="1" w:styleId="a10">
    <w:name w:val="a1"/>
    <w:rsid w:val="00E71432"/>
    <w:rPr>
      <w:rFonts w:ascii="ff8" w:hAnsi="ff8" w:cs="Times New Roman"/>
      <w:bdr w:val="none" w:sz="0" w:space="0" w:color="auto" w:frame="1"/>
    </w:rPr>
  </w:style>
  <w:style w:type="character" w:customStyle="1" w:styleId="l62">
    <w:name w:val="l62"/>
    <w:rsid w:val="00E71432"/>
    <w:rPr>
      <w:rFonts w:ascii="ff8" w:hAnsi="ff8" w:cs="Times New Roman"/>
      <w:bdr w:val="none" w:sz="0" w:space="0" w:color="auto" w:frame="1"/>
    </w:rPr>
  </w:style>
  <w:style w:type="character" w:customStyle="1" w:styleId="ilad">
    <w:name w:val="il_ad"/>
    <w:basedOn w:val="DefaultParagraphFont"/>
    <w:rsid w:val="00E71432"/>
  </w:style>
  <w:style w:type="paragraph" w:customStyle="1" w:styleId="Para">
    <w:name w:val="Para"/>
    <w:basedOn w:val="Normal"/>
    <w:uiPriority w:val="99"/>
    <w:qFormat/>
    <w:rsid w:val="00E71432"/>
    <w:pPr>
      <w:spacing w:after="0" w:line="240" w:lineRule="auto"/>
      <w:ind w:firstLine="720"/>
    </w:pPr>
    <w:rPr>
      <w:rFonts w:ascii="Times New Roman" w:eastAsia="Times New Roman" w:hAnsi="Times New Roman" w:cs="Times New Roman"/>
      <w:sz w:val="24"/>
      <w:szCs w:val="24"/>
      <w:lang w:val="en-GB"/>
    </w:rPr>
  </w:style>
  <w:style w:type="paragraph" w:customStyle="1" w:styleId="ecxmsonormal">
    <w:name w:val="ecxmsonormal"/>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longtext">
    <w:name w:val="long_text"/>
    <w:basedOn w:val="DefaultParagraphFont"/>
    <w:rsid w:val="00E71432"/>
    <w:rPr>
      <w:rFonts w:cs="Times New Roman"/>
    </w:rPr>
  </w:style>
  <w:style w:type="table" w:styleId="MediumGrid3-Accent1">
    <w:name w:val="Medium Grid 3 Accent 1"/>
    <w:aliases w:val="Comment Subject Char"/>
    <w:basedOn w:val="TableNormal"/>
    <w:link w:val="CommentSubject"/>
    <w:uiPriority w:val="69"/>
    <w:rsid w:val="00E71432"/>
    <w:pPr>
      <w:spacing w:after="0" w:line="240" w:lineRule="auto"/>
    </w:pPr>
    <w:rPr>
      <w:rFonts w:eastAsiaTheme="minorEastAsia"/>
      <w:lang w:val="hr-B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rFonts w:cstheme="minorBidi"/>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rFonts w:cstheme="minorBidi"/>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rFonts w:cstheme="minorBidi"/>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rFonts w:cstheme="minorBidi"/>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rPr>
        <w:rFonts w:cstheme="minorBidi"/>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rPr>
        <w:rFonts w:cstheme="minorBidi"/>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styleId="CommentSubject">
    <w:name w:val="annotation subject"/>
    <w:basedOn w:val="CommentText"/>
    <w:next w:val="CommentText"/>
    <w:link w:val="MediumGrid3-Accent1"/>
    <w:uiPriority w:val="69"/>
    <w:unhideWhenUsed/>
    <w:qFormat/>
    <w:rsid w:val="00E71432"/>
    <w:pPr>
      <w:widowControl/>
      <w:wordWrap/>
      <w:autoSpaceDE/>
      <w:autoSpaceDN/>
      <w:ind w:firstLine="0"/>
      <w:jc w:val="left"/>
    </w:pPr>
    <w:rPr>
      <w:rFonts w:asciiTheme="minorHAnsi" w:hAnsiTheme="minorHAnsi" w:cstheme="minorBidi"/>
      <w:b/>
      <w:bCs/>
      <w:kern w:val="0"/>
      <w:lang w:eastAsia="en-US"/>
    </w:rPr>
  </w:style>
  <w:style w:type="character" w:customStyle="1" w:styleId="CommentSubjectChar1">
    <w:name w:val="Comment Subject Char1"/>
    <w:basedOn w:val="CommentTextChar1"/>
    <w:uiPriority w:val="99"/>
    <w:rsid w:val="00E71432"/>
    <w:rPr>
      <w:b/>
      <w:bCs/>
      <w:sz w:val="20"/>
      <w:szCs w:val="20"/>
      <w:lang w:val="en-ZA"/>
    </w:rPr>
  </w:style>
  <w:style w:type="table" w:customStyle="1" w:styleId="MediumList1-Accent11">
    <w:name w:val="Medium List 1 - Accent 11"/>
    <w:basedOn w:val="TableNormal"/>
    <w:uiPriority w:val="65"/>
    <w:rsid w:val="00E71432"/>
    <w:pPr>
      <w:spacing w:after="0" w:line="240" w:lineRule="auto"/>
    </w:pPr>
    <w:rPr>
      <w:rFonts w:eastAsiaTheme="minorEastAsia"/>
      <w:color w:val="000000" w:themeColor="text1"/>
      <w:lang w:val="hr-BA"/>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rFonts w:cstheme="minorBidi"/>
        <w:b/>
        <w:bCs/>
        <w:color w:val="44546A" w:themeColor="text2"/>
      </w:rPr>
      <w:tblPr/>
      <w:tcPr>
        <w:tcBorders>
          <w:top w:val="single" w:sz="8" w:space="0" w:color="4472C4" w:themeColor="accent1"/>
          <w:bottom w:val="single" w:sz="8" w:space="0" w:color="4472C4" w:themeColor="accent1"/>
        </w:tcBorders>
      </w:tcPr>
    </w:tblStylePr>
    <w:tblStylePr w:type="firstCol">
      <w:rPr>
        <w:rFonts w:cstheme="minorBidi"/>
        <w:b/>
        <w:bCs/>
      </w:rPr>
    </w:tblStylePr>
    <w:tblStylePr w:type="lastCol">
      <w:rPr>
        <w:rFonts w:cstheme="minorBidi"/>
        <w:b/>
        <w:bCs/>
      </w:rPr>
      <w:tblPr/>
      <w:tcPr>
        <w:tcBorders>
          <w:top w:val="single" w:sz="8" w:space="0" w:color="4472C4" w:themeColor="accent1"/>
          <w:bottom w:val="single" w:sz="8" w:space="0" w:color="4472C4" w:themeColor="accent1"/>
        </w:tcBorders>
      </w:tcPr>
    </w:tblStylePr>
    <w:tblStylePr w:type="band1Vert">
      <w:rPr>
        <w:rFonts w:cstheme="minorBidi"/>
      </w:rPr>
      <w:tblPr/>
      <w:tcPr>
        <w:shd w:val="clear" w:color="auto" w:fill="D0DBF0" w:themeFill="accent1" w:themeFillTint="3F"/>
      </w:tcPr>
    </w:tblStylePr>
    <w:tblStylePr w:type="band1Horz">
      <w:rPr>
        <w:rFonts w:cstheme="minorBidi"/>
      </w:rPr>
      <w:tblPr/>
      <w:tcPr>
        <w:shd w:val="clear" w:color="auto" w:fill="D0DBF0" w:themeFill="accent1" w:themeFillTint="3F"/>
      </w:tcPr>
    </w:tblStylePr>
  </w:style>
  <w:style w:type="paragraph" w:customStyle="1" w:styleId="Style">
    <w:name w:val="Style"/>
    <w:basedOn w:val="Normal"/>
    <w:uiPriority w:val="99"/>
    <w:qFormat/>
    <w:rsid w:val="00E71432"/>
    <w:pPr>
      <w:widowControl w:val="0"/>
      <w:spacing w:after="0" w:line="240" w:lineRule="auto"/>
      <w:ind w:left="1440" w:hanging="360"/>
    </w:pPr>
    <w:rPr>
      <w:rFonts w:ascii="Courier New" w:eastAsiaTheme="minorEastAsia" w:hAnsi="Courier New" w:cs="Times New Roman"/>
      <w:sz w:val="24"/>
      <w:szCs w:val="20"/>
      <w:lang w:val="en-US"/>
    </w:rPr>
  </w:style>
  <w:style w:type="paragraph" w:styleId="Title">
    <w:name w:val="Title"/>
    <w:aliases w:val="IATED-Title,Title-Chapter,EJOBSAT Paper Title"/>
    <w:basedOn w:val="Normal"/>
    <w:next w:val="Normal"/>
    <w:link w:val="TitleChar"/>
    <w:qFormat/>
    <w:rsid w:val="00E71432"/>
    <w:pPr>
      <w:pBdr>
        <w:bottom w:val="single" w:sz="4" w:space="1" w:color="auto"/>
      </w:pBdr>
      <w:spacing w:line="240" w:lineRule="auto"/>
      <w:contextualSpacing/>
    </w:pPr>
    <w:rPr>
      <w:rFonts w:asciiTheme="majorHAnsi" w:eastAsiaTheme="majorEastAsia" w:hAnsiTheme="majorHAnsi" w:cstheme="majorBidi"/>
      <w:spacing w:val="5"/>
      <w:sz w:val="52"/>
      <w:szCs w:val="52"/>
      <w:lang w:val="en-US"/>
    </w:rPr>
  </w:style>
  <w:style w:type="character" w:customStyle="1" w:styleId="TitleChar">
    <w:name w:val="Title Char"/>
    <w:aliases w:val="IATED-Title Char,Title-Chapter Char,EJOBSAT Paper Title Char"/>
    <w:basedOn w:val="DefaultParagraphFont"/>
    <w:link w:val="Title"/>
    <w:rsid w:val="00E71432"/>
    <w:rPr>
      <w:rFonts w:asciiTheme="majorHAnsi" w:eastAsiaTheme="majorEastAsia" w:hAnsiTheme="majorHAnsi" w:cstheme="majorBidi"/>
      <w:spacing w:val="5"/>
      <w:sz w:val="52"/>
      <w:szCs w:val="52"/>
    </w:rPr>
  </w:style>
  <w:style w:type="paragraph" w:styleId="Quote">
    <w:name w:val="Quote"/>
    <w:basedOn w:val="Normal"/>
    <w:next w:val="Normal"/>
    <w:link w:val="QuoteChar"/>
    <w:uiPriority w:val="29"/>
    <w:qFormat/>
    <w:rsid w:val="00E71432"/>
    <w:pPr>
      <w:spacing w:before="200" w:after="0"/>
      <w:ind w:left="360" w:right="360"/>
    </w:pPr>
    <w:rPr>
      <w:rFonts w:eastAsiaTheme="minorEastAsia"/>
      <w:i/>
      <w:iCs/>
      <w:lang w:val="en-US"/>
    </w:rPr>
  </w:style>
  <w:style w:type="character" w:customStyle="1" w:styleId="QuoteChar">
    <w:name w:val="Quote Char"/>
    <w:basedOn w:val="DefaultParagraphFont"/>
    <w:link w:val="Quote"/>
    <w:uiPriority w:val="29"/>
    <w:rsid w:val="00E71432"/>
    <w:rPr>
      <w:rFonts w:eastAsiaTheme="minorEastAsia"/>
      <w:i/>
      <w:iCs/>
    </w:rPr>
  </w:style>
  <w:style w:type="paragraph" w:styleId="IntenseQuote">
    <w:name w:val="Intense Quote"/>
    <w:basedOn w:val="Normal"/>
    <w:next w:val="Normal"/>
    <w:link w:val="IntenseQuoteChar"/>
    <w:uiPriority w:val="30"/>
    <w:qFormat/>
    <w:rsid w:val="00E71432"/>
    <w:pPr>
      <w:pBdr>
        <w:bottom w:val="single" w:sz="4" w:space="1" w:color="auto"/>
      </w:pBdr>
      <w:spacing w:before="200" w:after="280"/>
      <w:ind w:left="1008" w:right="1152"/>
      <w:jc w:val="both"/>
    </w:pPr>
    <w:rPr>
      <w:rFonts w:eastAsiaTheme="minorEastAsia"/>
      <w:b/>
      <w:bCs/>
      <w:i/>
      <w:iCs/>
      <w:lang w:val="en-US"/>
    </w:rPr>
  </w:style>
  <w:style w:type="character" w:customStyle="1" w:styleId="IntenseQuoteChar">
    <w:name w:val="Intense Quote Char"/>
    <w:basedOn w:val="DefaultParagraphFont"/>
    <w:link w:val="IntenseQuote"/>
    <w:uiPriority w:val="30"/>
    <w:rsid w:val="00E71432"/>
    <w:rPr>
      <w:rFonts w:eastAsiaTheme="minorEastAsia"/>
      <w:b/>
      <w:bCs/>
      <w:i/>
      <w:iCs/>
    </w:rPr>
  </w:style>
  <w:style w:type="character" w:styleId="SubtleEmphasis">
    <w:name w:val="Subtle Emphasis"/>
    <w:basedOn w:val="DefaultParagraphFont"/>
    <w:uiPriority w:val="19"/>
    <w:qFormat/>
    <w:rsid w:val="00E71432"/>
    <w:rPr>
      <w:rFonts w:cs="Times New Roman"/>
      <w:i/>
    </w:rPr>
  </w:style>
  <w:style w:type="character" w:styleId="IntenseEmphasis">
    <w:name w:val="Intense Emphasis"/>
    <w:basedOn w:val="DefaultParagraphFont"/>
    <w:uiPriority w:val="21"/>
    <w:qFormat/>
    <w:rsid w:val="00E71432"/>
    <w:rPr>
      <w:rFonts w:cs="Times New Roman"/>
      <w:b/>
    </w:rPr>
  </w:style>
  <w:style w:type="character" w:styleId="SubtleReference">
    <w:name w:val="Subtle Reference"/>
    <w:basedOn w:val="DefaultParagraphFont"/>
    <w:uiPriority w:val="31"/>
    <w:qFormat/>
    <w:rsid w:val="00E71432"/>
    <w:rPr>
      <w:rFonts w:cs="Times New Roman"/>
      <w:smallCaps/>
    </w:rPr>
  </w:style>
  <w:style w:type="character" w:styleId="IntenseReference">
    <w:name w:val="Intense Reference"/>
    <w:basedOn w:val="DefaultParagraphFont"/>
    <w:uiPriority w:val="32"/>
    <w:qFormat/>
    <w:rsid w:val="00E71432"/>
    <w:rPr>
      <w:rFonts w:cs="Times New Roman"/>
      <w:smallCaps/>
      <w:spacing w:val="5"/>
      <w:u w:val="single"/>
    </w:rPr>
  </w:style>
  <w:style w:type="character" w:styleId="BookTitle">
    <w:name w:val="Book Title"/>
    <w:basedOn w:val="DefaultParagraphFont"/>
    <w:uiPriority w:val="33"/>
    <w:qFormat/>
    <w:rsid w:val="00E71432"/>
    <w:rPr>
      <w:rFonts w:cs="Times New Roman"/>
      <w:i/>
      <w:smallCaps/>
      <w:spacing w:val="5"/>
    </w:rPr>
  </w:style>
  <w:style w:type="paragraph" w:customStyle="1" w:styleId="sectionhead">
    <w:name w:val="sectionhead"/>
    <w:basedOn w:val="Normal"/>
    <w:link w:val="sectionheadChar"/>
    <w:qFormat/>
    <w:rsid w:val="00E71432"/>
    <w:pPr>
      <w:widowControl w:val="0"/>
      <w:autoSpaceDE w:val="0"/>
      <w:autoSpaceDN w:val="0"/>
      <w:adjustRightInd w:val="0"/>
      <w:spacing w:after="319" w:line="240" w:lineRule="auto"/>
    </w:pPr>
    <w:rPr>
      <w:rFonts w:ascii="Gill Sans MT" w:eastAsiaTheme="minorEastAsia" w:hAnsi="Gill Sans MT"/>
      <w:b/>
      <w:bCs/>
      <w:caps/>
      <w:color w:val="002A6C"/>
      <w:sz w:val="24"/>
      <w:szCs w:val="24"/>
      <w:lang w:val="en-US"/>
    </w:rPr>
  </w:style>
  <w:style w:type="character" w:customStyle="1" w:styleId="sectionheadChar">
    <w:name w:val="sectionhead Char"/>
    <w:link w:val="sectionhead"/>
    <w:locked/>
    <w:rsid w:val="00E71432"/>
    <w:rPr>
      <w:rFonts w:ascii="Gill Sans MT" w:eastAsiaTheme="minorEastAsia" w:hAnsi="Gill Sans MT"/>
      <w:b/>
      <w:bCs/>
      <w:caps/>
      <w:color w:val="002A6C"/>
      <w:sz w:val="24"/>
      <w:szCs w:val="24"/>
    </w:rPr>
  </w:style>
  <w:style w:type="character" w:customStyle="1" w:styleId="ftr">
    <w:name w:val="ftr"/>
    <w:basedOn w:val="DefaultParagraphFont"/>
    <w:rsid w:val="00E71432"/>
    <w:rPr>
      <w:rFonts w:cs="Times New Roman"/>
    </w:rPr>
  </w:style>
  <w:style w:type="character" w:customStyle="1" w:styleId="st1">
    <w:name w:val="st1"/>
    <w:basedOn w:val="DefaultParagraphFont"/>
    <w:rsid w:val="00E71432"/>
    <w:rPr>
      <w:rFonts w:cs="Times New Roman"/>
    </w:rPr>
  </w:style>
  <w:style w:type="table" w:styleId="MediumList1-Accent6">
    <w:name w:val="Medium List 1 Accent 6"/>
    <w:basedOn w:val="TableNormal"/>
    <w:uiPriority w:val="65"/>
    <w:rsid w:val="00E71432"/>
    <w:pPr>
      <w:spacing w:after="0" w:line="240" w:lineRule="auto"/>
    </w:pPr>
    <w:rPr>
      <w:rFonts w:eastAsiaTheme="minorEastAsia"/>
      <w:color w:val="000000" w:themeColor="text1"/>
      <w:lang w:val="hr-BA"/>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rFonts w:cstheme="minorBidi"/>
        <w:b/>
        <w:bCs/>
        <w:color w:val="44546A" w:themeColor="text2"/>
      </w:rPr>
      <w:tblPr/>
      <w:tcPr>
        <w:tcBorders>
          <w:top w:val="single" w:sz="8" w:space="0" w:color="70AD47" w:themeColor="accent6"/>
          <w:bottom w:val="single" w:sz="8" w:space="0" w:color="70AD47" w:themeColor="accent6"/>
        </w:tcBorders>
      </w:tcPr>
    </w:tblStylePr>
    <w:tblStylePr w:type="firstCol">
      <w:rPr>
        <w:rFonts w:cstheme="minorBidi"/>
        <w:b/>
        <w:bCs/>
      </w:rPr>
    </w:tblStylePr>
    <w:tblStylePr w:type="lastCol">
      <w:rPr>
        <w:rFonts w:cstheme="minorBidi"/>
        <w:b/>
        <w:bCs/>
      </w:rPr>
      <w:tblPr/>
      <w:tcPr>
        <w:tcBorders>
          <w:top w:val="single" w:sz="8" w:space="0" w:color="70AD47" w:themeColor="accent6"/>
          <w:bottom w:val="single" w:sz="8" w:space="0" w:color="70AD47" w:themeColor="accent6"/>
        </w:tcBorders>
      </w:tcPr>
    </w:tblStylePr>
    <w:tblStylePr w:type="band1Vert">
      <w:rPr>
        <w:rFonts w:cstheme="minorBidi"/>
      </w:rPr>
      <w:tblPr/>
      <w:tcPr>
        <w:shd w:val="clear" w:color="auto" w:fill="DBEBD0" w:themeFill="accent6" w:themeFillTint="3F"/>
      </w:tcPr>
    </w:tblStylePr>
    <w:tblStylePr w:type="band1Horz">
      <w:rPr>
        <w:rFonts w:cstheme="minorBidi"/>
      </w:rPr>
      <w:tblPr/>
      <w:tcPr>
        <w:shd w:val="clear" w:color="auto" w:fill="DBEBD0" w:themeFill="accent6" w:themeFillTint="3F"/>
      </w:tcPr>
    </w:tblStylePr>
  </w:style>
  <w:style w:type="table" w:styleId="ColorfulShading-Accent1">
    <w:name w:val="Colorful Shading Accent 1"/>
    <w:basedOn w:val="TableNormal"/>
    <w:uiPriority w:val="71"/>
    <w:rsid w:val="00E71432"/>
    <w:pPr>
      <w:spacing w:after="0" w:line="240" w:lineRule="auto"/>
    </w:pPr>
    <w:rPr>
      <w:rFonts w:eastAsiaTheme="minorEastAsia"/>
      <w:color w:val="000000" w:themeColor="text1"/>
      <w:lang w:val="hr-BA"/>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rFonts w:cstheme="minorBidi"/>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heme="minorBidi"/>
        <w:b/>
        <w:bCs/>
        <w:color w:val="FFFFFF" w:themeColor="background1"/>
      </w:rPr>
      <w:tblPr/>
      <w:tcPr>
        <w:tcBorders>
          <w:top w:val="single" w:sz="6" w:space="0" w:color="FFFFFF" w:themeColor="background1"/>
        </w:tcBorders>
        <w:shd w:val="clear" w:color="auto" w:fill="264378" w:themeFill="accent1" w:themeFillShade="99"/>
      </w:tcPr>
    </w:tblStylePr>
    <w:tblStylePr w:type="firstCol">
      <w:rPr>
        <w:rFonts w:cstheme="minorBidi"/>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rFonts w:cstheme="minorBidi"/>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rPr>
        <w:rFonts w:cstheme="minorBidi"/>
      </w:rPr>
      <w:tblPr/>
      <w:tcPr>
        <w:shd w:val="clear" w:color="auto" w:fill="B4C6E7" w:themeFill="accent1" w:themeFillTint="66"/>
      </w:tcPr>
    </w:tblStylePr>
    <w:tblStylePr w:type="band1Horz">
      <w:rPr>
        <w:rFonts w:cstheme="minorBidi"/>
      </w:rPr>
      <w:tblPr/>
      <w:tcPr>
        <w:shd w:val="clear" w:color="auto" w:fill="A1B8E1" w:themeFill="accent1" w:themeFillTint="7F"/>
      </w:tcPr>
    </w:tblStylePr>
    <w:tblStylePr w:type="neCell">
      <w:rPr>
        <w:rFonts w:cstheme="minorBidi"/>
        <w:color w:val="000000" w:themeColor="text1"/>
      </w:rPr>
    </w:tblStylePr>
    <w:tblStylePr w:type="nwCell">
      <w:rPr>
        <w:rFonts w:cstheme="minorBidi"/>
        <w:color w:val="000000" w:themeColor="text1"/>
      </w:rPr>
    </w:tblStylePr>
  </w:style>
  <w:style w:type="table" w:styleId="MediumList2-Accent1">
    <w:name w:val="Medium List 2 Accent 1"/>
    <w:basedOn w:val="TableNormal"/>
    <w:uiPriority w:val="66"/>
    <w:rsid w:val="00E71432"/>
    <w:pPr>
      <w:spacing w:after="0" w:line="240" w:lineRule="auto"/>
    </w:pPr>
    <w:rPr>
      <w:rFonts w:asciiTheme="majorHAnsi" w:eastAsiaTheme="majorEastAsia" w:hAnsiTheme="majorHAnsi" w:cstheme="majorBidi"/>
      <w:color w:val="000000" w:themeColor="text1"/>
      <w:lang w:val="hr-B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rFonts w:cstheme="majorBidi"/>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rPr>
        <w:rFonts w:cstheme="majorBidi"/>
      </w:rPr>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rPr>
        <w:rFonts w:cstheme="majorBidi"/>
      </w:rPr>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D0DBF0" w:themeFill="accent1" w:themeFillTint="3F"/>
      </w:tcPr>
    </w:tblStylePr>
    <w:tblStylePr w:type="band1Horz">
      <w:rPr>
        <w:rFonts w:cstheme="majorBidi"/>
      </w:rPr>
      <w:tblPr/>
      <w:tcPr>
        <w:tcBorders>
          <w:top w:val="nil"/>
          <w:bottom w:val="nil"/>
          <w:insideH w:val="nil"/>
          <w:insideV w:val="nil"/>
        </w:tcBorders>
        <w:shd w:val="clear" w:color="auto" w:fill="D0DBF0" w:themeFill="accent1"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table" w:customStyle="1" w:styleId="GridTable5Dark-Accent11">
    <w:name w:val="Grid Table 5 Dark - Accent 11"/>
    <w:basedOn w:val="TableNormal"/>
    <w:uiPriority w:val="50"/>
    <w:rsid w:val="00E71432"/>
    <w:pPr>
      <w:spacing w:after="0" w:line="240" w:lineRule="auto"/>
    </w:pPr>
    <w:rPr>
      <w:rFonts w:eastAsiaTheme="minorEastAsia"/>
      <w:lang w:val="hr-H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rFonts w:cstheme="minorBidi"/>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rFonts w:cstheme="minorBidi"/>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rFonts w:cstheme="minorBidi"/>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rFonts w:cstheme="minorBidi"/>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rPr>
        <w:rFonts w:cstheme="minorBidi"/>
      </w:rPr>
      <w:tblPr/>
      <w:tcPr>
        <w:shd w:val="clear" w:color="auto" w:fill="B4C6E7" w:themeFill="accent1" w:themeFillTint="66"/>
      </w:tcPr>
    </w:tblStylePr>
    <w:tblStylePr w:type="band1Horz">
      <w:rPr>
        <w:rFonts w:cstheme="minorBidi"/>
      </w:rPr>
      <w:tblPr/>
      <w:tcPr>
        <w:shd w:val="clear" w:color="auto" w:fill="B4C6E7" w:themeFill="accent1" w:themeFillTint="66"/>
      </w:tcPr>
    </w:tblStylePr>
  </w:style>
  <w:style w:type="table" w:customStyle="1" w:styleId="MediumShading2-Accent11">
    <w:name w:val="Medium Shading 2 - Accent 11"/>
    <w:basedOn w:val="TableNormal"/>
    <w:uiPriority w:val="64"/>
    <w:rsid w:val="00E71432"/>
    <w:pPr>
      <w:spacing w:after="0" w:line="240" w:lineRule="auto"/>
    </w:pPr>
    <w:rPr>
      <w:rFonts w:eastAsiaTheme="minorEastAsia"/>
      <w:lang w:val="hr-BA"/>
    </w:rPr>
    <w:tblPr>
      <w:tblStyleRowBandSize w:val="1"/>
      <w:tblStyleColBandSize w:val="1"/>
      <w:tblBorders>
        <w:top w:val="single" w:sz="18" w:space="0" w:color="auto"/>
        <w:bottom w:val="single" w:sz="18" w:space="0" w:color="auto"/>
      </w:tblBorders>
    </w:tblPr>
    <w:tblStylePr w:type="firstRow">
      <w:pPr>
        <w:spacing w:before="0" w:after="0"/>
      </w:pPr>
      <w:rPr>
        <w:rFonts w:cstheme="minorBidi"/>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pPr>
      <w:rPr>
        <w:rFonts w:cstheme="minorBidi"/>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heme="minorBidi"/>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rFonts w:cstheme="minorBidi"/>
        <w:b/>
        <w:bCs/>
        <w:color w:val="FFFFFF" w:themeColor="background1"/>
      </w:rPr>
      <w:tblPr/>
      <w:tcPr>
        <w:tcBorders>
          <w:left w:val="nil"/>
          <w:right w:val="nil"/>
          <w:insideH w:val="nil"/>
          <w:insideV w:val="nil"/>
        </w:tcBorders>
        <w:shd w:val="clear" w:color="auto" w:fill="4472C4" w:themeFill="accent1"/>
      </w:tcPr>
    </w:tblStylePr>
    <w:tblStylePr w:type="band1Vert">
      <w:rPr>
        <w:rFonts w:cstheme="minorBidi"/>
      </w:rPr>
      <w:tblPr/>
      <w:tcPr>
        <w:tcBorders>
          <w:left w:val="nil"/>
          <w:right w:val="nil"/>
          <w:insideH w:val="nil"/>
          <w:insideV w:val="nil"/>
        </w:tcBorders>
        <w:shd w:val="clear" w:color="auto" w:fill="D8D8D8" w:themeFill="background1" w:themeFillShade="D8"/>
      </w:tcPr>
    </w:tblStylePr>
    <w:tblStylePr w:type="band1Horz">
      <w:rPr>
        <w:rFonts w:cstheme="minorBidi"/>
      </w:rPr>
      <w:tblPr/>
      <w:tcPr>
        <w:shd w:val="clear" w:color="auto" w:fill="D8D8D8" w:themeFill="background1" w:themeFillShade="D8"/>
      </w:tcPr>
    </w:tblStylePr>
    <w:tblStylePr w:type="neCell">
      <w:rPr>
        <w:rFonts w:cstheme="minorBidi"/>
      </w:rPr>
      <w:tblPr/>
      <w:tcPr>
        <w:tcBorders>
          <w:top w:val="single" w:sz="18" w:space="0" w:color="auto"/>
          <w:left w:val="nil"/>
          <w:bottom w:val="single" w:sz="18" w:space="0" w:color="auto"/>
          <w:right w:val="nil"/>
          <w:insideH w:val="nil"/>
          <w:insideV w:val="nil"/>
        </w:tcBorders>
      </w:tcPr>
    </w:tblStylePr>
    <w:tblStylePr w:type="nwCell">
      <w:rPr>
        <w:rFonts w:cstheme="minorBidi"/>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definition-url">
    <w:name w:val="definition-url"/>
    <w:basedOn w:val="DefaultParagraphFont"/>
    <w:rsid w:val="00E71432"/>
    <w:rPr>
      <w:rFonts w:cs="Times New Roman"/>
    </w:rPr>
  </w:style>
  <w:style w:type="table" w:customStyle="1" w:styleId="LightGrid-Accent11">
    <w:name w:val="Light Grid - Accent 11"/>
    <w:basedOn w:val="TableNormal"/>
    <w:uiPriority w:val="62"/>
    <w:rsid w:val="00E71432"/>
    <w:pPr>
      <w:spacing w:after="0" w:line="240" w:lineRule="auto"/>
    </w:pPr>
    <w:rPr>
      <w:rFonts w:eastAsiaTheme="minorEastAsia"/>
      <w:lang w:val="hr-B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rPr>
        <w:rFonts w:cstheme="minorBidi"/>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rPr>
        <w:rFonts w:cstheme="minorBidi"/>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rPr>
        <w:rFonts w:cstheme="minorBidi"/>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customStyle="1" w:styleId="LightShading-Accent11">
    <w:name w:val="Light Shading - Accent 11"/>
    <w:basedOn w:val="TableNormal"/>
    <w:uiPriority w:val="60"/>
    <w:rsid w:val="00E71432"/>
    <w:pPr>
      <w:spacing w:after="0" w:line="240" w:lineRule="auto"/>
    </w:pPr>
    <w:rPr>
      <w:rFonts w:eastAsiaTheme="minorEastAsia"/>
      <w:color w:val="2F5496" w:themeColor="accent1" w:themeShade="BF"/>
      <w:lang w:val="hr-BA"/>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pPr>
      <w:rPr>
        <w:rFonts w:cstheme="minorBidi"/>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pPr>
      <w:rPr>
        <w:rFonts w:cstheme="minorBidi"/>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rFonts w:cstheme="minorBidi"/>
        <w:b/>
        <w:bCs/>
      </w:rPr>
    </w:tblStylePr>
    <w:tblStylePr w:type="lastCol">
      <w:rPr>
        <w:rFonts w:cstheme="minorBidi"/>
        <w:b/>
        <w:bCs/>
      </w:rPr>
    </w:tblStylePr>
    <w:tblStylePr w:type="band1Vert">
      <w:rPr>
        <w:rFonts w:cstheme="minorBidi"/>
      </w:rPr>
      <w:tblPr/>
      <w:tcPr>
        <w:tcBorders>
          <w:left w:val="nil"/>
          <w:right w:val="nil"/>
          <w:insideH w:val="nil"/>
          <w:insideV w:val="nil"/>
        </w:tcBorders>
        <w:shd w:val="clear" w:color="auto" w:fill="D0DBF0" w:themeFill="accent1" w:themeFillTint="3F"/>
      </w:tcPr>
    </w:tblStylePr>
    <w:tblStylePr w:type="band1Horz">
      <w:rPr>
        <w:rFonts w:cstheme="minorBidi"/>
      </w:rPr>
      <w:tblPr/>
      <w:tcPr>
        <w:tcBorders>
          <w:left w:val="nil"/>
          <w:right w:val="nil"/>
          <w:insideH w:val="nil"/>
          <w:insideV w:val="nil"/>
        </w:tcBorders>
        <w:shd w:val="clear" w:color="auto" w:fill="D0DBF0" w:themeFill="accent1" w:themeFillTint="3F"/>
      </w:tcPr>
    </w:tblStylePr>
  </w:style>
  <w:style w:type="character" w:customStyle="1" w:styleId="gt-baf-back">
    <w:name w:val="gt-baf-back"/>
    <w:basedOn w:val="DefaultParagraphFont"/>
    <w:rsid w:val="00E71432"/>
    <w:rPr>
      <w:rFonts w:cs="Times New Roman"/>
    </w:rPr>
  </w:style>
  <w:style w:type="character" w:customStyle="1" w:styleId="gt-cd-cl">
    <w:name w:val="gt-cd-cl"/>
    <w:basedOn w:val="DefaultParagraphFont"/>
    <w:rsid w:val="00E71432"/>
    <w:rPr>
      <w:rFonts w:cs="Times New Roman"/>
    </w:rPr>
  </w:style>
  <w:style w:type="character" w:customStyle="1" w:styleId="gt-def-synonyms-group">
    <w:name w:val="gt-def-synonyms-group"/>
    <w:basedOn w:val="DefaultParagraphFont"/>
    <w:rsid w:val="00E71432"/>
    <w:rPr>
      <w:rFonts w:cs="Times New Roman"/>
    </w:rPr>
  </w:style>
  <w:style w:type="table" w:customStyle="1" w:styleId="ListTable6Colorful-Accent11">
    <w:name w:val="List Table 6 Colorful - Accent 11"/>
    <w:basedOn w:val="TableNormal"/>
    <w:uiPriority w:val="51"/>
    <w:rsid w:val="00E71432"/>
    <w:pPr>
      <w:spacing w:after="0" w:line="240" w:lineRule="auto"/>
    </w:pPr>
    <w:rPr>
      <w:rFonts w:eastAsiaTheme="minorEastAsia"/>
      <w:color w:val="2F5496" w:themeColor="accent1" w:themeShade="BF"/>
      <w:lang w:val="hr-HR"/>
    </w:rPr>
    <w:tblPr>
      <w:tblStyleRowBandSize w:val="1"/>
      <w:tblStyleColBandSize w:val="1"/>
      <w:tblBorders>
        <w:top w:val="single" w:sz="4" w:space="0" w:color="4472C4" w:themeColor="accent1"/>
        <w:bottom w:val="single" w:sz="4" w:space="0" w:color="4472C4" w:themeColor="accent1"/>
      </w:tblBorders>
    </w:tblPr>
    <w:tblStylePr w:type="firstRow">
      <w:rPr>
        <w:rFonts w:cstheme="minorBidi"/>
        <w:b/>
        <w:bCs/>
      </w:rPr>
      <w:tblPr/>
      <w:tcPr>
        <w:tcBorders>
          <w:bottom w:val="single" w:sz="4" w:space="0" w:color="4472C4" w:themeColor="accent1"/>
        </w:tcBorders>
      </w:tcPr>
    </w:tblStylePr>
    <w:tblStylePr w:type="lastRow">
      <w:rPr>
        <w:rFonts w:cstheme="minorBidi"/>
        <w:b/>
        <w:bCs/>
      </w:rPr>
      <w:tblPr/>
      <w:tcPr>
        <w:tcBorders>
          <w:top w:val="double" w:sz="4" w:space="0" w:color="4472C4" w:themeColor="accent1"/>
        </w:tcBorders>
      </w:tcPr>
    </w:tblStylePr>
    <w:tblStylePr w:type="firstCol">
      <w:rPr>
        <w:rFonts w:cstheme="minorBidi"/>
        <w:b/>
        <w:bCs/>
      </w:rPr>
    </w:tblStylePr>
    <w:tblStylePr w:type="lastCol">
      <w:rPr>
        <w:rFonts w:cstheme="minorBidi"/>
        <w:b/>
        <w:bCs/>
      </w:rPr>
    </w:tblStylePr>
    <w:tblStylePr w:type="band1Vert">
      <w:rPr>
        <w:rFonts w:cstheme="minorBidi"/>
      </w:rPr>
      <w:tblPr/>
      <w:tcPr>
        <w:shd w:val="clear" w:color="auto" w:fill="D9E2F3" w:themeFill="accent1" w:themeFillTint="33"/>
      </w:tcPr>
    </w:tblStylePr>
    <w:tblStylePr w:type="band1Horz">
      <w:rPr>
        <w:rFonts w:cstheme="minorBidi"/>
      </w:rPr>
      <w:tblPr/>
      <w:tcPr>
        <w:shd w:val="clear" w:color="auto" w:fill="D9E2F3" w:themeFill="accent1" w:themeFillTint="33"/>
      </w:tcPr>
    </w:tblStylePr>
  </w:style>
  <w:style w:type="table" w:customStyle="1" w:styleId="ListTable7Colorful-Accent11">
    <w:name w:val="List Table 7 Colorful - Accent 11"/>
    <w:basedOn w:val="TableNormal"/>
    <w:uiPriority w:val="52"/>
    <w:rsid w:val="00E71432"/>
    <w:pPr>
      <w:spacing w:after="0" w:line="240" w:lineRule="auto"/>
    </w:pPr>
    <w:rPr>
      <w:rFonts w:eastAsiaTheme="minorEastAsia"/>
      <w:color w:val="2F5496" w:themeColor="accent1" w:themeShade="BF"/>
      <w:lang w:val="hr-H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rPr>
        <w:rFonts w:cstheme="minorBidi"/>
      </w:rPr>
      <w:tblPr/>
      <w:tcPr>
        <w:shd w:val="clear" w:color="auto" w:fill="D9E2F3" w:themeFill="accent1" w:themeFillTint="33"/>
      </w:tcPr>
    </w:tblStylePr>
    <w:tblStylePr w:type="band1Horz">
      <w:rPr>
        <w:rFonts w:cstheme="minorBidi"/>
      </w:rPr>
      <w:tblPr/>
      <w:tcPr>
        <w:shd w:val="clear" w:color="auto" w:fill="D9E2F3" w:themeFill="accent1" w:themeFillTint="33"/>
      </w:tcPr>
    </w:tblStylePr>
    <w:tblStylePr w:type="neCell">
      <w:rPr>
        <w:rFonts w:cstheme="minorBidi"/>
      </w:rPr>
      <w:tblPr/>
      <w:tcPr>
        <w:tcBorders>
          <w:left w:val="nil"/>
        </w:tcBorders>
      </w:tcPr>
    </w:tblStylePr>
    <w:tblStylePr w:type="nwCell">
      <w:rPr>
        <w:rFonts w:cstheme="minorBidi"/>
      </w:rPr>
      <w:tblPr/>
      <w:tcPr>
        <w:tcBorders>
          <w:right w:val="nil"/>
        </w:tcBorders>
      </w:tcPr>
    </w:tblStylePr>
    <w:tblStylePr w:type="seCell">
      <w:rPr>
        <w:rFonts w:cstheme="minorBidi"/>
      </w:rPr>
      <w:tblPr/>
      <w:tcPr>
        <w:tcBorders>
          <w:left w:val="nil"/>
        </w:tcBorders>
      </w:tcPr>
    </w:tblStylePr>
    <w:tblStylePr w:type="swCell">
      <w:rPr>
        <w:rFonts w:cstheme="minorBidi"/>
      </w:rPr>
      <w:tblPr/>
      <w:tcPr>
        <w:tcBorders>
          <w:right w:val="nil"/>
        </w:tcBorders>
      </w:tcPr>
    </w:tblStylePr>
  </w:style>
  <w:style w:type="table" w:customStyle="1" w:styleId="GridTable7Colorful-Accent21">
    <w:name w:val="Grid Table 7 Colorful - Accent 21"/>
    <w:basedOn w:val="TableNormal"/>
    <w:uiPriority w:val="52"/>
    <w:rsid w:val="00E71432"/>
    <w:pPr>
      <w:spacing w:after="0" w:line="240" w:lineRule="auto"/>
    </w:pPr>
    <w:rPr>
      <w:rFonts w:eastAsiaTheme="minorEastAsia"/>
      <w:color w:val="C45911" w:themeColor="accent2" w:themeShade="BF"/>
      <w:lang w:val="hr-HR"/>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heme="minorBidi"/>
        <w:b/>
        <w:bCs/>
      </w:rPr>
      <w:tblPr/>
      <w:tcPr>
        <w:tcBorders>
          <w:top w:val="nil"/>
          <w:left w:val="nil"/>
          <w:right w:val="nil"/>
          <w:insideH w:val="nil"/>
          <w:insideV w:val="nil"/>
        </w:tcBorders>
        <w:shd w:val="clear" w:color="auto" w:fill="FFFFFF" w:themeFill="background1"/>
      </w:tcPr>
    </w:tblStylePr>
    <w:tblStylePr w:type="lastRow">
      <w:rPr>
        <w:rFonts w:cstheme="minorBidi"/>
        <w:b/>
        <w:bCs/>
      </w:rPr>
      <w:tblPr/>
      <w:tcPr>
        <w:tcBorders>
          <w:left w:val="nil"/>
          <w:bottom w:val="nil"/>
          <w:right w:val="nil"/>
          <w:insideH w:val="nil"/>
          <w:insideV w:val="nil"/>
        </w:tcBorders>
        <w:shd w:val="clear" w:color="auto" w:fill="FFFFFF" w:themeFill="background1"/>
      </w:tcPr>
    </w:tblStylePr>
    <w:tblStylePr w:type="firstCol">
      <w:pPr>
        <w:jc w:val="right"/>
      </w:pPr>
      <w:rPr>
        <w:rFonts w:cstheme="minorBidi"/>
        <w:i/>
        <w:iCs/>
      </w:rPr>
      <w:tblPr/>
      <w:tcPr>
        <w:tcBorders>
          <w:top w:val="nil"/>
          <w:left w:val="nil"/>
          <w:bottom w:val="nil"/>
          <w:insideH w:val="nil"/>
          <w:insideV w:val="nil"/>
        </w:tcBorders>
        <w:shd w:val="clear" w:color="auto" w:fill="FFFFFF" w:themeFill="background1"/>
      </w:tcPr>
    </w:tblStylePr>
    <w:tblStylePr w:type="lastCol">
      <w:rPr>
        <w:rFonts w:cstheme="minorBidi"/>
        <w:i/>
        <w:iCs/>
      </w:rPr>
      <w:tblPr/>
      <w:tcPr>
        <w:tcBorders>
          <w:top w:val="nil"/>
          <w:bottom w:val="nil"/>
          <w:right w:val="nil"/>
          <w:insideH w:val="nil"/>
          <w:insideV w:val="nil"/>
        </w:tcBorders>
        <w:shd w:val="clear" w:color="auto" w:fill="FFFFFF" w:themeFill="background1"/>
      </w:tcPr>
    </w:tblStylePr>
    <w:tblStylePr w:type="band1Vert">
      <w:rPr>
        <w:rFonts w:cstheme="minorBidi"/>
      </w:rPr>
      <w:tblPr/>
      <w:tcPr>
        <w:shd w:val="clear" w:color="auto" w:fill="FBE4D5" w:themeFill="accent2" w:themeFillTint="33"/>
      </w:tcPr>
    </w:tblStylePr>
    <w:tblStylePr w:type="band1Horz">
      <w:rPr>
        <w:rFonts w:cstheme="minorBidi"/>
      </w:rPr>
      <w:tblPr/>
      <w:tcPr>
        <w:shd w:val="clear" w:color="auto" w:fill="FBE4D5" w:themeFill="accent2" w:themeFillTint="33"/>
      </w:tcPr>
    </w:tblStylePr>
    <w:tblStylePr w:type="neCell">
      <w:rPr>
        <w:rFonts w:cstheme="minorBidi"/>
      </w:rPr>
      <w:tblPr/>
      <w:tcPr>
        <w:tcBorders>
          <w:bottom w:val="single" w:sz="4" w:space="0" w:color="F4B083" w:themeColor="accent2" w:themeTint="99"/>
        </w:tcBorders>
      </w:tcPr>
    </w:tblStylePr>
    <w:tblStylePr w:type="nwCell">
      <w:rPr>
        <w:rFonts w:cstheme="minorBidi"/>
      </w:rPr>
      <w:tblPr/>
      <w:tcPr>
        <w:tcBorders>
          <w:bottom w:val="single" w:sz="4" w:space="0" w:color="F4B083" w:themeColor="accent2" w:themeTint="99"/>
        </w:tcBorders>
      </w:tcPr>
    </w:tblStylePr>
    <w:tblStylePr w:type="seCell">
      <w:rPr>
        <w:rFonts w:cstheme="minorBidi"/>
      </w:rPr>
      <w:tblPr/>
      <w:tcPr>
        <w:tcBorders>
          <w:top w:val="single" w:sz="4" w:space="0" w:color="F4B083" w:themeColor="accent2" w:themeTint="99"/>
        </w:tcBorders>
      </w:tcPr>
    </w:tblStylePr>
    <w:tblStylePr w:type="swCell">
      <w:rPr>
        <w:rFonts w:cstheme="minorBidi"/>
      </w:rPr>
      <w:tblPr/>
      <w:tcPr>
        <w:tcBorders>
          <w:top w:val="single" w:sz="4" w:space="0" w:color="F4B083" w:themeColor="accent2" w:themeTint="99"/>
        </w:tcBorders>
      </w:tcPr>
    </w:tblStylePr>
  </w:style>
  <w:style w:type="table" w:customStyle="1" w:styleId="PlainTable51">
    <w:name w:val="Plain Table 51"/>
    <w:basedOn w:val="TableNormal"/>
    <w:uiPriority w:val="45"/>
    <w:rsid w:val="00E71432"/>
    <w:pPr>
      <w:spacing w:after="0" w:line="240" w:lineRule="auto"/>
    </w:pPr>
    <w:rPr>
      <w:rFonts w:eastAsiaTheme="minorEastAsia"/>
      <w:lang w:val="hr-H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rPr>
        <w:rFonts w:cstheme="minorBidi"/>
      </w:rPr>
      <w:tblPr/>
      <w:tcPr>
        <w:shd w:val="clear" w:color="auto" w:fill="F2F2F2" w:themeFill="background1" w:themeFillShade="F2"/>
      </w:tcPr>
    </w:tblStylePr>
    <w:tblStylePr w:type="band1Horz">
      <w:rPr>
        <w:rFonts w:cstheme="minorBidi"/>
      </w:rPr>
      <w:tblPr/>
      <w:tcPr>
        <w:shd w:val="clear" w:color="auto" w:fill="F2F2F2" w:themeFill="background1" w:themeFillShade="F2"/>
      </w:tcPr>
    </w:tblStylePr>
    <w:tblStylePr w:type="neCell">
      <w:rPr>
        <w:rFonts w:cstheme="minorBidi"/>
      </w:rPr>
      <w:tblPr/>
      <w:tcPr>
        <w:tcBorders>
          <w:left w:val="nil"/>
        </w:tcBorders>
      </w:tcPr>
    </w:tblStylePr>
    <w:tblStylePr w:type="nwCell">
      <w:rPr>
        <w:rFonts w:cstheme="minorBidi"/>
      </w:rPr>
      <w:tblPr/>
      <w:tcPr>
        <w:tcBorders>
          <w:right w:val="nil"/>
        </w:tcBorders>
      </w:tcPr>
    </w:tblStylePr>
    <w:tblStylePr w:type="seCell">
      <w:rPr>
        <w:rFonts w:cstheme="minorBidi"/>
      </w:rPr>
      <w:tblPr/>
      <w:tcPr>
        <w:tcBorders>
          <w:left w:val="nil"/>
        </w:tcBorders>
      </w:tcPr>
    </w:tblStylePr>
    <w:tblStylePr w:type="swCell">
      <w:rPr>
        <w:rFonts w:cstheme="minorBidi"/>
      </w:rPr>
      <w:tblPr/>
      <w:tcPr>
        <w:tcBorders>
          <w:right w:val="nil"/>
        </w:tcBorders>
      </w:tcPr>
    </w:tblStylePr>
  </w:style>
  <w:style w:type="table" w:customStyle="1" w:styleId="GridTable31">
    <w:name w:val="Grid Table 31"/>
    <w:basedOn w:val="TableNormal"/>
    <w:uiPriority w:val="48"/>
    <w:rsid w:val="00E71432"/>
    <w:pPr>
      <w:spacing w:after="0" w:line="240" w:lineRule="auto"/>
    </w:pPr>
    <w:rPr>
      <w:rFonts w:eastAsiaTheme="minorEastAsia"/>
      <w:lang w:val="hr-H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heme="minorBidi"/>
        <w:b/>
        <w:bCs/>
      </w:rPr>
      <w:tblPr/>
      <w:tcPr>
        <w:tcBorders>
          <w:top w:val="nil"/>
          <w:left w:val="nil"/>
          <w:right w:val="nil"/>
          <w:insideH w:val="nil"/>
          <w:insideV w:val="nil"/>
        </w:tcBorders>
        <w:shd w:val="clear" w:color="auto" w:fill="FFFFFF" w:themeFill="background1"/>
      </w:tcPr>
    </w:tblStylePr>
    <w:tblStylePr w:type="lastRow">
      <w:rPr>
        <w:rFonts w:cstheme="minorBidi"/>
        <w:b/>
        <w:bCs/>
      </w:rPr>
      <w:tblPr/>
      <w:tcPr>
        <w:tcBorders>
          <w:left w:val="nil"/>
          <w:bottom w:val="nil"/>
          <w:right w:val="nil"/>
          <w:insideH w:val="nil"/>
          <w:insideV w:val="nil"/>
        </w:tcBorders>
        <w:shd w:val="clear" w:color="auto" w:fill="FFFFFF" w:themeFill="background1"/>
      </w:tcPr>
    </w:tblStylePr>
    <w:tblStylePr w:type="firstCol">
      <w:pPr>
        <w:jc w:val="right"/>
      </w:pPr>
      <w:rPr>
        <w:rFonts w:cstheme="minorBidi"/>
        <w:i/>
        <w:iCs/>
      </w:rPr>
      <w:tblPr/>
      <w:tcPr>
        <w:tcBorders>
          <w:top w:val="nil"/>
          <w:left w:val="nil"/>
          <w:bottom w:val="nil"/>
          <w:insideH w:val="nil"/>
          <w:insideV w:val="nil"/>
        </w:tcBorders>
        <w:shd w:val="clear" w:color="auto" w:fill="FFFFFF" w:themeFill="background1"/>
      </w:tcPr>
    </w:tblStylePr>
    <w:tblStylePr w:type="lastCol">
      <w:rPr>
        <w:rFonts w:cstheme="minorBidi"/>
        <w:i/>
        <w:iCs/>
      </w:rPr>
      <w:tblPr/>
      <w:tcPr>
        <w:tcBorders>
          <w:top w:val="nil"/>
          <w:bottom w:val="nil"/>
          <w:right w:val="nil"/>
          <w:insideH w:val="nil"/>
          <w:insideV w:val="nil"/>
        </w:tcBorders>
        <w:shd w:val="clear" w:color="auto" w:fill="FFFFFF" w:themeFill="background1"/>
      </w:tcPr>
    </w:tblStylePr>
    <w:tblStylePr w:type="band1Vert">
      <w:rPr>
        <w:rFonts w:cstheme="minorBidi"/>
      </w:rPr>
      <w:tblPr/>
      <w:tcPr>
        <w:shd w:val="clear" w:color="auto" w:fill="CCCCCC" w:themeFill="text1" w:themeFillTint="33"/>
      </w:tcPr>
    </w:tblStylePr>
    <w:tblStylePr w:type="band1Horz">
      <w:rPr>
        <w:rFonts w:cstheme="minorBidi"/>
      </w:rPr>
      <w:tblPr/>
      <w:tcPr>
        <w:shd w:val="clear" w:color="auto" w:fill="CCCCCC" w:themeFill="text1" w:themeFillTint="33"/>
      </w:tcPr>
    </w:tblStylePr>
    <w:tblStylePr w:type="neCell">
      <w:rPr>
        <w:rFonts w:cstheme="minorBidi"/>
      </w:rPr>
      <w:tblPr/>
      <w:tcPr>
        <w:tcBorders>
          <w:bottom w:val="single" w:sz="4" w:space="0" w:color="666666" w:themeColor="text1" w:themeTint="99"/>
        </w:tcBorders>
      </w:tcPr>
    </w:tblStylePr>
    <w:tblStylePr w:type="nwCell">
      <w:rPr>
        <w:rFonts w:cstheme="minorBidi"/>
      </w:rPr>
      <w:tblPr/>
      <w:tcPr>
        <w:tcBorders>
          <w:bottom w:val="single" w:sz="4" w:space="0" w:color="666666" w:themeColor="text1" w:themeTint="99"/>
        </w:tcBorders>
      </w:tcPr>
    </w:tblStylePr>
    <w:tblStylePr w:type="seCell">
      <w:rPr>
        <w:rFonts w:cstheme="minorBidi"/>
      </w:rPr>
      <w:tblPr/>
      <w:tcPr>
        <w:tcBorders>
          <w:top w:val="single" w:sz="4" w:space="0" w:color="666666" w:themeColor="text1" w:themeTint="99"/>
        </w:tcBorders>
      </w:tcPr>
    </w:tblStylePr>
    <w:tblStylePr w:type="swCell">
      <w:rPr>
        <w:rFonts w:cstheme="minorBidi"/>
      </w:rPr>
      <w:tblPr/>
      <w:tcPr>
        <w:tcBorders>
          <w:top w:val="single" w:sz="4" w:space="0" w:color="666666" w:themeColor="text1" w:themeTint="99"/>
        </w:tcBorders>
      </w:tcPr>
    </w:tblStylePr>
  </w:style>
  <w:style w:type="table" w:customStyle="1" w:styleId="LightShading-Accent12">
    <w:name w:val="Light Shading - Accent 12"/>
    <w:basedOn w:val="TableNormal"/>
    <w:uiPriority w:val="60"/>
    <w:rsid w:val="00E71432"/>
    <w:pPr>
      <w:spacing w:after="0" w:line="240" w:lineRule="auto"/>
    </w:pPr>
    <w:rPr>
      <w:rFonts w:eastAsiaTheme="minorEastAsia"/>
      <w:color w:val="2F5496" w:themeColor="accent1" w:themeShade="BF"/>
      <w:lang w:val="bs-Latn-BA"/>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pPr>
      <w:rPr>
        <w:rFonts w:cstheme="minorBidi"/>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pPr>
      <w:rPr>
        <w:rFonts w:cstheme="minorBidi"/>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rFonts w:cstheme="minorBidi"/>
        <w:b/>
        <w:bCs/>
      </w:rPr>
    </w:tblStylePr>
    <w:tblStylePr w:type="lastCol">
      <w:rPr>
        <w:rFonts w:cstheme="minorBidi"/>
        <w:b/>
        <w:bCs/>
      </w:rPr>
    </w:tblStylePr>
    <w:tblStylePr w:type="band1Vert">
      <w:rPr>
        <w:rFonts w:cstheme="minorBidi"/>
      </w:rPr>
      <w:tblPr/>
      <w:tcPr>
        <w:tcBorders>
          <w:left w:val="nil"/>
          <w:right w:val="nil"/>
          <w:insideH w:val="nil"/>
          <w:insideV w:val="nil"/>
        </w:tcBorders>
        <w:shd w:val="clear" w:color="auto" w:fill="D0DBF0" w:themeFill="accent1" w:themeFillTint="3F"/>
      </w:tcPr>
    </w:tblStylePr>
    <w:tblStylePr w:type="band1Horz">
      <w:rPr>
        <w:rFonts w:cstheme="minorBidi"/>
      </w:rPr>
      <w:tblPr/>
      <w:tcPr>
        <w:tcBorders>
          <w:left w:val="nil"/>
          <w:right w:val="nil"/>
          <w:insideH w:val="nil"/>
          <w:insideV w:val="nil"/>
        </w:tcBorders>
        <w:shd w:val="clear" w:color="auto" w:fill="D0DBF0" w:themeFill="accent1" w:themeFillTint="3F"/>
      </w:tcPr>
    </w:tblStylePr>
  </w:style>
  <w:style w:type="character" w:customStyle="1" w:styleId="BalloonTextChar1">
    <w:name w:val="Balloon Text Char1"/>
    <w:basedOn w:val="DefaultParagraphFont"/>
    <w:uiPriority w:val="99"/>
    <w:rsid w:val="00E71432"/>
    <w:rPr>
      <w:rFonts w:ascii="Tahoma" w:eastAsiaTheme="minorEastAsia" w:hAnsi="Tahoma" w:cs="Tahoma"/>
      <w:sz w:val="16"/>
      <w:szCs w:val="16"/>
      <w:lang w:val="en-US"/>
    </w:rPr>
  </w:style>
  <w:style w:type="character" w:customStyle="1" w:styleId="authors">
    <w:name w:val="authors"/>
    <w:basedOn w:val="DefaultParagraphFont"/>
    <w:rsid w:val="00E71432"/>
    <w:rPr>
      <w:rFonts w:cs="Times New Roman"/>
    </w:rPr>
  </w:style>
  <w:style w:type="character" w:customStyle="1" w:styleId="Title1">
    <w:name w:val="Title1"/>
    <w:basedOn w:val="DefaultParagraphFont"/>
    <w:rsid w:val="00E71432"/>
    <w:rPr>
      <w:rFonts w:cs="Times New Roman"/>
    </w:rPr>
  </w:style>
  <w:style w:type="character" w:customStyle="1" w:styleId="collection">
    <w:name w:val="collection"/>
    <w:basedOn w:val="DefaultParagraphFont"/>
    <w:rsid w:val="00E71432"/>
    <w:rPr>
      <w:rFonts w:cs="Times New Roman"/>
    </w:rPr>
  </w:style>
  <w:style w:type="character" w:customStyle="1" w:styleId="publisher">
    <w:name w:val="publisher"/>
    <w:basedOn w:val="DefaultParagraphFont"/>
    <w:rsid w:val="00E71432"/>
    <w:rPr>
      <w:rFonts w:cs="Times New Roman"/>
    </w:rPr>
  </w:style>
  <w:style w:type="character" w:customStyle="1" w:styleId="location">
    <w:name w:val="location"/>
    <w:basedOn w:val="DefaultParagraphFont"/>
    <w:rsid w:val="00E71432"/>
    <w:rPr>
      <w:rFonts w:cs="Times New Roman"/>
    </w:rPr>
  </w:style>
  <w:style w:type="character" w:customStyle="1" w:styleId="year">
    <w:name w:val="year"/>
    <w:basedOn w:val="DefaultParagraphFont"/>
    <w:rsid w:val="00E71432"/>
    <w:rPr>
      <w:rFonts w:cs="Times New Roman"/>
    </w:rPr>
  </w:style>
  <w:style w:type="character" w:customStyle="1" w:styleId="label">
    <w:name w:val="label"/>
    <w:basedOn w:val="DefaultParagraphFont"/>
    <w:rsid w:val="00E71432"/>
    <w:rPr>
      <w:rFonts w:cs="Times New Roman"/>
      <w:sz w:val="24"/>
      <w:szCs w:val="24"/>
      <w:bdr w:val="none" w:sz="0" w:space="0" w:color="auto" w:frame="1"/>
      <w:vertAlign w:val="baseline"/>
    </w:rPr>
  </w:style>
  <w:style w:type="character" w:customStyle="1" w:styleId="gsoph2">
    <w:name w:val="gs_oph2"/>
    <w:basedOn w:val="DefaultParagraphFont"/>
    <w:rsid w:val="00E71432"/>
    <w:rPr>
      <w:rFonts w:cs="Times New Roman"/>
      <w:vanish/>
    </w:rPr>
  </w:style>
  <w:style w:type="character" w:customStyle="1" w:styleId="personname">
    <w:name w:val="person_name"/>
    <w:basedOn w:val="DefaultParagraphFont"/>
    <w:rsid w:val="00E71432"/>
    <w:rPr>
      <w:rFonts w:cs="Times New Roman"/>
    </w:rPr>
  </w:style>
  <w:style w:type="table" w:styleId="MediumShading2-Accent2">
    <w:name w:val="Medium Shading 2 Accent 2"/>
    <w:basedOn w:val="TableNormal"/>
    <w:uiPriority w:val="64"/>
    <w:rsid w:val="00E71432"/>
    <w:pPr>
      <w:spacing w:after="0" w:line="240" w:lineRule="auto"/>
    </w:pPr>
    <w:rPr>
      <w:rFonts w:eastAsiaTheme="minorEastAsia"/>
      <w:lang w:val="bs-Latn-BA"/>
    </w:rPr>
    <w:tblPr>
      <w:tblStyleRowBandSize w:val="1"/>
      <w:tblStyleColBandSize w:val="1"/>
      <w:tblBorders>
        <w:top w:val="single" w:sz="18" w:space="0" w:color="auto"/>
        <w:bottom w:val="single" w:sz="18" w:space="0" w:color="auto"/>
      </w:tblBorders>
    </w:tblPr>
    <w:tblStylePr w:type="firstRow">
      <w:pPr>
        <w:spacing w:before="0" w:after="0"/>
      </w:pPr>
      <w:rPr>
        <w:rFonts w:cstheme="minorBidi"/>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pPr>
      <w:rPr>
        <w:rFonts w:cstheme="minorBidi"/>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heme="minorBidi"/>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rFonts w:cstheme="minorBidi"/>
        <w:b/>
        <w:bCs/>
        <w:color w:val="FFFFFF" w:themeColor="background1"/>
      </w:rPr>
      <w:tblPr/>
      <w:tcPr>
        <w:tcBorders>
          <w:left w:val="nil"/>
          <w:right w:val="nil"/>
          <w:insideH w:val="nil"/>
          <w:insideV w:val="nil"/>
        </w:tcBorders>
        <w:shd w:val="clear" w:color="auto" w:fill="ED7D31" w:themeFill="accent2"/>
      </w:tcPr>
    </w:tblStylePr>
    <w:tblStylePr w:type="band1Vert">
      <w:rPr>
        <w:rFonts w:cstheme="minorBidi"/>
      </w:rPr>
      <w:tblPr/>
      <w:tcPr>
        <w:tcBorders>
          <w:left w:val="nil"/>
          <w:right w:val="nil"/>
          <w:insideH w:val="nil"/>
          <w:insideV w:val="nil"/>
        </w:tcBorders>
        <w:shd w:val="clear" w:color="auto" w:fill="D8D8D8" w:themeFill="background1" w:themeFillShade="D8"/>
      </w:tcPr>
    </w:tblStylePr>
    <w:tblStylePr w:type="band1Horz">
      <w:rPr>
        <w:rFonts w:cstheme="minorBidi"/>
      </w:rPr>
      <w:tblPr/>
      <w:tcPr>
        <w:shd w:val="clear" w:color="auto" w:fill="D8D8D8" w:themeFill="background1" w:themeFillShade="D8"/>
      </w:tcPr>
    </w:tblStylePr>
    <w:tblStylePr w:type="neCell">
      <w:rPr>
        <w:rFonts w:cstheme="minorBidi"/>
      </w:rPr>
      <w:tblPr/>
      <w:tcPr>
        <w:tcBorders>
          <w:top w:val="single" w:sz="18" w:space="0" w:color="auto"/>
          <w:left w:val="nil"/>
          <w:bottom w:val="single" w:sz="18" w:space="0" w:color="auto"/>
          <w:right w:val="nil"/>
          <w:insideH w:val="nil"/>
          <w:insideV w:val="nil"/>
        </w:tcBorders>
      </w:tcPr>
    </w:tblStylePr>
    <w:tblStylePr w:type="nwCell">
      <w:rPr>
        <w:rFonts w:cstheme="minorBidi"/>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5">
    <w:name w:val="Medium List 1 Accent 5"/>
    <w:basedOn w:val="TableNormal"/>
    <w:uiPriority w:val="65"/>
    <w:rsid w:val="00E71432"/>
    <w:pPr>
      <w:spacing w:after="0" w:line="240" w:lineRule="auto"/>
    </w:pPr>
    <w:rPr>
      <w:rFonts w:eastAsiaTheme="minorEastAsia"/>
      <w:color w:val="000000" w:themeColor="text1"/>
      <w:lang w:val="bs-Latn-BA"/>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rFonts w:cstheme="minorBidi"/>
        <w:b/>
        <w:bCs/>
        <w:color w:val="44546A" w:themeColor="text2"/>
      </w:rPr>
      <w:tblPr/>
      <w:tcPr>
        <w:tcBorders>
          <w:top w:val="single" w:sz="8" w:space="0" w:color="5B9BD5" w:themeColor="accent5"/>
          <w:bottom w:val="single" w:sz="8" w:space="0" w:color="5B9BD5" w:themeColor="accent5"/>
        </w:tcBorders>
      </w:tcPr>
    </w:tblStylePr>
    <w:tblStylePr w:type="firstCol">
      <w:rPr>
        <w:rFonts w:cstheme="minorBidi"/>
        <w:b/>
        <w:bCs/>
      </w:rPr>
    </w:tblStylePr>
    <w:tblStylePr w:type="lastCol">
      <w:rPr>
        <w:rFonts w:cstheme="minorBidi"/>
        <w:b/>
        <w:bCs/>
      </w:rPr>
      <w:tblPr/>
      <w:tcPr>
        <w:tcBorders>
          <w:top w:val="single" w:sz="8" w:space="0" w:color="5B9BD5" w:themeColor="accent5"/>
          <w:bottom w:val="single" w:sz="8" w:space="0" w:color="5B9BD5" w:themeColor="accent5"/>
        </w:tcBorders>
      </w:tcPr>
    </w:tblStylePr>
    <w:tblStylePr w:type="band1Vert">
      <w:rPr>
        <w:rFonts w:cstheme="minorBidi"/>
      </w:rPr>
      <w:tblPr/>
      <w:tcPr>
        <w:shd w:val="clear" w:color="auto" w:fill="D6E6F4" w:themeFill="accent5" w:themeFillTint="3F"/>
      </w:tcPr>
    </w:tblStylePr>
    <w:tblStylePr w:type="band1Horz">
      <w:rPr>
        <w:rFonts w:cstheme="minorBidi"/>
      </w:rPr>
      <w:tblPr/>
      <w:tcPr>
        <w:shd w:val="clear" w:color="auto" w:fill="D6E6F4" w:themeFill="accent5" w:themeFillTint="3F"/>
      </w:tcPr>
    </w:tblStylePr>
  </w:style>
  <w:style w:type="table" w:customStyle="1" w:styleId="ListTable1Light-Accent41">
    <w:name w:val="List Table 1 Light - Accent 41"/>
    <w:basedOn w:val="TableNormal"/>
    <w:uiPriority w:val="46"/>
    <w:rsid w:val="00E71432"/>
    <w:pPr>
      <w:spacing w:after="0" w:line="240" w:lineRule="auto"/>
    </w:pPr>
    <w:rPr>
      <w:rFonts w:eastAsiaTheme="minorEastAsia"/>
      <w:lang w:val="hr-HR"/>
    </w:rPr>
    <w:tblPr>
      <w:tblStyleRowBandSize w:val="1"/>
      <w:tblStyleColBandSize w:val="1"/>
    </w:tblPr>
    <w:tblStylePr w:type="firstRow">
      <w:rPr>
        <w:rFonts w:cstheme="minorBidi"/>
        <w:b/>
        <w:bCs/>
      </w:rPr>
      <w:tblPr/>
      <w:tcPr>
        <w:tcBorders>
          <w:bottom w:val="single" w:sz="4" w:space="0" w:color="FFD966" w:themeColor="accent4" w:themeTint="99"/>
        </w:tcBorders>
      </w:tcPr>
    </w:tblStylePr>
    <w:tblStylePr w:type="lastRow">
      <w:rPr>
        <w:rFonts w:cstheme="minorBidi"/>
        <w:b/>
        <w:bCs/>
      </w:rPr>
      <w:tblPr/>
      <w:tcPr>
        <w:tcBorders>
          <w:top w:val="single" w:sz="4" w:space="0" w:color="FFD966" w:themeColor="accent4" w:themeTint="99"/>
        </w:tcBorders>
      </w:tcPr>
    </w:tblStylePr>
    <w:tblStylePr w:type="firstCol">
      <w:rPr>
        <w:rFonts w:cstheme="minorBidi"/>
        <w:b/>
        <w:bCs/>
      </w:rPr>
    </w:tblStylePr>
    <w:tblStylePr w:type="lastCol">
      <w:rPr>
        <w:rFonts w:cstheme="minorBidi"/>
        <w:b/>
        <w:bCs/>
      </w:rPr>
    </w:tblStylePr>
    <w:tblStylePr w:type="band1Vert">
      <w:rPr>
        <w:rFonts w:cstheme="minorBidi"/>
      </w:rPr>
      <w:tblPr/>
      <w:tcPr>
        <w:shd w:val="clear" w:color="auto" w:fill="FFF2CC" w:themeFill="accent4" w:themeFillTint="33"/>
      </w:tcPr>
    </w:tblStylePr>
    <w:tblStylePr w:type="band1Horz">
      <w:rPr>
        <w:rFonts w:cstheme="minorBidi"/>
      </w:rPr>
      <w:tblPr/>
      <w:tcPr>
        <w:shd w:val="clear" w:color="auto" w:fill="FFF2CC" w:themeFill="accent4" w:themeFillTint="33"/>
      </w:tcPr>
    </w:tblStylePr>
  </w:style>
  <w:style w:type="paragraph" w:styleId="TableofFigures">
    <w:name w:val="table of figures"/>
    <w:basedOn w:val="Normal"/>
    <w:next w:val="Normal"/>
    <w:uiPriority w:val="99"/>
    <w:unhideWhenUsed/>
    <w:qFormat/>
    <w:rsid w:val="00E71432"/>
    <w:pPr>
      <w:spacing w:after="0"/>
    </w:pPr>
    <w:rPr>
      <w:rFonts w:eastAsiaTheme="minorEastAsia"/>
      <w:lang w:val="en-US"/>
    </w:rPr>
  </w:style>
  <w:style w:type="character" w:customStyle="1" w:styleId="author">
    <w:name w:val="author"/>
    <w:basedOn w:val="DefaultParagraphFont"/>
    <w:rsid w:val="00E71432"/>
    <w:rPr>
      <w:rFonts w:cs="Times New Roman"/>
    </w:rPr>
  </w:style>
  <w:style w:type="table" w:styleId="ColorfulGrid-Accent1">
    <w:name w:val="Colorful Grid Accent 1"/>
    <w:basedOn w:val="TableNormal"/>
    <w:uiPriority w:val="73"/>
    <w:rsid w:val="00E71432"/>
    <w:pPr>
      <w:spacing w:after="0" w:line="240" w:lineRule="auto"/>
    </w:pPr>
    <w:rPr>
      <w:rFonts w:eastAsiaTheme="minorEastAsia"/>
      <w:color w:val="000000" w:themeColor="text1"/>
      <w:lang w:val="hr-BA"/>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rFonts w:cstheme="minorBidi"/>
        <w:b/>
        <w:bCs/>
      </w:rPr>
      <w:tblPr/>
      <w:tcPr>
        <w:shd w:val="clear" w:color="auto" w:fill="B4C6E7" w:themeFill="accent1" w:themeFillTint="66"/>
      </w:tcPr>
    </w:tblStylePr>
    <w:tblStylePr w:type="lastRow">
      <w:rPr>
        <w:rFonts w:cstheme="minorBidi"/>
        <w:b/>
        <w:bCs/>
        <w:color w:val="000000" w:themeColor="text1"/>
      </w:rPr>
      <w:tblPr/>
      <w:tcPr>
        <w:shd w:val="clear" w:color="auto" w:fill="B4C6E7" w:themeFill="accent1" w:themeFillTint="66"/>
      </w:tcPr>
    </w:tblStylePr>
    <w:tblStylePr w:type="firstCol">
      <w:rPr>
        <w:rFonts w:cstheme="minorBidi"/>
        <w:color w:val="FFFFFF" w:themeColor="background1"/>
      </w:rPr>
      <w:tblPr/>
      <w:tcPr>
        <w:shd w:val="clear" w:color="auto" w:fill="2F5496" w:themeFill="accent1" w:themeFillShade="BF"/>
      </w:tcPr>
    </w:tblStylePr>
    <w:tblStylePr w:type="lastCol">
      <w:rPr>
        <w:rFonts w:cstheme="minorBidi"/>
        <w:color w:val="FFFFFF" w:themeColor="background1"/>
      </w:rPr>
      <w:tblPr/>
      <w:tcPr>
        <w:shd w:val="clear" w:color="auto" w:fill="2F5496" w:themeFill="accent1" w:themeFillShade="BF"/>
      </w:tcPr>
    </w:tblStylePr>
    <w:tblStylePr w:type="band1Vert">
      <w:rPr>
        <w:rFonts w:cstheme="minorBidi"/>
      </w:rPr>
      <w:tblPr/>
      <w:tcPr>
        <w:shd w:val="clear" w:color="auto" w:fill="A1B8E1" w:themeFill="accent1" w:themeFillTint="7F"/>
      </w:tcPr>
    </w:tblStylePr>
    <w:tblStylePr w:type="band1Horz">
      <w:rPr>
        <w:rFonts w:cstheme="minorBidi"/>
      </w:rPr>
      <w:tblPr/>
      <w:tcPr>
        <w:shd w:val="clear" w:color="auto" w:fill="A1B8E1" w:themeFill="accent1" w:themeFillTint="7F"/>
      </w:tcPr>
    </w:tblStylePr>
  </w:style>
  <w:style w:type="table" w:styleId="MediumGrid2-Accent6">
    <w:name w:val="Medium Grid 2 Accent 6"/>
    <w:basedOn w:val="TableNormal"/>
    <w:uiPriority w:val="68"/>
    <w:rsid w:val="00E71432"/>
    <w:pPr>
      <w:spacing w:after="0" w:line="240" w:lineRule="auto"/>
    </w:pPr>
    <w:rPr>
      <w:rFonts w:asciiTheme="majorHAnsi" w:eastAsiaTheme="majorEastAsia" w:hAnsiTheme="majorHAnsi" w:cstheme="majorBidi"/>
      <w:color w:val="000000" w:themeColor="text1"/>
      <w:lang w:val="hr-B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rFonts w:cstheme="majorBidi"/>
        <w:b/>
        <w:bCs/>
        <w:color w:val="000000" w:themeColor="text1"/>
      </w:rPr>
      <w:tblPr/>
      <w:tcPr>
        <w:shd w:val="clear" w:color="auto" w:fill="F0F7EC" w:themeFill="accent6" w:themeFillTint="19"/>
      </w:tcPr>
    </w:tblStylePr>
    <w:tblStylePr w:type="lastRow">
      <w:rPr>
        <w:rFonts w:cstheme="majorBidi"/>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heme="majorBidi"/>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heme="majorBidi"/>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rPr>
        <w:rFonts w:cstheme="majorBidi"/>
      </w:rPr>
      <w:tblPr/>
      <w:tcPr>
        <w:shd w:val="clear" w:color="auto" w:fill="B7D8A0" w:themeFill="accent6" w:themeFillTint="7F"/>
      </w:tcPr>
    </w:tblStylePr>
    <w:tblStylePr w:type="band1Horz">
      <w:rPr>
        <w:rFonts w:cstheme="majorBidi"/>
      </w:rPr>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rPr>
        <w:rFonts w:cstheme="majorBidi"/>
      </w:rPr>
      <w:tblPr/>
      <w:tcPr>
        <w:shd w:val="clear" w:color="auto" w:fill="FFFFFF" w:themeFill="background1"/>
      </w:tcPr>
    </w:tblStylePr>
  </w:style>
  <w:style w:type="table" w:styleId="MediumShading2-Accent6">
    <w:name w:val="Medium Shading 2 Accent 6"/>
    <w:basedOn w:val="TableNormal"/>
    <w:uiPriority w:val="64"/>
    <w:rsid w:val="00E71432"/>
    <w:pPr>
      <w:spacing w:after="0" w:line="240" w:lineRule="auto"/>
    </w:pPr>
    <w:rPr>
      <w:rFonts w:eastAsiaTheme="minorEastAsia"/>
      <w:lang w:val="hr-BA"/>
    </w:rPr>
    <w:tblPr>
      <w:tblStyleRowBandSize w:val="1"/>
      <w:tblStyleColBandSize w:val="1"/>
      <w:tblBorders>
        <w:top w:val="single" w:sz="18" w:space="0" w:color="auto"/>
        <w:bottom w:val="single" w:sz="18" w:space="0" w:color="auto"/>
      </w:tblBorders>
    </w:tblPr>
    <w:tblStylePr w:type="firstRow">
      <w:pPr>
        <w:spacing w:before="0" w:after="0"/>
      </w:pPr>
      <w:rPr>
        <w:rFonts w:cstheme="minorBidi"/>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pPr>
      <w:rPr>
        <w:rFonts w:cstheme="minorBidi"/>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heme="minorBidi"/>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rFonts w:cstheme="minorBidi"/>
        <w:b/>
        <w:bCs/>
        <w:color w:val="FFFFFF" w:themeColor="background1"/>
      </w:rPr>
      <w:tblPr/>
      <w:tcPr>
        <w:tcBorders>
          <w:left w:val="nil"/>
          <w:right w:val="nil"/>
          <w:insideH w:val="nil"/>
          <w:insideV w:val="nil"/>
        </w:tcBorders>
        <w:shd w:val="clear" w:color="auto" w:fill="70AD47" w:themeFill="accent6"/>
      </w:tcPr>
    </w:tblStylePr>
    <w:tblStylePr w:type="band1Vert">
      <w:rPr>
        <w:rFonts w:cstheme="minorBidi"/>
      </w:rPr>
      <w:tblPr/>
      <w:tcPr>
        <w:tcBorders>
          <w:left w:val="nil"/>
          <w:right w:val="nil"/>
          <w:insideH w:val="nil"/>
          <w:insideV w:val="nil"/>
        </w:tcBorders>
        <w:shd w:val="clear" w:color="auto" w:fill="D8D8D8" w:themeFill="background1" w:themeFillShade="D8"/>
      </w:tcPr>
    </w:tblStylePr>
    <w:tblStylePr w:type="band1Horz">
      <w:rPr>
        <w:rFonts w:cstheme="minorBidi"/>
      </w:rPr>
      <w:tblPr/>
      <w:tcPr>
        <w:shd w:val="clear" w:color="auto" w:fill="D8D8D8" w:themeFill="background1" w:themeFillShade="D8"/>
      </w:tcPr>
    </w:tblStylePr>
    <w:tblStylePr w:type="neCell">
      <w:rPr>
        <w:rFonts w:cstheme="minorBidi"/>
      </w:rPr>
      <w:tblPr/>
      <w:tcPr>
        <w:tcBorders>
          <w:top w:val="single" w:sz="18" w:space="0" w:color="auto"/>
          <w:left w:val="nil"/>
          <w:bottom w:val="single" w:sz="18" w:space="0" w:color="auto"/>
          <w:right w:val="nil"/>
          <w:insideH w:val="nil"/>
          <w:insideV w:val="nil"/>
        </w:tcBorders>
      </w:tcPr>
    </w:tblStylePr>
    <w:tblStylePr w:type="nwCell">
      <w:rPr>
        <w:rFonts w:cstheme="minorBidi"/>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Shading-Accent6">
    <w:name w:val="Colorful Shading Accent 6"/>
    <w:basedOn w:val="TableNormal"/>
    <w:uiPriority w:val="71"/>
    <w:rsid w:val="00E71432"/>
    <w:pPr>
      <w:spacing w:after="0" w:line="240" w:lineRule="auto"/>
    </w:pPr>
    <w:rPr>
      <w:rFonts w:eastAsiaTheme="minorEastAsia"/>
      <w:color w:val="000000" w:themeColor="text1"/>
      <w:lang w:val="hr-BA"/>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rFonts w:cstheme="minorBidi"/>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rFonts w:cstheme="minorBidi"/>
        <w:b/>
        <w:bCs/>
        <w:color w:val="FFFFFF" w:themeColor="background1"/>
      </w:rPr>
      <w:tblPr/>
      <w:tcPr>
        <w:tcBorders>
          <w:top w:val="single" w:sz="6" w:space="0" w:color="FFFFFF" w:themeColor="background1"/>
        </w:tcBorders>
        <w:shd w:val="clear" w:color="auto" w:fill="43672A" w:themeFill="accent6" w:themeFillShade="99"/>
      </w:tcPr>
    </w:tblStylePr>
    <w:tblStylePr w:type="firstCol">
      <w:rPr>
        <w:rFonts w:cstheme="minorBidi"/>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rFonts w:cstheme="minorBidi"/>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rPr>
        <w:rFonts w:cstheme="minorBidi"/>
      </w:rPr>
      <w:tblPr/>
      <w:tcPr>
        <w:shd w:val="clear" w:color="auto" w:fill="C5E0B3" w:themeFill="accent6" w:themeFillTint="66"/>
      </w:tcPr>
    </w:tblStylePr>
    <w:tblStylePr w:type="band1Horz">
      <w:rPr>
        <w:rFonts w:cstheme="minorBidi"/>
      </w:rPr>
      <w:tblPr/>
      <w:tcPr>
        <w:shd w:val="clear" w:color="auto" w:fill="B7D8A0" w:themeFill="accent6" w:themeFillTint="7F"/>
      </w:tcPr>
    </w:tblStylePr>
    <w:tblStylePr w:type="neCell">
      <w:rPr>
        <w:rFonts w:cstheme="minorBidi"/>
        <w:color w:val="000000" w:themeColor="text1"/>
      </w:rPr>
    </w:tblStylePr>
    <w:tblStylePr w:type="nwCell">
      <w:rPr>
        <w:rFonts w:cstheme="minorBidi"/>
        <w:color w:val="000000" w:themeColor="text1"/>
      </w:rPr>
    </w:tblStylePr>
  </w:style>
  <w:style w:type="character" w:customStyle="1" w:styleId="HeaderChar1">
    <w:name w:val="Header Char1"/>
    <w:basedOn w:val="DefaultParagraphFont"/>
    <w:uiPriority w:val="99"/>
    <w:rsid w:val="00E71432"/>
    <w:rPr>
      <w:rFonts w:eastAsiaTheme="minorEastAsia" w:cs="Times New Roman"/>
      <w:lang w:val="en-US"/>
    </w:rPr>
  </w:style>
  <w:style w:type="character" w:customStyle="1" w:styleId="yiv6494910885">
    <w:name w:val="yiv6494910885"/>
    <w:basedOn w:val="DefaultParagraphFont"/>
    <w:rsid w:val="00E71432"/>
  </w:style>
  <w:style w:type="paragraph" w:customStyle="1" w:styleId="yiv9557321671msonormal">
    <w:name w:val="yiv9557321671msonormal"/>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andard">
    <w:name w:val="Standard"/>
    <w:uiPriority w:val="99"/>
    <w:qFormat/>
    <w:rsid w:val="00E71432"/>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E71432"/>
    <w:pPr>
      <w:numPr>
        <w:numId w:val="3"/>
      </w:numPr>
    </w:pPr>
  </w:style>
  <w:style w:type="numbering" w:customStyle="1" w:styleId="List1">
    <w:name w:val="List 1"/>
    <w:basedOn w:val="NoList"/>
    <w:rsid w:val="00E71432"/>
    <w:pPr>
      <w:numPr>
        <w:numId w:val="7"/>
      </w:numPr>
    </w:pPr>
  </w:style>
  <w:style w:type="numbering" w:customStyle="1" w:styleId="List21">
    <w:name w:val="List 21"/>
    <w:basedOn w:val="NoList"/>
    <w:rsid w:val="00E71432"/>
    <w:pPr>
      <w:numPr>
        <w:numId w:val="5"/>
      </w:numPr>
    </w:pPr>
  </w:style>
  <w:style w:type="numbering" w:customStyle="1" w:styleId="List31">
    <w:name w:val="List 31"/>
    <w:basedOn w:val="NoList"/>
    <w:rsid w:val="00E71432"/>
    <w:pPr>
      <w:numPr>
        <w:numId w:val="4"/>
      </w:numPr>
    </w:pPr>
  </w:style>
  <w:style w:type="paragraph" w:customStyle="1" w:styleId="TableStyle2">
    <w:name w:val="Table Style 2"/>
    <w:uiPriority w:val="99"/>
    <w:qFormat/>
    <w:rsid w:val="00E71432"/>
    <w:pPr>
      <w:pBdr>
        <w:top w:val="nil"/>
        <w:left w:val="nil"/>
        <w:bottom w:val="nil"/>
        <w:right w:val="nil"/>
        <w:between w:val="nil"/>
        <w:bar w:val="nil"/>
      </w:pBdr>
      <w:spacing w:after="0" w:line="240" w:lineRule="auto"/>
    </w:pPr>
    <w:rPr>
      <w:rFonts w:ascii="Helvetica" w:eastAsia="Arial Unicode MS" w:hAnsi="Arial Unicode MS" w:cs="Arial Unicode MS"/>
      <w:color w:val="000000"/>
      <w:sz w:val="20"/>
      <w:szCs w:val="20"/>
      <w:u w:color="000000"/>
      <w:bdr w:val="nil"/>
    </w:rPr>
  </w:style>
  <w:style w:type="numbering" w:customStyle="1" w:styleId="List41">
    <w:name w:val="List 41"/>
    <w:basedOn w:val="NoList"/>
    <w:rsid w:val="00E71432"/>
    <w:pPr>
      <w:numPr>
        <w:numId w:val="6"/>
      </w:numPr>
    </w:pPr>
  </w:style>
  <w:style w:type="numbering" w:customStyle="1" w:styleId="List51">
    <w:name w:val="List 51"/>
    <w:basedOn w:val="NoList"/>
    <w:rsid w:val="00E71432"/>
    <w:pPr>
      <w:numPr>
        <w:numId w:val="8"/>
      </w:numPr>
    </w:pPr>
  </w:style>
  <w:style w:type="numbering" w:customStyle="1" w:styleId="List6">
    <w:name w:val="List 6"/>
    <w:basedOn w:val="NoList"/>
    <w:rsid w:val="00E71432"/>
    <w:pPr>
      <w:numPr>
        <w:numId w:val="9"/>
      </w:numPr>
    </w:pPr>
  </w:style>
  <w:style w:type="numbering" w:customStyle="1" w:styleId="List7">
    <w:name w:val="List 7"/>
    <w:basedOn w:val="NoList"/>
    <w:rsid w:val="00E71432"/>
    <w:pPr>
      <w:numPr>
        <w:numId w:val="10"/>
      </w:numPr>
    </w:pPr>
  </w:style>
  <w:style w:type="table" w:customStyle="1" w:styleId="MediumList21">
    <w:name w:val="Medium List 21"/>
    <w:basedOn w:val="TableNormal"/>
    <w:uiPriority w:val="66"/>
    <w:rsid w:val="00E71432"/>
    <w:pPr>
      <w:spacing w:after="0" w:line="240" w:lineRule="auto"/>
    </w:pPr>
    <w:rPr>
      <w:rFonts w:asciiTheme="majorHAnsi" w:eastAsiaTheme="majorEastAsia" w:hAnsiTheme="majorHAnsi" w:cstheme="majorBidi"/>
      <w:color w:val="000000" w:themeColor="text1"/>
      <w:lang w:val="sq-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naslovi1">
    <w:name w:val="naslovi1"/>
    <w:basedOn w:val="BodyText"/>
    <w:uiPriority w:val="99"/>
    <w:qFormat/>
    <w:rsid w:val="00E71432"/>
    <w:pPr>
      <w:suppressAutoHyphens/>
      <w:overflowPunct w:val="0"/>
      <w:autoSpaceDE w:val="0"/>
      <w:autoSpaceDN w:val="0"/>
      <w:adjustRightInd w:val="0"/>
      <w:spacing w:after="0" w:line="360" w:lineRule="auto"/>
      <w:jc w:val="both"/>
      <w:textAlignment w:val="baseline"/>
    </w:pPr>
    <w:rPr>
      <w:rFonts w:ascii="Times New Roman" w:eastAsia="Calibri" w:hAnsi="Times New Roman" w:cs="Times New Roman"/>
      <w:sz w:val="28"/>
      <w:lang w:val="en-GB" w:eastAsia="ar-SA"/>
    </w:rPr>
  </w:style>
  <w:style w:type="paragraph" w:customStyle="1" w:styleId="naslovi2">
    <w:name w:val="naslovi2"/>
    <w:basedOn w:val="BodyText"/>
    <w:uiPriority w:val="99"/>
    <w:qFormat/>
    <w:rsid w:val="00E71432"/>
    <w:pPr>
      <w:suppressAutoHyphens/>
      <w:overflowPunct w:val="0"/>
      <w:autoSpaceDE w:val="0"/>
      <w:autoSpaceDN w:val="0"/>
      <w:adjustRightInd w:val="0"/>
      <w:spacing w:after="0" w:line="360" w:lineRule="auto"/>
      <w:jc w:val="both"/>
      <w:textAlignment w:val="baseline"/>
    </w:pPr>
    <w:rPr>
      <w:rFonts w:ascii="Times New Roman" w:eastAsia="Calibri" w:hAnsi="Times New Roman" w:cs="Times New Roman"/>
      <w:sz w:val="20"/>
      <w:lang w:val="en-GB" w:eastAsia="ar-SA"/>
    </w:rPr>
  </w:style>
  <w:style w:type="paragraph" w:customStyle="1" w:styleId="naslovi3">
    <w:name w:val="naslovi 3"/>
    <w:basedOn w:val="BodyText"/>
    <w:uiPriority w:val="99"/>
    <w:qFormat/>
    <w:rsid w:val="00E71432"/>
    <w:pPr>
      <w:suppressAutoHyphens/>
      <w:overflowPunct w:val="0"/>
      <w:autoSpaceDE w:val="0"/>
      <w:autoSpaceDN w:val="0"/>
      <w:adjustRightInd w:val="0"/>
      <w:spacing w:after="0" w:line="360" w:lineRule="auto"/>
      <w:jc w:val="both"/>
      <w:textAlignment w:val="baseline"/>
    </w:pPr>
    <w:rPr>
      <w:rFonts w:ascii="Times New Roman" w:eastAsia="Calibri" w:hAnsi="Times New Roman" w:cs="Times New Roman"/>
      <w:i/>
      <w:sz w:val="20"/>
      <w:lang w:val="en-GB" w:eastAsia="ar-SA"/>
    </w:rPr>
  </w:style>
  <w:style w:type="paragraph" w:customStyle="1" w:styleId="TITLE10">
    <w:name w:val="TITLE1"/>
    <w:basedOn w:val="Normal"/>
    <w:autoRedefine/>
    <w:uiPriority w:val="99"/>
    <w:qFormat/>
    <w:rsid w:val="00E71432"/>
    <w:pPr>
      <w:suppressAutoHyphens/>
      <w:overflowPunct w:val="0"/>
      <w:autoSpaceDE w:val="0"/>
      <w:autoSpaceDN w:val="0"/>
      <w:adjustRightInd w:val="0"/>
      <w:spacing w:after="0" w:line="240" w:lineRule="auto"/>
      <w:textAlignment w:val="baseline"/>
    </w:pPr>
    <w:rPr>
      <w:rFonts w:ascii="Times New Roman" w:eastAsia="Calibri" w:hAnsi="Times New Roman" w:cs="Arial"/>
      <w:b/>
      <w:sz w:val="28"/>
      <w:szCs w:val="28"/>
      <w:lang w:val="en-GB" w:eastAsia="ar-SA"/>
    </w:rPr>
  </w:style>
  <w:style w:type="paragraph" w:customStyle="1" w:styleId="Title2">
    <w:name w:val="Title2"/>
    <w:basedOn w:val="Normal"/>
    <w:autoRedefine/>
    <w:uiPriority w:val="99"/>
    <w:qFormat/>
    <w:rsid w:val="00E71432"/>
    <w:pPr>
      <w:suppressAutoHyphens/>
      <w:overflowPunct w:val="0"/>
      <w:autoSpaceDE w:val="0"/>
      <w:autoSpaceDN w:val="0"/>
      <w:adjustRightInd w:val="0"/>
      <w:spacing w:after="0" w:line="240" w:lineRule="auto"/>
      <w:textAlignment w:val="baseline"/>
    </w:pPr>
    <w:rPr>
      <w:rFonts w:ascii="Times New Roman" w:eastAsia="Calibri" w:hAnsi="Times New Roman" w:cs="Arial"/>
      <w:b/>
      <w:sz w:val="20"/>
      <w:szCs w:val="28"/>
      <w:lang w:val="en-GB" w:eastAsia="ar-SA"/>
    </w:rPr>
  </w:style>
  <w:style w:type="paragraph" w:customStyle="1" w:styleId="Title3">
    <w:name w:val="Title3"/>
    <w:basedOn w:val="Normal"/>
    <w:autoRedefine/>
    <w:uiPriority w:val="99"/>
    <w:qFormat/>
    <w:rsid w:val="00E71432"/>
    <w:pPr>
      <w:suppressAutoHyphens/>
      <w:overflowPunct w:val="0"/>
      <w:autoSpaceDE w:val="0"/>
      <w:autoSpaceDN w:val="0"/>
      <w:adjustRightInd w:val="0"/>
      <w:spacing w:after="0" w:line="240" w:lineRule="auto"/>
      <w:textAlignment w:val="baseline"/>
    </w:pPr>
    <w:rPr>
      <w:rFonts w:ascii="Times New Roman" w:eastAsia="Calibri" w:hAnsi="Times New Roman" w:cs="Arial"/>
      <w:i/>
      <w:sz w:val="20"/>
      <w:szCs w:val="28"/>
      <w:lang w:val="en-GB" w:eastAsia="ar-SA"/>
    </w:rPr>
  </w:style>
  <w:style w:type="character" w:customStyle="1" w:styleId="hpsatn">
    <w:name w:val="hps atn"/>
    <w:basedOn w:val="DefaultParagraphFont"/>
    <w:uiPriority w:val="99"/>
    <w:rsid w:val="00E71432"/>
    <w:rPr>
      <w:rFonts w:ascii="Times New Roman" w:hAnsi="Times New Roman" w:cs="Times New Roman" w:hint="default"/>
    </w:rPr>
  </w:style>
  <w:style w:type="character" w:customStyle="1" w:styleId="casehighlight">
    <w:name w:val="casehighlight"/>
    <w:basedOn w:val="DefaultParagraphFont"/>
    <w:rsid w:val="00E71432"/>
  </w:style>
  <w:style w:type="paragraph" w:customStyle="1" w:styleId="a2">
    <w:name w:val="正文"/>
    <w:uiPriority w:val="99"/>
    <w:qFormat/>
    <w:rsid w:val="00E71432"/>
    <w:pPr>
      <w:spacing w:before="100" w:beforeAutospacing="1" w:after="200" w:line="273" w:lineRule="auto"/>
    </w:pPr>
    <w:rPr>
      <w:rFonts w:ascii="Calibri" w:eastAsia="Times New Roman" w:hAnsi="Calibri" w:cs="Calibri"/>
      <w:lang w:eastAsia="zh-CN"/>
    </w:rPr>
  </w:style>
  <w:style w:type="paragraph" w:customStyle="1" w:styleId="1">
    <w:name w:val="标题 1"/>
    <w:basedOn w:val="Normal"/>
    <w:next w:val="a2"/>
    <w:uiPriority w:val="99"/>
    <w:qFormat/>
    <w:rsid w:val="00E71432"/>
    <w:pPr>
      <w:keepNext/>
      <w:keepLines/>
      <w:widowControl w:val="0"/>
      <w:spacing w:before="480" w:after="0" w:line="273" w:lineRule="auto"/>
      <w:outlineLvl w:val="0"/>
    </w:pPr>
    <w:rPr>
      <w:rFonts w:ascii="Cambria" w:eastAsia="SimSun" w:hAnsi="Cambria" w:cs="Times New Roman"/>
      <w:b/>
      <w:bCs/>
      <w:color w:val="365F91"/>
      <w:sz w:val="28"/>
      <w:szCs w:val="28"/>
      <w:lang w:val="en-US" w:eastAsia="zh-CN"/>
    </w:rPr>
  </w:style>
  <w:style w:type="paragraph" w:customStyle="1" w:styleId="p">
    <w:name w:val="p"/>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customStyle="1" w:styleId="References0">
    <w:name w:val="References"/>
    <w:basedOn w:val="Normal"/>
    <w:link w:val="ReferencesChar"/>
    <w:uiPriority w:val="99"/>
    <w:qFormat/>
    <w:rsid w:val="00E71432"/>
    <w:pPr>
      <w:tabs>
        <w:tab w:val="left" w:pos="288"/>
      </w:tabs>
      <w:spacing w:after="0" w:line="240" w:lineRule="auto"/>
      <w:ind w:left="288" w:hanging="288"/>
      <w:jc w:val="both"/>
    </w:pPr>
    <w:rPr>
      <w:rFonts w:ascii="Times" w:eastAsia="Times New Roman" w:hAnsi="Times" w:cs="Times New Roman"/>
      <w:b/>
      <w:color w:val="000000"/>
      <w:sz w:val="20"/>
      <w:szCs w:val="24"/>
      <w:lang w:val="fr-FR"/>
    </w:rPr>
  </w:style>
  <w:style w:type="paragraph" w:customStyle="1" w:styleId="CorrespondingAuthor">
    <w:name w:val="Corresponding Author"/>
    <w:basedOn w:val="Normal"/>
    <w:uiPriority w:val="99"/>
    <w:qFormat/>
    <w:rsid w:val="00E71432"/>
    <w:pPr>
      <w:spacing w:before="60" w:after="0" w:line="240" w:lineRule="auto"/>
      <w:jc w:val="center"/>
    </w:pPr>
    <w:rPr>
      <w:rFonts w:ascii="Times New Roman" w:eastAsia="Times New Roman" w:hAnsi="Times New Roman" w:cs="Times New Roman"/>
      <w:b/>
      <w:i/>
      <w:snapToGrid w:val="0"/>
      <w:sz w:val="18"/>
      <w:szCs w:val="24"/>
      <w:lang w:val="en-US"/>
    </w:rPr>
  </w:style>
  <w:style w:type="paragraph" w:customStyle="1" w:styleId="Affiliation">
    <w:name w:val="Affiliation"/>
    <w:link w:val="AffiliationChar"/>
    <w:uiPriority w:val="99"/>
    <w:qFormat/>
    <w:rsid w:val="00E71432"/>
    <w:pPr>
      <w:spacing w:after="0" w:line="240" w:lineRule="auto"/>
      <w:jc w:val="center"/>
    </w:pPr>
    <w:rPr>
      <w:rFonts w:ascii="Times New Roman" w:eastAsia="SimSun" w:hAnsi="Times New Roman" w:cs="Times New Roman"/>
      <w:sz w:val="20"/>
      <w:szCs w:val="20"/>
    </w:rPr>
  </w:style>
  <w:style w:type="character" w:customStyle="1" w:styleId="notranslate">
    <w:name w:val="notranslate"/>
    <w:rsid w:val="00E71432"/>
  </w:style>
  <w:style w:type="paragraph" w:customStyle="1" w:styleId="google-src-active-text">
    <w:name w:val="google-src-active-text"/>
    <w:basedOn w:val="Normal"/>
    <w:uiPriority w:val="99"/>
    <w:qFormat/>
    <w:rsid w:val="00E71432"/>
    <w:pPr>
      <w:spacing w:after="0" w:line="240" w:lineRule="auto"/>
    </w:pPr>
    <w:rPr>
      <w:rFonts w:ascii="Arial" w:eastAsia="Times New Roman" w:hAnsi="Arial" w:cs="Arial"/>
      <w:sz w:val="24"/>
      <w:szCs w:val="24"/>
      <w:lang w:val="en-US"/>
    </w:rPr>
  </w:style>
  <w:style w:type="paragraph" w:customStyle="1" w:styleId="Footer1">
    <w:name w:val="Footer1"/>
    <w:basedOn w:val="Normal"/>
    <w:uiPriority w:val="99"/>
    <w:qFormat/>
    <w:rsid w:val="00E71432"/>
    <w:pPr>
      <w:spacing w:after="0" w:line="240" w:lineRule="atLeast"/>
    </w:pPr>
    <w:rPr>
      <w:rFonts w:ascii="Calibri" w:eastAsia="Times New Roman" w:hAnsi="Calibri" w:cs="Times New Roman"/>
      <w:lang w:val="en-US"/>
    </w:rPr>
  </w:style>
  <w:style w:type="paragraph" w:customStyle="1" w:styleId="footerchar0">
    <w:name w:val="footer__char"/>
    <w:basedOn w:val="Normal"/>
    <w:uiPriority w:val="99"/>
    <w:qFormat/>
    <w:rsid w:val="00E71432"/>
    <w:pPr>
      <w:spacing w:after="0" w:line="240" w:lineRule="auto"/>
    </w:pPr>
    <w:rPr>
      <w:rFonts w:ascii="Calibri" w:eastAsia="Times New Roman" w:hAnsi="Calibri" w:cs="Times New Roman"/>
      <w:lang w:val="en-US"/>
    </w:rPr>
  </w:style>
  <w:style w:type="paragraph" w:customStyle="1" w:styleId="footnote0020reference">
    <w:name w:val="footnote_0020reference"/>
    <w:basedOn w:val="Normal"/>
    <w:uiPriority w:val="99"/>
    <w:qFormat/>
    <w:rsid w:val="00E71432"/>
    <w:pPr>
      <w:spacing w:after="0" w:line="240" w:lineRule="auto"/>
    </w:pPr>
    <w:rPr>
      <w:rFonts w:ascii="Times New Roman" w:eastAsia="Times New Roman" w:hAnsi="Times New Roman" w:cs="Times New Roman"/>
      <w:sz w:val="20"/>
      <w:szCs w:val="20"/>
      <w:vertAlign w:val="superscript"/>
      <w:lang w:val="en-US"/>
    </w:rPr>
  </w:style>
  <w:style w:type="paragraph" w:customStyle="1" w:styleId="footnote0020referencechar">
    <w:name w:val="footnote_0020reference__char"/>
    <w:basedOn w:val="Normal"/>
    <w:uiPriority w:val="99"/>
    <w:qFormat/>
    <w:rsid w:val="00E71432"/>
    <w:pPr>
      <w:spacing w:after="0" w:line="240" w:lineRule="auto"/>
    </w:pPr>
    <w:rPr>
      <w:rFonts w:ascii="Times New Roman" w:eastAsia="Times New Roman" w:hAnsi="Times New Roman" w:cs="Times New Roman"/>
      <w:sz w:val="20"/>
      <w:szCs w:val="20"/>
      <w:vertAlign w:val="superscript"/>
      <w:lang w:val="en-US"/>
    </w:rPr>
  </w:style>
  <w:style w:type="paragraph" w:customStyle="1" w:styleId="footnote0020text">
    <w:name w:val="footnote_0020text"/>
    <w:basedOn w:val="Normal"/>
    <w:uiPriority w:val="99"/>
    <w:qFormat/>
    <w:rsid w:val="00E71432"/>
    <w:pPr>
      <w:spacing w:after="0" w:line="240" w:lineRule="atLeast"/>
    </w:pPr>
    <w:rPr>
      <w:rFonts w:ascii="Calibri" w:eastAsia="Times New Roman" w:hAnsi="Calibri" w:cs="Times New Roman"/>
      <w:sz w:val="20"/>
      <w:szCs w:val="20"/>
      <w:lang w:val="en-US"/>
    </w:rPr>
  </w:style>
  <w:style w:type="paragraph" w:customStyle="1" w:styleId="footnote0020textchar">
    <w:name w:val="footnote_0020text__char"/>
    <w:basedOn w:val="Normal"/>
    <w:uiPriority w:val="99"/>
    <w:qFormat/>
    <w:rsid w:val="00E71432"/>
    <w:pPr>
      <w:spacing w:after="0" w:line="240" w:lineRule="auto"/>
    </w:pPr>
    <w:rPr>
      <w:rFonts w:ascii="Calibri" w:eastAsia="Times New Roman" w:hAnsi="Calibri" w:cs="Times New Roman"/>
      <w:sz w:val="20"/>
      <w:szCs w:val="20"/>
      <w:lang w:val="en-US"/>
    </w:rPr>
  </w:style>
  <w:style w:type="paragraph" w:customStyle="1" w:styleId="list0020paragraph">
    <w:name w:val="list_0020paragraph"/>
    <w:basedOn w:val="Normal"/>
    <w:uiPriority w:val="99"/>
    <w:qFormat/>
    <w:rsid w:val="00E71432"/>
    <w:pPr>
      <w:spacing w:line="260" w:lineRule="atLeast"/>
      <w:ind w:left="720"/>
    </w:pPr>
    <w:rPr>
      <w:rFonts w:ascii="Calibri" w:eastAsia="Times New Roman" w:hAnsi="Calibri" w:cs="Times New Roman"/>
      <w:lang w:val="en-US"/>
    </w:rPr>
  </w:style>
  <w:style w:type="paragraph" w:customStyle="1" w:styleId="list0020paragraphchar">
    <w:name w:val="list_0020paragraph__char"/>
    <w:basedOn w:val="Normal"/>
    <w:uiPriority w:val="99"/>
    <w:qFormat/>
    <w:rsid w:val="00E71432"/>
    <w:pPr>
      <w:spacing w:after="0" w:line="240" w:lineRule="auto"/>
    </w:pPr>
    <w:rPr>
      <w:rFonts w:ascii="Calibri" w:eastAsia="Times New Roman" w:hAnsi="Calibri" w:cs="Times New Roman"/>
      <w:lang w:val="en-US"/>
    </w:rPr>
  </w:style>
  <w:style w:type="paragraph" w:customStyle="1" w:styleId="Hyperlink10">
    <w:name w:val="Hyperlink1"/>
    <w:basedOn w:val="Normal"/>
    <w:uiPriority w:val="99"/>
    <w:qFormat/>
    <w:rsid w:val="00E71432"/>
    <w:pPr>
      <w:spacing w:after="0" w:line="240" w:lineRule="auto"/>
    </w:pPr>
    <w:rPr>
      <w:rFonts w:ascii="Times New Roman" w:eastAsia="Times New Roman" w:hAnsi="Times New Roman" w:cs="Times New Roman"/>
      <w:color w:val="0000FF"/>
      <w:sz w:val="24"/>
      <w:szCs w:val="24"/>
      <w:u w:val="single"/>
      <w:lang w:val="en-US"/>
    </w:rPr>
  </w:style>
  <w:style w:type="paragraph" w:customStyle="1" w:styleId="hyperlinkchar">
    <w:name w:val="hyperlink__char"/>
    <w:basedOn w:val="Normal"/>
    <w:uiPriority w:val="99"/>
    <w:qFormat/>
    <w:rsid w:val="00E71432"/>
    <w:pPr>
      <w:spacing w:after="0" w:line="240" w:lineRule="auto"/>
    </w:pPr>
    <w:rPr>
      <w:rFonts w:ascii="Times New Roman" w:eastAsia="Times New Roman" w:hAnsi="Times New Roman" w:cs="Times New Roman"/>
      <w:color w:val="0000FF"/>
      <w:sz w:val="24"/>
      <w:szCs w:val="24"/>
      <w:u w:val="single"/>
      <w:lang w:val="en-US"/>
    </w:rPr>
  </w:style>
  <w:style w:type="paragraph" w:customStyle="1" w:styleId="body0020text0020indent00203">
    <w:name w:val="body_0020text_0020indent_00203"/>
    <w:basedOn w:val="Normal"/>
    <w:uiPriority w:val="99"/>
    <w:qFormat/>
    <w:rsid w:val="00E71432"/>
    <w:pPr>
      <w:spacing w:after="0" w:line="360" w:lineRule="atLeast"/>
      <w:ind w:firstLine="720"/>
      <w:jc w:val="both"/>
    </w:pPr>
    <w:rPr>
      <w:rFonts w:ascii="Arial" w:eastAsia="Times New Roman" w:hAnsi="Arial" w:cs="Arial"/>
      <w:color w:val="0000FF"/>
      <w:lang w:val="en-US"/>
    </w:rPr>
  </w:style>
  <w:style w:type="paragraph" w:customStyle="1" w:styleId="body0020text0020indent00203char">
    <w:name w:val="body_0020text_0020indent_00203__char"/>
    <w:basedOn w:val="Normal"/>
    <w:uiPriority w:val="99"/>
    <w:qFormat/>
    <w:rsid w:val="00E71432"/>
    <w:pPr>
      <w:spacing w:after="0" w:line="240" w:lineRule="auto"/>
    </w:pPr>
    <w:rPr>
      <w:rFonts w:ascii="Arial" w:eastAsia="Times New Roman" w:hAnsi="Arial" w:cs="Arial"/>
      <w:color w:val="0000FF"/>
      <w:lang w:val="en-US"/>
    </w:rPr>
  </w:style>
  <w:style w:type="paragraph" w:customStyle="1" w:styleId="spriteclose">
    <w:name w:val="sprite_close"/>
    <w:basedOn w:val="Normal"/>
    <w:uiPriority w:val="99"/>
    <w:qFormat/>
    <w:rsid w:val="00E71432"/>
    <w:pPr>
      <w:spacing w:after="0" w:line="240" w:lineRule="auto"/>
    </w:pPr>
    <w:rPr>
      <w:rFonts w:ascii="Times New Roman" w:eastAsia="Times New Roman" w:hAnsi="Times New Roman" w:cs="Times New Roman"/>
      <w:sz w:val="24"/>
      <w:szCs w:val="24"/>
      <w:lang w:val="en-US"/>
    </w:rPr>
  </w:style>
  <w:style w:type="paragraph" w:customStyle="1" w:styleId="spritemaximize">
    <w:name w:val="sprite_maximize"/>
    <w:basedOn w:val="Normal"/>
    <w:uiPriority w:val="99"/>
    <w:qFormat/>
    <w:rsid w:val="00E71432"/>
    <w:pPr>
      <w:spacing w:after="0" w:line="240" w:lineRule="auto"/>
    </w:pPr>
    <w:rPr>
      <w:rFonts w:ascii="Times New Roman" w:eastAsia="Times New Roman" w:hAnsi="Times New Roman" w:cs="Times New Roman"/>
      <w:sz w:val="24"/>
      <w:szCs w:val="24"/>
      <w:lang w:val="en-US"/>
    </w:rPr>
  </w:style>
  <w:style w:type="paragraph" w:customStyle="1" w:styleId="spriterestore">
    <w:name w:val="sprite_restore"/>
    <w:basedOn w:val="Normal"/>
    <w:uiPriority w:val="99"/>
    <w:qFormat/>
    <w:rsid w:val="00E71432"/>
    <w:pPr>
      <w:spacing w:after="0" w:line="240" w:lineRule="auto"/>
    </w:pPr>
    <w:rPr>
      <w:rFonts w:ascii="Times New Roman" w:eastAsia="Times New Roman" w:hAnsi="Times New Roman" w:cs="Times New Roman"/>
      <w:sz w:val="24"/>
      <w:szCs w:val="24"/>
      <w:lang w:val="en-US"/>
    </w:rPr>
  </w:style>
  <w:style w:type="paragraph" w:customStyle="1" w:styleId="spriteiwne">
    <w:name w:val="sprite_iw_ne"/>
    <w:basedOn w:val="Normal"/>
    <w:uiPriority w:val="99"/>
    <w:qFormat/>
    <w:rsid w:val="00E71432"/>
    <w:pPr>
      <w:spacing w:after="0" w:line="240" w:lineRule="auto"/>
    </w:pPr>
    <w:rPr>
      <w:rFonts w:ascii="Times New Roman" w:eastAsia="Times New Roman" w:hAnsi="Times New Roman" w:cs="Times New Roman"/>
      <w:sz w:val="24"/>
      <w:szCs w:val="24"/>
      <w:lang w:val="en-US"/>
    </w:rPr>
  </w:style>
  <w:style w:type="paragraph" w:customStyle="1" w:styleId="spriteiwnw">
    <w:name w:val="sprite_iw_nw"/>
    <w:basedOn w:val="Normal"/>
    <w:uiPriority w:val="99"/>
    <w:qFormat/>
    <w:rsid w:val="00E71432"/>
    <w:pPr>
      <w:spacing w:after="0" w:line="240" w:lineRule="auto"/>
    </w:pPr>
    <w:rPr>
      <w:rFonts w:ascii="Times New Roman" w:eastAsia="Times New Roman" w:hAnsi="Times New Roman" w:cs="Times New Roman"/>
      <w:sz w:val="24"/>
      <w:szCs w:val="24"/>
      <w:lang w:val="en-US"/>
    </w:rPr>
  </w:style>
  <w:style w:type="paragraph" w:customStyle="1" w:styleId="spriteiwse0">
    <w:name w:val="sprite_iw_se0"/>
    <w:basedOn w:val="Normal"/>
    <w:uiPriority w:val="99"/>
    <w:qFormat/>
    <w:rsid w:val="00E71432"/>
    <w:pPr>
      <w:spacing w:after="0" w:line="240" w:lineRule="auto"/>
    </w:pPr>
    <w:rPr>
      <w:rFonts w:ascii="Times New Roman" w:eastAsia="Times New Roman" w:hAnsi="Times New Roman" w:cs="Times New Roman"/>
      <w:sz w:val="24"/>
      <w:szCs w:val="24"/>
      <w:lang w:val="en-US"/>
    </w:rPr>
  </w:style>
  <w:style w:type="paragraph" w:customStyle="1" w:styleId="spriteiwsw0">
    <w:name w:val="sprite_iw_sw0"/>
    <w:basedOn w:val="Normal"/>
    <w:uiPriority w:val="99"/>
    <w:qFormat/>
    <w:rsid w:val="00E71432"/>
    <w:pPr>
      <w:spacing w:after="0" w:line="240" w:lineRule="auto"/>
    </w:pPr>
    <w:rPr>
      <w:rFonts w:ascii="Times New Roman" w:eastAsia="Times New Roman" w:hAnsi="Times New Roman" w:cs="Times New Roman"/>
      <w:sz w:val="24"/>
      <w:szCs w:val="24"/>
      <w:lang w:val="en-US"/>
    </w:rPr>
  </w:style>
  <w:style w:type="paragraph" w:customStyle="1" w:styleId="spriteiwtab1dl">
    <w:name w:val="sprite_iw_tab_1dl"/>
    <w:basedOn w:val="Normal"/>
    <w:uiPriority w:val="99"/>
    <w:qFormat/>
    <w:rsid w:val="00E71432"/>
    <w:pPr>
      <w:spacing w:after="0" w:line="240" w:lineRule="auto"/>
    </w:pPr>
    <w:rPr>
      <w:rFonts w:ascii="Times New Roman" w:eastAsia="Times New Roman" w:hAnsi="Times New Roman" w:cs="Times New Roman"/>
      <w:sz w:val="24"/>
      <w:szCs w:val="24"/>
      <w:lang w:val="en-US"/>
    </w:rPr>
  </w:style>
  <w:style w:type="paragraph" w:customStyle="1" w:styleId="spriteiwtab1l">
    <w:name w:val="sprite_iw_tab_1l"/>
    <w:basedOn w:val="Normal"/>
    <w:uiPriority w:val="99"/>
    <w:qFormat/>
    <w:rsid w:val="00E71432"/>
    <w:pPr>
      <w:spacing w:after="0" w:line="240" w:lineRule="auto"/>
    </w:pPr>
    <w:rPr>
      <w:rFonts w:ascii="Times New Roman" w:eastAsia="Times New Roman" w:hAnsi="Times New Roman" w:cs="Times New Roman"/>
      <w:sz w:val="24"/>
      <w:szCs w:val="24"/>
      <w:lang w:val="en-US"/>
    </w:rPr>
  </w:style>
  <w:style w:type="paragraph" w:customStyle="1" w:styleId="spriteiwtabdl">
    <w:name w:val="sprite_iw_tab_dl"/>
    <w:basedOn w:val="Normal"/>
    <w:uiPriority w:val="99"/>
    <w:qFormat/>
    <w:rsid w:val="00E71432"/>
    <w:pPr>
      <w:spacing w:after="0" w:line="240" w:lineRule="auto"/>
    </w:pPr>
    <w:rPr>
      <w:rFonts w:ascii="Times New Roman" w:eastAsia="Times New Roman" w:hAnsi="Times New Roman" w:cs="Times New Roman"/>
      <w:sz w:val="24"/>
      <w:szCs w:val="24"/>
      <w:lang w:val="en-US"/>
    </w:rPr>
  </w:style>
  <w:style w:type="paragraph" w:customStyle="1" w:styleId="spriteiwtabdr">
    <w:name w:val="sprite_iw_tab_dr"/>
    <w:basedOn w:val="Normal"/>
    <w:uiPriority w:val="99"/>
    <w:qFormat/>
    <w:rsid w:val="00E71432"/>
    <w:pPr>
      <w:spacing w:after="0" w:line="240" w:lineRule="auto"/>
    </w:pPr>
    <w:rPr>
      <w:rFonts w:ascii="Times New Roman" w:eastAsia="Times New Roman" w:hAnsi="Times New Roman" w:cs="Times New Roman"/>
      <w:sz w:val="24"/>
      <w:szCs w:val="24"/>
      <w:lang w:val="en-US"/>
    </w:rPr>
  </w:style>
  <w:style w:type="paragraph" w:customStyle="1" w:styleId="spriteiwtabl">
    <w:name w:val="sprite_iw_tab_l"/>
    <w:basedOn w:val="Normal"/>
    <w:uiPriority w:val="99"/>
    <w:qFormat/>
    <w:rsid w:val="00E71432"/>
    <w:pPr>
      <w:spacing w:after="0" w:line="240" w:lineRule="auto"/>
    </w:pPr>
    <w:rPr>
      <w:rFonts w:ascii="Times New Roman" w:eastAsia="Times New Roman" w:hAnsi="Times New Roman" w:cs="Times New Roman"/>
      <w:sz w:val="24"/>
      <w:szCs w:val="24"/>
      <w:lang w:val="en-US"/>
    </w:rPr>
  </w:style>
  <w:style w:type="paragraph" w:customStyle="1" w:styleId="spriteiwtabr">
    <w:name w:val="sprite_iw_tab_r"/>
    <w:basedOn w:val="Normal"/>
    <w:uiPriority w:val="99"/>
    <w:qFormat/>
    <w:rsid w:val="00E71432"/>
    <w:pPr>
      <w:spacing w:after="0" w:line="240" w:lineRule="auto"/>
    </w:pPr>
    <w:rPr>
      <w:rFonts w:ascii="Times New Roman" w:eastAsia="Times New Roman" w:hAnsi="Times New Roman" w:cs="Times New Roman"/>
      <w:sz w:val="24"/>
      <w:szCs w:val="24"/>
      <w:lang w:val="en-US"/>
    </w:rPr>
  </w:style>
  <w:style w:type="paragraph" w:customStyle="1" w:styleId="spriteiwtabback1dl">
    <w:name w:val="sprite_iw_tabback_1dl"/>
    <w:basedOn w:val="Normal"/>
    <w:uiPriority w:val="99"/>
    <w:qFormat/>
    <w:rsid w:val="00E71432"/>
    <w:pPr>
      <w:spacing w:after="0" w:line="240" w:lineRule="auto"/>
    </w:pPr>
    <w:rPr>
      <w:rFonts w:ascii="Times New Roman" w:eastAsia="Times New Roman" w:hAnsi="Times New Roman" w:cs="Times New Roman"/>
      <w:sz w:val="24"/>
      <w:szCs w:val="24"/>
      <w:lang w:val="en-US"/>
    </w:rPr>
  </w:style>
  <w:style w:type="paragraph" w:customStyle="1" w:styleId="spriteiwtabback1l">
    <w:name w:val="sprite_iw_tabback_1l"/>
    <w:basedOn w:val="Normal"/>
    <w:uiPriority w:val="99"/>
    <w:qFormat/>
    <w:rsid w:val="00E71432"/>
    <w:pPr>
      <w:spacing w:after="0" w:line="240" w:lineRule="auto"/>
    </w:pPr>
    <w:rPr>
      <w:rFonts w:ascii="Times New Roman" w:eastAsia="Times New Roman" w:hAnsi="Times New Roman" w:cs="Times New Roman"/>
      <w:sz w:val="24"/>
      <w:szCs w:val="24"/>
      <w:lang w:val="en-US"/>
    </w:rPr>
  </w:style>
  <w:style w:type="paragraph" w:customStyle="1" w:styleId="spriteiwtabbackdl">
    <w:name w:val="sprite_iw_tabback_dl"/>
    <w:basedOn w:val="Normal"/>
    <w:uiPriority w:val="99"/>
    <w:qFormat/>
    <w:rsid w:val="00E71432"/>
    <w:pPr>
      <w:spacing w:after="0" w:line="240" w:lineRule="auto"/>
    </w:pPr>
    <w:rPr>
      <w:rFonts w:ascii="Times New Roman" w:eastAsia="Times New Roman" w:hAnsi="Times New Roman" w:cs="Times New Roman"/>
      <w:sz w:val="24"/>
      <w:szCs w:val="24"/>
      <w:lang w:val="en-US"/>
    </w:rPr>
  </w:style>
  <w:style w:type="paragraph" w:customStyle="1" w:styleId="spriteiwtabbackdr">
    <w:name w:val="sprite_iw_tabback_dr"/>
    <w:basedOn w:val="Normal"/>
    <w:uiPriority w:val="99"/>
    <w:qFormat/>
    <w:rsid w:val="00E71432"/>
    <w:pPr>
      <w:spacing w:after="0" w:line="240" w:lineRule="auto"/>
    </w:pPr>
    <w:rPr>
      <w:rFonts w:ascii="Times New Roman" w:eastAsia="Times New Roman" w:hAnsi="Times New Roman" w:cs="Times New Roman"/>
      <w:sz w:val="24"/>
      <w:szCs w:val="24"/>
      <w:lang w:val="en-US"/>
    </w:rPr>
  </w:style>
  <w:style w:type="paragraph" w:customStyle="1" w:styleId="spriteiwtabbackl">
    <w:name w:val="sprite_iw_tabback_l"/>
    <w:basedOn w:val="Normal"/>
    <w:uiPriority w:val="99"/>
    <w:qFormat/>
    <w:rsid w:val="00E71432"/>
    <w:pPr>
      <w:spacing w:after="0" w:line="240" w:lineRule="auto"/>
    </w:pPr>
    <w:rPr>
      <w:rFonts w:ascii="Times New Roman" w:eastAsia="Times New Roman" w:hAnsi="Times New Roman" w:cs="Times New Roman"/>
      <w:sz w:val="24"/>
      <w:szCs w:val="24"/>
      <w:lang w:val="en-US"/>
    </w:rPr>
  </w:style>
  <w:style w:type="paragraph" w:customStyle="1" w:styleId="spriteiwtabbackr">
    <w:name w:val="sprite_iw_tabback_r"/>
    <w:basedOn w:val="Normal"/>
    <w:uiPriority w:val="99"/>
    <w:qFormat/>
    <w:rsid w:val="00E71432"/>
    <w:pPr>
      <w:spacing w:after="0" w:line="240" w:lineRule="auto"/>
    </w:pPr>
    <w:rPr>
      <w:rFonts w:ascii="Times New Roman" w:eastAsia="Times New Roman" w:hAnsi="Times New Roman" w:cs="Times New Roman"/>
      <w:sz w:val="24"/>
      <w:szCs w:val="24"/>
      <w:lang w:val="en-US"/>
    </w:rPr>
  </w:style>
  <w:style w:type="paragraph" w:customStyle="1" w:styleId="spriteiwxtap">
    <w:name w:val="sprite_iw_xtap"/>
    <w:basedOn w:val="Normal"/>
    <w:uiPriority w:val="99"/>
    <w:qFormat/>
    <w:rsid w:val="00E71432"/>
    <w:pPr>
      <w:spacing w:after="0" w:line="240" w:lineRule="auto"/>
    </w:pPr>
    <w:rPr>
      <w:rFonts w:ascii="Times New Roman" w:eastAsia="Times New Roman" w:hAnsi="Times New Roman" w:cs="Times New Roman"/>
      <w:sz w:val="24"/>
      <w:szCs w:val="24"/>
      <w:lang w:val="en-US"/>
    </w:rPr>
  </w:style>
  <w:style w:type="paragraph" w:customStyle="1" w:styleId="spriteiwxtapl">
    <w:name w:val="sprite_iw_xtap_l"/>
    <w:basedOn w:val="Normal"/>
    <w:uiPriority w:val="99"/>
    <w:qFormat/>
    <w:rsid w:val="00E71432"/>
    <w:pPr>
      <w:spacing w:after="0" w:line="240" w:lineRule="auto"/>
    </w:pPr>
    <w:rPr>
      <w:rFonts w:ascii="Times New Roman" w:eastAsia="Times New Roman" w:hAnsi="Times New Roman" w:cs="Times New Roman"/>
      <w:sz w:val="24"/>
      <w:szCs w:val="24"/>
      <w:lang w:val="en-US"/>
    </w:rPr>
  </w:style>
  <w:style w:type="paragraph" w:customStyle="1" w:styleId="spriteiwxtapld">
    <w:name w:val="sprite_iw_xtap_ld"/>
    <w:basedOn w:val="Normal"/>
    <w:uiPriority w:val="99"/>
    <w:qFormat/>
    <w:rsid w:val="00E71432"/>
    <w:pPr>
      <w:spacing w:after="0" w:line="240" w:lineRule="auto"/>
    </w:pPr>
    <w:rPr>
      <w:rFonts w:ascii="Times New Roman" w:eastAsia="Times New Roman" w:hAnsi="Times New Roman" w:cs="Times New Roman"/>
      <w:sz w:val="24"/>
      <w:szCs w:val="24"/>
      <w:lang w:val="en-US"/>
    </w:rPr>
  </w:style>
  <w:style w:type="paragraph" w:customStyle="1" w:styleId="spriteiwxtaprd">
    <w:name w:val="sprite_iw_xtap_rd"/>
    <w:basedOn w:val="Normal"/>
    <w:uiPriority w:val="99"/>
    <w:qFormat/>
    <w:rsid w:val="00E71432"/>
    <w:pPr>
      <w:spacing w:after="0" w:line="240" w:lineRule="auto"/>
    </w:pPr>
    <w:rPr>
      <w:rFonts w:ascii="Times New Roman" w:eastAsia="Times New Roman" w:hAnsi="Times New Roman" w:cs="Times New Roman"/>
      <w:sz w:val="24"/>
      <w:szCs w:val="24"/>
      <w:lang w:val="en-US"/>
    </w:rPr>
  </w:style>
  <w:style w:type="paragraph" w:customStyle="1" w:styleId="spriteiwxtapu">
    <w:name w:val="sprite_iw_xtap_u"/>
    <w:basedOn w:val="Normal"/>
    <w:uiPriority w:val="99"/>
    <w:qFormat/>
    <w:rsid w:val="00E71432"/>
    <w:pPr>
      <w:spacing w:after="0" w:line="240" w:lineRule="auto"/>
    </w:pPr>
    <w:rPr>
      <w:rFonts w:ascii="Times New Roman" w:eastAsia="Times New Roman" w:hAnsi="Times New Roman" w:cs="Times New Roman"/>
      <w:sz w:val="24"/>
      <w:szCs w:val="24"/>
      <w:lang w:val="en-US"/>
    </w:rPr>
  </w:style>
  <w:style w:type="paragraph" w:customStyle="1" w:styleId="spriteiwxtapul">
    <w:name w:val="sprite_iw_xtap_ul"/>
    <w:basedOn w:val="Normal"/>
    <w:uiPriority w:val="99"/>
    <w:qFormat/>
    <w:rsid w:val="00E71432"/>
    <w:pPr>
      <w:spacing w:after="0" w:line="240" w:lineRule="auto"/>
    </w:pPr>
    <w:rPr>
      <w:rFonts w:ascii="Times New Roman" w:eastAsia="Times New Roman" w:hAnsi="Times New Roman" w:cs="Times New Roman"/>
      <w:sz w:val="24"/>
      <w:szCs w:val="24"/>
      <w:lang w:val="en-US"/>
    </w:rPr>
  </w:style>
  <w:style w:type="paragraph" w:customStyle="1" w:styleId="spriteiwsne">
    <w:name w:val="sprite_iws_ne"/>
    <w:basedOn w:val="Normal"/>
    <w:uiPriority w:val="99"/>
    <w:qFormat/>
    <w:rsid w:val="00E71432"/>
    <w:pPr>
      <w:spacing w:after="0" w:line="240" w:lineRule="auto"/>
    </w:pPr>
    <w:rPr>
      <w:rFonts w:ascii="Times New Roman" w:eastAsia="Times New Roman" w:hAnsi="Times New Roman" w:cs="Times New Roman"/>
      <w:sz w:val="24"/>
      <w:szCs w:val="24"/>
      <w:lang w:val="en-US"/>
    </w:rPr>
  </w:style>
  <w:style w:type="paragraph" w:customStyle="1" w:styleId="spriteiwsnw">
    <w:name w:val="sprite_iws_nw"/>
    <w:basedOn w:val="Normal"/>
    <w:uiPriority w:val="99"/>
    <w:qFormat/>
    <w:rsid w:val="00E71432"/>
    <w:pPr>
      <w:spacing w:after="0" w:line="240" w:lineRule="auto"/>
    </w:pPr>
    <w:rPr>
      <w:rFonts w:ascii="Times New Roman" w:eastAsia="Times New Roman" w:hAnsi="Times New Roman" w:cs="Times New Roman"/>
      <w:sz w:val="24"/>
      <w:szCs w:val="24"/>
      <w:lang w:val="en-US"/>
    </w:rPr>
  </w:style>
  <w:style w:type="paragraph" w:customStyle="1" w:styleId="spriteiwsse">
    <w:name w:val="sprite_iws_se"/>
    <w:basedOn w:val="Normal"/>
    <w:uiPriority w:val="99"/>
    <w:qFormat/>
    <w:rsid w:val="00E71432"/>
    <w:pPr>
      <w:spacing w:after="0" w:line="240" w:lineRule="auto"/>
    </w:pPr>
    <w:rPr>
      <w:rFonts w:ascii="Times New Roman" w:eastAsia="Times New Roman" w:hAnsi="Times New Roman" w:cs="Times New Roman"/>
      <w:sz w:val="24"/>
      <w:szCs w:val="24"/>
      <w:lang w:val="en-US"/>
    </w:rPr>
  </w:style>
  <w:style w:type="paragraph" w:customStyle="1" w:styleId="spriteiwssw">
    <w:name w:val="sprite_iws_sw"/>
    <w:basedOn w:val="Normal"/>
    <w:uiPriority w:val="99"/>
    <w:qFormat/>
    <w:rsid w:val="00E71432"/>
    <w:pPr>
      <w:spacing w:after="0" w:line="240" w:lineRule="auto"/>
    </w:pPr>
    <w:rPr>
      <w:rFonts w:ascii="Times New Roman" w:eastAsia="Times New Roman" w:hAnsi="Times New Roman" w:cs="Times New Roman"/>
      <w:sz w:val="24"/>
      <w:szCs w:val="24"/>
      <w:lang w:val="en-US"/>
    </w:rPr>
  </w:style>
  <w:style w:type="paragraph" w:customStyle="1" w:styleId="spriteiwstab1dl">
    <w:name w:val="sprite_iws_tab_1dl"/>
    <w:basedOn w:val="Normal"/>
    <w:uiPriority w:val="99"/>
    <w:qFormat/>
    <w:rsid w:val="00E71432"/>
    <w:pPr>
      <w:spacing w:after="0" w:line="240" w:lineRule="auto"/>
    </w:pPr>
    <w:rPr>
      <w:rFonts w:ascii="Times New Roman" w:eastAsia="Times New Roman" w:hAnsi="Times New Roman" w:cs="Times New Roman"/>
      <w:sz w:val="24"/>
      <w:szCs w:val="24"/>
      <w:lang w:val="en-US"/>
    </w:rPr>
  </w:style>
  <w:style w:type="paragraph" w:customStyle="1" w:styleId="spriteiwstab1l">
    <w:name w:val="sprite_iws_tab_1l"/>
    <w:basedOn w:val="Normal"/>
    <w:uiPriority w:val="99"/>
    <w:qFormat/>
    <w:rsid w:val="00E71432"/>
    <w:pPr>
      <w:spacing w:after="0" w:line="240" w:lineRule="auto"/>
    </w:pPr>
    <w:rPr>
      <w:rFonts w:ascii="Times New Roman" w:eastAsia="Times New Roman" w:hAnsi="Times New Roman" w:cs="Times New Roman"/>
      <w:sz w:val="24"/>
      <w:szCs w:val="24"/>
      <w:lang w:val="en-US"/>
    </w:rPr>
  </w:style>
  <w:style w:type="paragraph" w:customStyle="1" w:styleId="spriteiwstabdl">
    <w:name w:val="sprite_iws_tab_dl"/>
    <w:basedOn w:val="Normal"/>
    <w:uiPriority w:val="99"/>
    <w:qFormat/>
    <w:rsid w:val="00E71432"/>
    <w:pPr>
      <w:spacing w:after="0" w:line="240" w:lineRule="auto"/>
    </w:pPr>
    <w:rPr>
      <w:rFonts w:ascii="Times New Roman" w:eastAsia="Times New Roman" w:hAnsi="Times New Roman" w:cs="Times New Roman"/>
      <w:sz w:val="24"/>
      <w:szCs w:val="24"/>
      <w:lang w:val="en-US"/>
    </w:rPr>
  </w:style>
  <w:style w:type="paragraph" w:customStyle="1" w:styleId="spriteiwstabdo">
    <w:name w:val="sprite_iws_tab_do"/>
    <w:basedOn w:val="Normal"/>
    <w:uiPriority w:val="99"/>
    <w:qFormat/>
    <w:rsid w:val="00E71432"/>
    <w:pPr>
      <w:spacing w:after="0" w:line="240" w:lineRule="auto"/>
    </w:pPr>
    <w:rPr>
      <w:rFonts w:ascii="Times New Roman" w:eastAsia="Times New Roman" w:hAnsi="Times New Roman" w:cs="Times New Roman"/>
      <w:sz w:val="24"/>
      <w:szCs w:val="24"/>
      <w:lang w:val="en-US"/>
    </w:rPr>
  </w:style>
  <w:style w:type="paragraph" w:customStyle="1" w:styleId="spriteiwstabdr">
    <w:name w:val="sprite_iws_tab_dr"/>
    <w:basedOn w:val="Normal"/>
    <w:uiPriority w:val="99"/>
    <w:qFormat/>
    <w:rsid w:val="00E71432"/>
    <w:pPr>
      <w:spacing w:after="0" w:line="240" w:lineRule="auto"/>
    </w:pPr>
    <w:rPr>
      <w:rFonts w:ascii="Times New Roman" w:eastAsia="Times New Roman" w:hAnsi="Times New Roman" w:cs="Times New Roman"/>
      <w:sz w:val="24"/>
      <w:szCs w:val="24"/>
      <w:lang w:val="en-US"/>
    </w:rPr>
  </w:style>
  <w:style w:type="paragraph" w:customStyle="1" w:styleId="spriteiwstabl">
    <w:name w:val="sprite_iws_tab_l"/>
    <w:basedOn w:val="Normal"/>
    <w:uiPriority w:val="99"/>
    <w:qFormat/>
    <w:rsid w:val="00E71432"/>
    <w:pPr>
      <w:spacing w:after="0" w:line="240" w:lineRule="auto"/>
    </w:pPr>
    <w:rPr>
      <w:rFonts w:ascii="Times New Roman" w:eastAsia="Times New Roman" w:hAnsi="Times New Roman" w:cs="Times New Roman"/>
      <w:sz w:val="24"/>
      <w:szCs w:val="24"/>
      <w:lang w:val="en-US"/>
    </w:rPr>
  </w:style>
  <w:style w:type="paragraph" w:customStyle="1" w:styleId="spriteiwstabo">
    <w:name w:val="sprite_iws_tab_o"/>
    <w:basedOn w:val="Normal"/>
    <w:uiPriority w:val="99"/>
    <w:qFormat/>
    <w:rsid w:val="00E71432"/>
    <w:pPr>
      <w:spacing w:after="0" w:line="240" w:lineRule="auto"/>
    </w:pPr>
    <w:rPr>
      <w:rFonts w:ascii="Times New Roman" w:eastAsia="Times New Roman" w:hAnsi="Times New Roman" w:cs="Times New Roman"/>
      <w:sz w:val="24"/>
      <w:szCs w:val="24"/>
      <w:lang w:val="en-US"/>
    </w:rPr>
  </w:style>
  <w:style w:type="paragraph" w:customStyle="1" w:styleId="spriteiwstabr">
    <w:name w:val="sprite_iws_tab_r"/>
    <w:basedOn w:val="Normal"/>
    <w:uiPriority w:val="99"/>
    <w:qFormat/>
    <w:rsid w:val="00E71432"/>
    <w:pPr>
      <w:spacing w:after="0" w:line="240" w:lineRule="auto"/>
    </w:pPr>
    <w:rPr>
      <w:rFonts w:ascii="Times New Roman" w:eastAsia="Times New Roman" w:hAnsi="Times New Roman" w:cs="Times New Roman"/>
      <w:sz w:val="24"/>
      <w:szCs w:val="24"/>
      <w:lang w:val="en-US"/>
    </w:rPr>
  </w:style>
  <w:style w:type="paragraph" w:customStyle="1" w:styleId="spriteiwstap">
    <w:name w:val="sprite_iws_tap"/>
    <w:basedOn w:val="Normal"/>
    <w:uiPriority w:val="99"/>
    <w:qFormat/>
    <w:rsid w:val="00E71432"/>
    <w:pPr>
      <w:spacing w:after="0" w:line="240" w:lineRule="auto"/>
    </w:pPr>
    <w:rPr>
      <w:rFonts w:ascii="Times New Roman" w:eastAsia="Times New Roman" w:hAnsi="Times New Roman" w:cs="Times New Roman"/>
      <w:sz w:val="24"/>
      <w:szCs w:val="24"/>
      <w:lang w:val="en-US"/>
    </w:rPr>
  </w:style>
  <w:style w:type="paragraph" w:customStyle="1" w:styleId="spriteiwstapl">
    <w:name w:val="sprite_iws_tap_l"/>
    <w:basedOn w:val="Normal"/>
    <w:uiPriority w:val="99"/>
    <w:qFormat/>
    <w:rsid w:val="00E71432"/>
    <w:pPr>
      <w:spacing w:after="0" w:line="240" w:lineRule="auto"/>
    </w:pPr>
    <w:rPr>
      <w:rFonts w:ascii="Times New Roman" w:eastAsia="Times New Roman" w:hAnsi="Times New Roman" w:cs="Times New Roman"/>
      <w:sz w:val="24"/>
      <w:szCs w:val="24"/>
      <w:lang w:val="en-US"/>
    </w:rPr>
  </w:style>
  <w:style w:type="paragraph" w:customStyle="1" w:styleId="spriteiwstapld">
    <w:name w:val="sprite_iws_tap_ld"/>
    <w:basedOn w:val="Normal"/>
    <w:uiPriority w:val="99"/>
    <w:qFormat/>
    <w:rsid w:val="00E71432"/>
    <w:pPr>
      <w:spacing w:after="0" w:line="240" w:lineRule="auto"/>
    </w:pPr>
    <w:rPr>
      <w:rFonts w:ascii="Times New Roman" w:eastAsia="Times New Roman" w:hAnsi="Times New Roman" w:cs="Times New Roman"/>
      <w:sz w:val="24"/>
      <w:szCs w:val="24"/>
      <w:lang w:val="en-US"/>
    </w:rPr>
  </w:style>
  <w:style w:type="paragraph" w:customStyle="1" w:styleId="spriteiwstaprd">
    <w:name w:val="sprite_iws_tap_rd"/>
    <w:basedOn w:val="Normal"/>
    <w:uiPriority w:val="99"/>
    <w:qFormat/>
    <w:rsid w:val="00E71432"/>
    <w:pPr>
      <w:spacing w:after="0" w:line="240" w:lineRule="auto"/>
    </w:pPr>
    <w:rPr>
      <w:rFonts w:ascii="Times New Roman" w:eastAsia="Times New Roman" w:hAnsi="Times New Roman" w:cs="Times New Roman"/>
      <w:sz w:val="24"/>
      <w:szCs w:val="24"/>
      <w:lang w:val="en-US"/>
    </w:rPr>
  </w:style>
  <w:style w:type="paragraph" w:customStyle="1" w:styleId="spriteiwstapu">
    <w:name w:val="sprite_iws_tap_u"/>
    <w:basedOn w:val="Normal"/>
    <w:uiPriority w:val="99"/>
    <w:qFormat/>
    <w:rsid w:val="00E71432"/>
    <w:pPr>
      <w:spacing w:after="0" w:line="240" w:lineRule="auto"/>
    </w:pPr>
    <w:rPr>
      <w:rFonts w:ascii="Times New Roman" w:eastAsia="Times New Roman" w:hAnsi="Times New Roman" w:cs="Times New Roman"/>
      <w:sz w:val="24"/>
      <w:szCs w:val="24"/>
      <w:lang w:val="en-US"/>
    </w:rPr>
  </w:style>
  <w:style w:type="paragraph" w:customStyle="1" w:styleId="spriteiwstapul">
    <w:name w:val="sprite_iws_tap_ul"/>
    <w:basedOn w:val="Normal"/>
    <w:uiPriority w:val="99"/>
    <w:qFormat/>
    <w:rsid w:val="00E71432"/>
    <w:pPr>
      <w:spacing w:after="0" w:line="240" w:lineRule="auto"/>
    </w:pPr>
    <w:rPr>
      <w:rFonts w:ascii="Times New Roman" w:eastAsia="Times New Roman" w:hAnsi="Times New Roman" w:cs="Times New Roman"/>
      <w:sz w:val="24"/>
      <w:szCs w:val="24"/>
      <w:lang w:val="en-US"/>
    </w:rPr>
  </w:style>
  <w:style w:type="paragraph" w:customStyle="1" w:styleId="google-src-text">
    <w:name w:val="google-src-text"/>
    <w:basedOn w:val="Normal"/>
    <w:uiPriority w:val="99"/>
    <w:qFormat/>
    <w:rsid w:val="00E71432"/>
    <w:pPr>
      <w:spacing w:after="0" w:line="240" w:lineRule="auto"/>
    </w:pPr>
    <w:rPr>
      <w:rFonts w:ascii="Times New Roman" w:eastAsia="Times New Roman" w:hAnsi="Times New Roman" w:cs="Times New Roman"/>
      <w:vanish/>
      <w:sz w:val="24"/>
      <w:szCs w:val="24"/>
      <w:lang w:val="en-US"/>
    </w:rPr>
  </w:style>
  <w:style w:type="character" w:customStyle="1" w:styleId="normalchar1">
    <w:name w:val="normal__char1"/>
    <w:rsid w:val="00E71432"/>
    <w:rPr>
      <w:rFonts w:ascii="Calibri" w:hAnsi="Calibri" w:hint="default"/>
      <w:sz w:val="22"/>
      <w:szCs w:val="22"/>
    </w:rPr>
  </w:style>
  <w:style w:type="character" w:customStyle="1" w:styleId="google-src-text1">
    <w:name w:val="google-src-text1"/>
    <w:rsid w:val="00E71432"/>
    <w:rPr>
      <w:vanish/>
      <w:webHidden w:val="0"/>
      <w:specVanish w:val="0"/>
    </w:rPr>
  </w:style>
  <w:style w:type="character" w:customStyle="1" w:styleId="footnote0020referencechar1">
    <w:name w:val="footnote_0020reference__char1"/>
    <w:rsid w:val="00E71432"/>
    <w:rPr>
      <w:sz w:val="20"/>
      <w:szCs w:val="20"/>
      <w:vertAlign w:val="superscript"/>
    </w:rPr>
  </w:style>
  <w:style w:type="character" w:customStyle="1" w:styleId="list0020paragraphchar1">
    <w:name w:val="list_0020paragraph__char1"/>
    <w:rsid w:val="00E71432"/>
    <w:rPr>
      <w:rFonts w:ascii="Calibri" w:hAnsi="Calibri" w:hint="default"/>
      <w:sz w:val="22"/>
      <w:szCs w:val="22"/>
    </w:rPr>
  </w:style>
  <w:style w:type="character" w:customStyle="1" w:styleId="body0020text0020indent00203char1">
    <w:name w:val="body_0020text_0020indent_00203__char1"/>
    <w:rsid w:val="00E71432"/>
    <w:rPr>
      <w:rFonts w:ascii="Arial" w:hAnsi="Arial" w:cs="Arial" w:hint="default"/>
      <w:color w:val="0000FF"/>
      <w:sz w:val="22"/>
      <w:szCs w:val="22"/>
    </w:rPr>
  </w:style>
  <w:style w:type="character" w:customStyle="1" w:styleId="hyperlinkchar1">
    <w:name w:val="hyperlink__char1"/>
    <w:rsid w:val="00E71432"/>
    <w:rPr>
      <w:color w:val="0000FF"/>
      <w:u w:val="single"/>
    </w:rPr>
  </w:style>
  <w:style w:type="character" w:customStyle="1" w:styleId="footnote0020textchar1">
    <w:name w:val="footnote_0020text__char1"/>
    <w:rsid w:val="00E71432"/>
    <w:rPr>
      <w:rFonts w:ascii="Calibri" w:hAnsi="Calibri" w:hint="default"/>
      <w:sz w:val="20"/>
      <w:szCs w:val="20"/>
    </w:rPr>
  </w:style>
  <w:style w:type="paragraph" w:styleId="BodyTextIndent3">
    <w:name w:val="Body Text Indent 3"/>
    <w:basedOn w:val="Normal"/>
    <w:link w:val="BodyTextIndent3Char"/>
    <w:qFormat/>
    <w:rsid w:val="00E71432"/>
    <w:pPr>
      <w:spacing w:after="0" w:line="360" w:lineRule="auto"/>
      <w:ind w:firstLine="720"/>
      <w:jc w:val="both"/>
    </w:pPr>
    <w:rPr>
      <w:rFonts w:ascii="Arial" w:eastAsia="Calibri" w:hAnsi="Arial" w:cs="Times New Roman"/>
      <w:color w:val="0000FF"/>
      <w:szCs w:val="20"/>
      <w:lang w:val="en-US"/>
    </w:rPr>
  </w:style>
  <w:style w:type="character" w:customStyle="1" w:styleId="BodyTextIndent3Char">
    <w:name w:val="Body Text Indent 3 Char"/>
    <w:basedOn w:val="DefaultParagraphFont"/>
    <w:link w:val="BodyTextIndent3"/>
    <w:rsid w:val="00E71432"/>
    <w:rPr>
      <w:rFonts w:ascii="Arial" w:eastAsia="Calibri" w:hAnsi="Arial" w:cs="Times New Roman"/>
      <w:color w:val="0000FF"/>
      <w:szCs w:val="20"/>
    </w:rPr>
  </w:style>
  <w:style w:type="paragraph" w:customStyle="1" w:styleId="bekMetni1">
    <w:name w:val="Öbek Metni1"/>
    <w:basedOn w:val="Normal"/>
    <w:uiPriority w:val="99"/>
    <w:qFormat/>
    <w:rsid w:val="00E71432"/>
    <w:pPr>
      <w:overflowPunct w:val="0"/>
      <w:autoSpaceDE w:val="0"/>
      <w:autoSpaceDN w:val="0"/>
      <w:adjustRightInd w:val="0"/>
      <w:spacing w:before="240" w:after="240" w:line="360" w:lineRule="auto"/>
      <w:ind w:left="113" w:right="113"/>
      <w:jc w:val="both"/>
      <w:textAlignment w:val="baseline"/>
    </w:pPr>
    <w:rPr>
      <w:rFonts w:ascii="Arial" w:eastAsia="Times New Roman" w:hAnsi="Arial" w:cs="Times New Roman"/>
      <w:sz w:val="24"/>
      <w:szCs w:val="20"/>
      <w:lang w:val="tr-TR" w:eastAsia="tr-TR"/>
    </w:rPr>
  </w:style>
  <w:style w:type="character" w:customStyle="1" w:styleId="journal">
    <w:name w:val="journal"/>
    <w:basedOn w:val="DefaultParagraphFont"/>
    <w:rsid w:val="00E71432"/>
  </w:style>
  <w:style w:type="character" w:customStyle="1" w:styleId="jnumber">
    <w:name w:val="jnumber"/>
    <w:basedOn w:val="DefaultParagraphFont"/>
    <w:rsid w:val="00E71432"/>
  </w:style>
  <w:style w:type="paragraph" w:styleId="DocumentMap">
    <w:name w:val="Document Map"/>
    <w:basedOn w:val="Normal"/>
    <w:link w:val="DocumentMapChar"/>
    <w:unhideWhenUsed/>
    <w:qFormat/>
    <w:rsid w:val="00E71432"/>
    <w:pPr>
      <w:spacing w:after="0" w:line="240" w:lineRule="auto"/>
    </w:pPr>
    <w:rPr>
      <w:rFonts w:ascii="Tahoma" w:hAnsi="Tahoma" w:cs="Tahoma"/>
      <w:sz w:val="16"/>
      <w:szCs w:val="16"/>
      <w:lang w:val="tr-TR"/>
    </w:rPr>
  </w:style>
  <w:style w:type="character" w:customStyle="1" w:styleId="DocumentMapChar">
    <w:name w:val="Document Map Char"/>
    <w:basedOn w:val="DefaultParagraphFont"/>
    <w:link w:val="DocumentMap"/>
    <w:rsid w:val="00E71432"/>
    <w:rPr>
      <w:rFonts w:ascii="Tahoma" w:hAnsi="Tahoma" w:cs="Tahoma"/>
      <w:sz w:val="16"/>
      <w:szCs w:val="16"/>
      <w:lang w:val="tr-TR"/>
    </w:rPr>
  </w:style>
  <w:style w:type="character" w:customStyle="1" w:styleId="FootnoteCharacters">
    <w:name w:val="Footnote Characters"/>
    <w:qFormat/>
    <w:rsid w:val="00E71432"/>
    <w:rPr>
      <w:vertAlign w:val="superscript"/>
    </w:rPr>
  </w:style>
  <w:style w:type="character" w:customStyle="1" w:styleId="mediumtext">
    <w:name w:val="medium_text"/>
    <w:basedOn w:val="DefaultParagraphFont"/>
    <w:rsid w:val="00E71432"/>
  </w:style>
  <w:style w:type="paragraph" w:customStyle="1" w:styleId="error">
    <w:name w:val="error"/>
    <w:basedOn w:val="Normal"/>
    <w:uiPriority w:val="99"/>
    <w:qFormat/>
    <w:rsid w:val="00E71432"/>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fr-text-value">
    <w:name w:val="fr-text-value"/>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arker-20">
    <w:name w:val="fr-marker-20"/>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arker-40">
    <w:name w:val="fr-marker-40"/>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arker-60">
    <w:name w:val="fr-marker-60"/>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arker-80">
    <w:name w:val="fr-marker-80"/>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arker-100">
    <w:name w:val="fr-marker-100"/>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text">
    <w:name w:val="fr-text"/>
    <w:basedOn w:val="Normal"/>
    <w:uiPriority w:val="99"/>
    <w:qFormat/>
    <w:rsid w:val="00E71432"/>
    <w:pPr>
      <w:spacing w:after="0" w:line="240" w:lineRule="atLeast"/>
      <w:ind w:right="105"/>
    </w:pPr>
    <w:rPr>
      <w:rFonts w:ascii="Times New Roman" w:eastAsia="Times New Roman" w:hAnsi="Times New Roman" w:cs="Times New Roman"/>
      <w:b/>
      <w:bCs/>
      <w:sz w:val="24"/>
      <w:szCs w:val="24"/>
      <w:lang w:val="en-US"/>
    </w:rPr>
  </w:style>
  <w:style w:type="paragraph" w:customStyle="1" w:styleId="fr-value20">
    <w:name w:val="fr-value20"/>
    <w:basedOn w:val="Normal"/>
    <w:uiPriority w:val="99"/>
    <w:qFormat/>
    <w:rsid w:val="00E71432"/>
    <w:pPr>
      <w:spacing w:before="100" w:beforeAutospacing="1" w:after="100" w:afterAutospacing="1" w:line="240" w:lineRule="atLeast"/>
      <w:jc w:val="center"/>
    </w:pPr>
    <w:rPr>
      <w:rFonts w:ascii="Times New Roman" w:eastAsia="Times New Roman" w:hAnsi="Times New Roman" w:cs="Times New Roman"/>
      <w:sz w:val="24"/>
      <w:szCs w:val="24"/>
      <w:lang w:val="en-US"/>
    </w:rPr>
  </w:style>
  <w:style w:type="paragraph" w:customStyle="1" w:styleId="fr-value40">
    <w:name w:val="fr-value40"/>
    <w:basedOn w:val="Normal"/>
    <w:uiPriority w:val="99"/>
    <w:qFormat/>
    <w:rsid w:val="00E71432"/>
    <w:pPr>
      <w:spacing w:before="100" w:beforeAutospacing="1" w:after="100" w:afterAutospacing="1" w:line="240" w:lineRule="atLeast"/>
      <w:jc w:val="center"/>
    </w:pPr>
    <w:rPr>
      <w:rFonts w:ascii="Times New Roman" w:eastAsia="Times New Roman" w:hAnsi="Times New Roman" w:cs="Times New Roman"/>
      <w:sz w:val="24"/>
      <w:szCs w:val="24"/>
      <w:lang w:val="en-US"/>
    </w:rPr>
  </w:style>
  <w:style w:type="paragraph" w:customStyle="1" w:styleId="fr-value60">
    <w:name w:val="fr-value60"/>
    <w:basedOn w:val="Normal"/>
    <w:uiPriority w:val="99"/>
    <w:qFormat/>
    <w:rsid w:val="00E71432"/>
    <w:pPr>
      <w:spacing w:before="100" w:beforeAutospacing="1" w:after="100" w:afterAutospacing="1" w:line="240" w:lineRule="atLeast"/>
      <w:jc w:val="center"/>
    </w:pPr>
    <w:rPr>
      <w:rFonts w:ascii="Times New Roman" w:eastAsia="Times New Roman" w:hAnsi="Times New Roman" w:cs="Times New Roman"/>
      <w:sz w:val="24"/>
      <w:szCs w:val="24"/>
      <w:lang w:val="en-US"/>
    </w:rPr>
  </w:style>
  <w:style w:type="paragraph" w:customStyle="1" w:styleId="fr-value80">
    <w:name w:val="fr-value80"/>
    <w:basedOn w:val="Normal"/>
    <w:uiPriority w:val="99"/>
    <w:qFormat/>
    <w:rsid w:val="00E71432"/>
    <w:pPr>
      <w:spacing w:before="100" w:beforeAutospacing="1" w:after="100" w:afterAutospacing="1" w:line="240" w:lineRule="atLeast"/>
      <w:jc w:val="center"/>
    </w:pPr>
    <w:rPr>
      <w:rFonts w:ascii="Times New Roman" w:eastAsia="Times New Roman" w:hAnsi="Times New Roman" w:cs="Times New Roman"/>
      <w:sz w:val="24"/>
      <w:szCs w:val="24"/>
      <w:lang w:val="en-US"/>
    </w:rPr>
  </w:style>
  <w:style w:type="paragraph" w:customStyle="1" w:styleId="fr-value100">
    <w:name w:val="fr-value100"/>
    <w:basedOn w:val="Normal"/>
    <w:uiPriority w:val="99"/>
    <w:qFormat/>
    <w:rsid w:val="00E71432"/>
    <w:pPr>
      <w:spacing w:before="100" w:beforeAutospacing="1" w:after="100" w:afterAutospacing="1" w:line="240" w:lineRule="atLeast"/>
      <w:jc w:val="center"/>
    </w:pPr>
    <w:rPr>
      <w:rFonts w:ascii="Times New Roman" w:eastAsia="Times New Roman" w:hAnsi="Times New Roman" w:cs="Times New Roman"/>
      <w:sz w:val="24"/>
      <w:szCs w:val="24"/>
      <w:lang w:val="en-US"/>
    </w:rPr>
  </w:style>
  <w:style w:type="paragraph" w:customStyle="1" w:styleId="flaggedrevs-color-0">
    <w:name w:val="flaggedrevs-color-0"/>
    <w:basedOn w:val="Normal"/>
    <w:uiPriority w:val="99"/>
    <w:qFormat/>
    <w:rsid w:val="00E71432"/>
    <w:pPr>
      <w:shd w:val="clear" w:color="auto" w:fill="F9F9F9"/>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laggedrevs-color-1">
    <w:name w:val="flaggedrevs-color-1"/>
    <w:basedOn w:val="Normal"/>
    <w:uiPriority w:val="99"/>
    <w:qFormat/>
    <w:rsid w:val="00E71432"/>
    <w:pPr>
      <w:shd w:val="clear" w:color="auto" w:fill="F0F8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laggedrevs-color-2">
    <w:name w:val="flaggedrevs-color-2"/>
    <w:basedOn w:val="Normal"/>
    <w:uiPriority w:val="99"/>
    <w:qFormat/>
    <w:rsid w:val="00E71432"/>
    <w:pPr>
      <w:shd w:val="clear" w:color="auto" w:fill="F0FFF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laggedrevs-color-3">
    <w:name w:val="flaggedrevs-color-3"/>
    <w:basedOn w:val="Normal"/>
    <w:uiPriority w:val="99"/>
    <w:qFormat/>
    <w:rsid w:val="00E71432"/>
    <w:pPr>
      <w:shd w:val="clear" w:color="auto" w:fill="FFFFF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laggedrevs-pending">
    <w:name w:val="flaggedrevs-pending"/>
    <w:basedOn w:val="Normal"/>
    <w:uiPriority w:val="99"/>
    <w:qFormat/>
    <w:rsid w:val="00E71432"/>
    <w:pPr>
      <w:shd w:val="clear" w:color="auto" w:fill="FFEEAA"/>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laggedrevs-unreviewed">
    <w:name w:val="flaggedrevs-unreviewed"/>
    <w:basedOn w:val="Normal"/>
    <w:uiPriority w:val="99"/>
    <w:qFormat/>
    <w:rsid w:val="00E71432"/>
    <w:pPr>
      <w:shd w:val="clear" w:color="auto" w:fill="FAEBD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diff-ratings">
    <w:name w:val="fr-diff-ratings"/>
    <w:basedOn w:val="Normal"/>
    <w:uiPriority w:val="99"/>
    <w:qFormat/>
    <w:rsid w:val="00E71432"/>
    <w:pPr>
      <w:spacing w:before="100" w:beforeAutospacing="1" w:after="100" w:afterAutospacing="1" w:line="240" w:lineRule="atLeast"/>
    </w:pPr>
    <w:rPr>
      <w:rFonts w:ascii="Times New Roman" w:eastAsia="Times New Roman" w:hAnsi="Times New Roman" w:cs="Times New Roman"/>
      <w:b/>
      <w:bCs/>
      <w:lang w:val="en-US"/>
    </w:rPr>
  </w:style>
  <w:style w:type="paragraph" w:customStyle="1" w:styleId="fr-diff-to-stable">
    <w:name w:val="fr-diff-to-stable"/>
    <w:basedOn w:val="Normal"/>
    <w:uiPriority w:val="99"/>
    <w:qFormat/>
    <w:rsid w:val="00E71432"/>
    <w:pPr>
      <w:spacing w:before="100" w:beforeAutospacing="1" w:after="100" w:afterAutospacing="1" w:line="240" w:lineRule="atLeast"/>
    </w:pPr>
    <w:rPr>
      <w:rFonts w:ascii="Times New Roman" w:eastAsia="Times New Roman" w:hAnsi="Times New Roman" w:cs="Times New Roman"/>
      <w:sz w:val="24"/>
      <w:szCs w:val="24"/>
      <w:lang w:val="en-US"/>
    </w:rPr>
  </w:style>
  <w:style w:type="paragraph" w:customStyle="1" w:styleId="fr-hist-basic-user">
    <w:name w:val="fr-hist-basic-user"/>
    <w:basedOn w:val="Normal"/>
    <w:uiPriority w:val="99"/>
    <w:qFormat/>
    <w:rsid w:val="00E71432"/>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fr-hist-quality-user">
    <w:name w:val="fr-hist-quality-user"/>
    <w:basedOn w:val="Normal"/>
    <w:uiPriority w:val="99"/>
    <w:qFormat/>
    <w:rsid w:val="00E71432"/>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fr-hist-basic-auto">
    <w:name w:val="fr-hist-basic-auto"/>
    <w:basedOn w:val="Normal"/>
    <w:uiPriority w:val="99"/>
    <w:qFormat/>
    <w:rsid w:val="00E71432"/>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fr-hist-quality-auto">
    <w:name w:val="fr-hist-quality-auto"/>
    <w:basedOn w:val="Normal"/>
    <w:uiPriority w:val="99"/>
    <w:qFormat/>
    <w:rsid w:val="00E71432"/>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fr-watchlist-pending-notice">
    <w:name w:val="fr-watchlist-pending-notice"/>
    <w:basedOn w:val="Normal"/>
    <w:uiPriority w:val="99"/>
    <w:qFormat/>
    <w:rsid w:val="00E71432"/>
    <w:pPr>
      <w:pBdr>
        <w:top w:val="single" w:sz="6" w:space="2" w:color="990000"/>
        <w:left w:val="single" w:sz="6" w:space="2" w:color="990000"/>
        <w:bottom w:val="single" w:sz="6" w:space="2" w:color="990000"/>
        <w:right w:val="single" w:sz="6" w:space="2" w:color="990000"/>
      </w:pBdr>
      <w:shd w:val="clear" w:color="auto" w:fill="FEECD7"/>
      <w:spacing w:before="75" w:after="75" w:line="240" w:lineRule="auto"/>
      <w:ind w:left="75" w:right="75"/>
    </w:pPr>
    <w:rPr>
      <w:rFonts w:ascii="Times New Roman" w:eastAsia="Times New Roman" w:hAnsi="Times New Roman" w:cs="Times New Roman"/>
      <w:sz w:val="24"/>
      <w:szCs w:val="24"/>
      <w:lang w:val="en-US"/>
    </w:rPr>
  </w:style>
  <w:style w:type="paragraph" w:customStyle="1" w:styleId="fr-pending-long">
    <w:name w:val="fr-pending-long"/>
    <w:basedOn w:val="Normal"/>
    <w:uiPriority w:val="99"/>
    <w:qFormat/>
    <w:rsid w:val="00E71432"/>
    <w:pPr>
      <w:shd w:val="clear" w:color="auto" w:fill="F5ECEC"/>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pending-long2">
    <w:name w:val="fr-pending-long2"/>
    <w:basedOn w:val="Normal"/>
    <w:uiPriority w:val="99"/>
    <w:qFormat/>
    <w:rsid w:val="00E71432"/>
    <w:pPr>
      <w:shd w:val="clear" w:color="auto" w:fill="F5DDD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pending-long3">
    <w:name w:val="fr-pending-long3"/>
    <w:basedOn w:val="Normal"/>
    <w:uiPriority w:val="99"/>
    <w:qFormat/>
    <w:rsid w:val="00E71432"/>
    <w:pPr>
      <w:shd w:val="clear" w:color="auto" w:fill="E2CACA"/>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unreviewed-unwatched">
    <w:name w:val="fr-unreviewed-unwatched"/>
    <w:basedOn w:val="Normal"/>
    <w:uiPriority w:val="99"/>
    <w:qFormat/>
    <w:rsid w:val="00E71432"/>
    <w:pPr>
      <w:shd w:val="clear" w:color="auto" w:fill="FAEBD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w-fr-reviewlink">
    <w:name w:val="mw-fr-reviewlink"/>
    <w:basedOn w:val="Normal"/>
    <w:uiPriority w:val="99"/>
    <w:qFormat/>
    <w:rsid w:val="00E71432"/>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flaggedrevsreviewform">
    <w:name w:val="flaggedrevs_reviewform"/>
    <w:basedOn w:val="Normal"/>
    <w:uiPriority w:val="99"/>
    <w:qFormat/>
    <w:rsid w:val="00E71432"/>
    <w:pPr>
      <w:shd w:val="clear" w:color="auto" w:fill="F9F9F9"/>
      <w:spacing w:before="100" w:beforeAutospacing="1" w:after="100" w:afterAutospacing="1" w:line="240" w:lineRule="auto"/>
    </w:pPr>
    <w:rPr>
      <w:rFonts w:ascii="Times New Roman" w:eastAsia="Times New Roman" w:hAnsi="Times New Roman" w:cs="Times New Roman"/>
      <w:lang w:val="en-US"/>
    </w:rPr>
  </w:style>
  <w:style w:type="paragraph" w:customStyle="1" w:styleId="fr-rating-controls">
    <w:name w:val="fr-rating-controls"/>
    <w:basedOn w:val="Normal"/>
    <w:uiPriority w:val="99"/>
    <w:qFormat/>
    <w:rsid w:val="00E71432"/>
    <w:pPr>
      <w:spacing w:before="100" w:beforeAutospacing="1" w:after="100" w:afterAutospacing="1" w:line="240" w:lineRule="atLeast"/>
      <w:textAlignment w:val="center"/>
    </w:pPr>
    <w:rPr>
      <w:rFonts w:ascii="Times New Roman" w:eastAsia="Times New Roman" w:hAnsi="Times New Roman" w:cs="Times New Roman"/>
      <w:sz w:val="24"/>
      <w:szCs w:val="24"/>
      <w:lang w:val="en-US"/>
    </w:rPr>
  </w:style>
  <w:style w:type="paragraph" w:customStyle="1" w:styleId="fr-rating-controls-disabled">
    <w:name w:val="fr-rating-controls-disabled"/>
    <w:basedOn w:val="Normal"/>
    <w:uiPriority w:val="99"/>
    <w:qFormat/>
    <w:rsid w:val="00E71432"/>
    <w:pPr>
      <w:spacing w:before="100" w:beforeAutospacing="1" w:after="100" w:afterAutospacing="1" w:line="240" w:lineRule="atLeast"/>
      <w:textAlignment w:val="center"/>
    </w:pPr>
    <w:rPr>
      <w:rFonts w:ascii="Times New Roman" w:eastAsia="Times New Roman" w:hAnsi="Times New Roman" w:cs="Times New Roman"/>
      <w:sz w:val="24"/>
      <w:szCs w:val="24"/>
      <w:lang w:val="en-US"/>
    </w:rPr>
  </w:style>
  <w:style w:type="paragraph" w:customStyle="1" w:styleId="fr-rating-options">
    <w:name w:val="fr-rating-options"/>
    <w:basedOn w:val="Normal"/>
    <w:uiPriority w:val="99"/>
    <w:qFormat/>
    <w:rsid w:val="00E71432"/>
    <w:pPr>
      <w:spacing w:before="100" w:beforeAutospacing="1" w:after="100" w:afterAutospacing="1" w:line="240" w:lineRule="auto"/>
      <w:ind w:right="360"/>
    </w:pPr>
    <w:rPr>
      <w:rFonts w:ascii="Times New Roman" w:eastAsia="Times New Roman" w:hAnsi="Times New Roman" w:cs="Times New Roman"/>
      <w:sz w:val="24"/>
      <w:szCs w:val="24"/>
      <w:lang w:val="en-US"/>
    </w:rPr>
  </w:style>
  <w:style w:type="paragraph" w:customStyle="1" w:styleId="fr-rating-option-0">
    <w:name w:val="fr-rating-option-0"/>
    <w:basedOn w:val="Normal"/>
    <w:uiPriority w:val="99"/>
    <w:qFormat/>
    <w:rsid w:val="00E71432"/>
    <w:pPr>
      <w:shd w:val="clear" w:color="auto" w:fill="F5ECEC"/>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rating-option-1">
    <w:name w:val="fr-rating-option-1"/>
    <w:basedOn w:val="Normal"/>
    <w:uiPriority w:val="99"/>
    <w:qFormat/>
    <w:rsid w:val="00E71432"/>
    <w:pPr>
      <w:shd w:val="clear" w:color="auto" w:fill="F0F8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rating-option-2">
    <w:name w:val="fr-rating-option-2"/>
    <w:basedOn w:val="Normal"/>
    <w:uiPriority w:val="99"/>
    <w:qFormat/>
    <w:rsid w:val="00E71432"/>
    <w:pPr>
      <w:shd w:val="clear" w:color="auto" w:fill="F0FFF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rating-option-3">
    <w:name w:val="fr-rating-option-3"/>
    <w:basedOn w:val="Normal"/>
    <w:uiPriority w:val="99"/>
    <w:qFormat/>
    <w:rsid w:val="00E71432"/>
    <w:pPr>
      <w:shd w:val="clear" w:color="auto" w:fill="FEF0DB"/>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rating-option-4">
    <w:name w:val="fr-rating-option-4"/>
    <w:basedOn w:val="Normal"/>
    <w:uiPriority w:val="99"/>
    <w:qFormat/>
    <w:rsid w:val="00E71432"/>
    <w:pPr>
      <w:shd w:val="clear" w:color="auto" w:fill="FFFFF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diff-patrollink">
    <w:name w:val="fr-diff-patrollink"/>
    <w:basedOn w:val="Normal"/>
    <w:uiPriority w:val="99"/>
    <w:qFormat/>
    <w:rsid w:val="00E71432"/>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fr-notes-box">
    <w:name w:val="fr-notes-box"/>
    <w:basedOn w:val="Normal"/>
    <w:uiPriority w:val="99"/>
    <w:qFormat/>
    <w:rsid w:val="00E71432"/>
    <w:pPr>
      <w:spacing w:after="0" w:line="240" w:lineRule="auto"/>
      <w:ind w:left="120" w:right="240"/>
    </w:pPr>
    <w:rPr>
      <w:rFonts w:ascii="Times New Roman" w:eastAsia="Times New Roman" w:hAnsi="Times New Roman" w:cs="Times New Roman"/>
      <w:sz w:val="24"/>
      <w:szCs w:val="24"/>
      <w:lang w:val="en-US"/>
    </w:rPr>
  </w:style>
  <w:style w:type="paragraph" w:customStyle="1" w:styleId="fr-comment-box">
    <w:name w:val="fr-comment-box"/>
    <w:basedOn w:val="Normal"/>
    <w:uiPriority w:val="99"/>
    <w:qFormat/>
    <w:rsid w:val="00E71432"/>
    <w:pPr>
      <w:spacing w:before="60" w:after="100" w:afterAutospacing="1" w:line="240" w:lineRule="auto"/>
    </w:pPr>
    <w:rPr>
      <w:rFonts w:ascii="Times New Roman" w:eastAsia="Times New Roman" w:hAnsi="Times New Roman" w:cs="Times New Roman"/>
      <w:sz w:val="24"/>
      <w:szCs w:val="24"/>
      <w:lang w:val="en-US"/>
    </w:rPr>
  </w:style>
  <w:style w:type="paragraph" w:customStyle="1" w:styleId="fr-rating-dave">
    <w:name w:val="fr-rating-dave"/>
    <w:basedOn w:val="Normal"/>
    <w:uiPriority w:val="99"/>
    <w:qFormat/>
    <w:rsid w:val="00E71432"/>
    <w:pPr>
      <w:shd w:val="clear" w:color="auto" w:fill="E0ECF8"/>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rating-rave">
    <w:name w:val="fr-rating-rave"/>
    <w:basedOn w:val="Normal"/>
    <w:uiPriority w:val="99"/>
    <w:qFormat/>
    <w:rsid w:val="00E71432"/>
    <w:pPr>
      <w:shd w:val="clear" w:color="auto" w:fill="E0F8EC"/>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hiddenform">
    <w:name w:val="fr-hiddenform"/>
    <w:basedOn w:val="Normal"/>
    <w:uiPriority w:val="99"/>
    <w:qFormat/>
    <w:rsid w:val="00E71432"/>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suggestions">
    <w:name w:val="suggestions"/>
    <w:basedOn w:val="Normal"/>
    <w:uiPriority w:val="99"/>
    <w:qFormat/>
    <w:rsid w:val="00E71432"/>
    <w:pPr>
      <w:spacing w:after="0" w:line="240" w:lineRule="auto"/>
    </w:pPr>
    <w:rPr>
      <w:rFonts w:ascii="Times New Roman" w:eastAsia="Times New Roman" w:hAnsi="Times New Roman" w:cs="Times New Roman"/>
      <w:sz w:val="24"/>
      <w:szCs w:val="24"/>
      <w:lang w:val="en-US"/>
    </w:rPr>
  </w:style>
  <w:style w:type="paragraph" w:customStyle="1" w:styleId="suggestions-special">
    <w:name w:val="suggestions-special"/>
    <w:basedOn w:val="Normal"/>
    <w:uiPriority w:val="99"/>
    <w:qFormat/>
    <w:rsid w:val="00E71432"/>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19"/>
      <w:szCs w:val="19"/>
      <w:lang w:val="en-US"/>
    </w:rPr>
  </w:style>
  <w:style w:type="paragraph" w:customStyle="1" w:styleId="suggestions-results">
    <w:name w:val="suggestions-results"/>
    <w:basedOn w:val="Normal"/>
    <w:uiPriority w:val="99"/>
    <w:qFormat/>
    <w:rsid w:val="00E71432"/>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19"/>
      <w:szCs w:val="19"/>
      <w:lang w:val="en-US"/>
    </w:rPr>
  </w:style>
  <w:style w:type="paragraph" w:customStyle="1" w:styleId="suggestions-result">
    <w:name w:val="suggestions-result"/>
    <w:basedOn w:val="Normal"/>
    <w:uiPriority w:val="99"/>
    <w:qFormat/>
    <w:rsid w:val="00E71432"/>
    <w:pPr>
      <w:spacing w:after="0" w:line="360" w:lineRule="atLeast"/>
    </w:pPr>
    <w:rPr>
      <w:rFonts w:ascii="Times New Roman" w:eastAsia="Times New Roman" w:hAnsi="Times New Roman" w:cs="Times New Roman"/>
      <w:sz w:val="24"/>
      <w:szCs w:val="24"/>
      <w:lang w:val="en-US"/>
    </w:rPr>
  </w:style>
  <w:style w:type="paragraph" w:customStyle="1" w:styleId="suggestions-result-current">
    <w:name w:val="suggestions-result-current"/>
    <w:basedOn w:val="Normal"/>
    <w:uiPriority w:val="99"/>
    <w:qFormat/>
    <w:rsid w:val="00E71432"/>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lang w:val="en-US"/>
    </w:rPr>
  </w:style>
  <w:style w:type="paragraph" w:customStyle="1" w:styleId="autoellipsis-matched">
    <w:name w:val="autoellipsis-matched"/>
    <w:basedOn w:val="Normal"/>
    <w:uiPriority w:val="99"/>
    <w:qFormat/>
    <w:rsid w:val="00E71432"/>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wikieditor-ui">
    <w:name w:val="wikieditor-ui"/>
    <w:basedOn w:val="Normal"/>
    <w:uiPriority w:val="99"/>
    <w:qFormat/>
    <w:rsid w:val="00E71432"/>
    <w:pPr>
      <w:pBdr>
        <w:top w:val="single" w:sz="6" w:space="0" w:color="C0C0C0"/>
        <w:left w:val="single" w:sz="6" w:space="0" w:color="C0C0C0"/>
        <w:bottom w:val="single" w:sz="6" w:space="0" w:color="C0C0C0"/>
        <w:right w:val="single" w:sz="6" w:space="0" w:color="C0C0C0"/>
      </w:pBdr>
      <w:shd w:val="clear" w:color="auto" w:fill="E0EE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ikieditor-wikitext">
    <w:name w:val="wikieditor-wikitext"/>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ikieditor-ui-controls">
    <w:name w:val="wikieditor-ui-controls"/>
    <w:basedOn w:val="Normal"/>
    <w:uiPriority w:val="99"/>
    <w:qFormat/>
    <w:rsid w:val="00E71432"/>
    <w:pPr>
      <w:pBdr>
        <w:bottom w:val="single" w:sz="6" w:space="0" w:color="C0C0C0"/>
      </w:pBdr>
      <w:shd w:val="clear" w:color="auto" w:fill="FFFFFF"/>
      <w:spacing w:after="100" w:afterAutospacing="1" w:line="240" w:lineRule="auto"/>
    </w:pPr>
    <w:rPr>
      <w:rFonts w:ascii="Times New Roman" w:eastAsia="Times New Roman" w:hAnsi="Times New Roman" w:cs="Times New Roman"/>
      <w:sz w:val="24"/>
      <w:szCs w:val="24"/>
      <w:lang w:val="en-US"/>
    </w:rPr>
  </w:style>
  <w:style w:type="paragraph" w:customStyle="1" w:styleId="wikieditor-ui-tabs">
    <w:name w:val="wikieditor-ui-tabs"/>
    <w:basedOn w:val="Normal"/>
    <w:uiPriority w:val="99"/>
    <w:qFormat/>
    <w:rsid w:val="00E71432"/>
    <w:pPr>
      <w:pBdr>
        <w:top w:val="single" w:sz="6" w:space="0" w:color="C0C0C0"/>
        <w:left w:val="single" w:sz="6" w:space="0" w:color="C0C0C0"/>
      </w:pBdr>
      <w:shd w:val="clear" w:color="auto" w:fill="FFFFFF"/>
      <w:spacing w:before="100" w:beforeAutospacing="1" w:after="100" w:afterAutospacing="1" w:line="240" w:lineRule="auto"/>
      <w:ind w:left="-15"/>
    </w:pPr>
    <w:rPr>
      <w:rFonts w:ascii="Times New Roman" w:eastAsia="Times New Roman" w:hAnsi="Times New Roman" w:cs="Times New Roman"/>
      <w:sz w:val="24"/>
      <w:szCs w:val="24"/>
      <w:lang w:val="en-US"/>
    </w:rPr>
  </w:style>
  <w:style w:type="paragraph" w:customStyle="1" w:styleId="wikieditor-ui-buttons">
    <w:name w:val="wikieditor-ui-buttons"/>
    <w:basedOn w:val="Normal"/>
    <w:uiPriority w:val="99"/>
    <w:qFormat/>
    <w:rsid w:val="00E71432"/>
    <w:pPr>
      <w:pBdr>
        <w:top w:val="single" w:sz="6" w:space="0" w:color="FFFFFF"/>
      </w:pBdr>
      <w:shd w:val="clear" w:color="auto" w:fill="FFFFFF"/>
      <w:spacing w:before="100" w:beforeAutospacing="1" w:after="100" w:afterAutospacing="1" w:line="240" w:lineRule="auto"/>
      <w:ind w:right="-15"/>
    </w:pPr>
    <w:rPr>
      <w:rFonts w:ascii="Times New Roman" w:eastAsia="Times New Roman" w:hAnsi="Times New Roman" w:cs="Times New Roman"/>
      <w:sz w:val="24"/>
      <w:szCs w:val="24"/>
      <w:lang w:val="en-US"/>
    </w:rPr>
  </w:style>
  <w:style w:type="paragraph" w:customStyle="1" w:styleId="wikieditor-view-wikitext">
    <w:name w:val="wikieditor-view-wikitext"/>
    <w:basedOn w:val="Normal"/>
    <w:uiPriority w:val="99"/>
    <w:qFormat/>
    <w:rsid w:val="00E71432"/>
    <w:pPr>
      <w:spacing w:before="100" w:beforeAutospacing="1" w:after="100" w:afterAutospacing="1" w:line="240" w:lineRule="atLeast"/>
    </w:pPr>
    <w:rPr>
      <w:rFonts w:ascii="Times New Roman" w:eastAsia="Times New Roman" w:hAnsi="Times New Roman" w:cs="Times New Roman"/>
      <w:sz w:val="24"/>
      <w:szCs w:val="24"/>
      <w:lang w:val="en-US"/>
    </w:rPr>
  </w:style>
  <w:style w:type="paragraph" w:customStyle="1" w:styleId="wikieditor-ui-loading">
    <w:name w:val="wikieditor-ui-loading"/>
    <w:basedOn w:val="Normal"/>
    <w:uiPriority w:val="99"/>
    <w:qFormat/>
    <w:rsid w:val="00E71432"/>
    <w:pPr>
      <w:pBdr>
        <w:top w:val="single" w:sz="6" w:space="0" w:color="C0C0C0"/>
        <w:left w:val="single" w:sz="6" w:space="0" w:color="C0C0C0"/>
        <w:bottom w:val="single" w:sz="6" w:space="0" w:color="C0C0C0"/>
        <w:right w:val="single" w:sz="6" w:space="0" w:color="C0C0C0"/>
      </w:pBdr>
      <w:shd w:val="clear" w:color="auto" w:fill="F3F3F3"/>
      <w:spacing w:after="0" w:line="240" w:lineRule="auto"/>
      <w:ind w:left="-15" w:right="-15"/>
      <w:jc w:val="center"/>
    </w:pPr>
    <w:rPr>
      <w:rFonts w:ascii="Times New Roman" w:eastAsia="Times New Roman" w:hAnsi="Times New Roman" w:cs="Times New Roman"/>
      <w:sz w:val="24"/>
      <w:szCs w:val="24"/>
      <w:lang w:val="en-US"/>
    </w:rPr>
  </w:style>
  <w:style w:type="paragraph" w:customStyle="1" w:styleId="wikieditor-toolbar-field-wrapper">
    <w:name w:val="wikieditor-toolbar-field-wrapper"/>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ikieditor-toolbar-floated-field-wrapper">
    <w:name w:val="wikieditor-toolbar-floated-field-wrapper"/>
    <w:basedOn w:val="Normal"/>
    <w:uiPriority w:val="99"/>
    <w:qFormat/>
    <w:rsid w:val="00E71432"/>
    <w:pPr>
      <w:spacing w:before="100" w:beforeAutospacing="1" w:after="100" w:afterAutospacing="1" w:line="240" w:lineRule="auto"/>
      <w:ind w:right="480"/>
    </w:pPr>
    <w:rPr>
      <w:rFonts w:ascii="Times New Roman" w:eastAsia="Times New Roman" w:hAnsi="Times New Roman" w:cs="Times New Roman"/>
      <w:sz w:val="24"/>
      <w:szCs w:val="24"/>
      <w:lang w:val="en-US"/>
    </w:rPr>
  </w:style>
  <w:style w:type="paragraph" w:customStyle="1" w:styleId="wikieditor-toolbar-dialog-hint">
    <w:name w:val="wikieditor-toolbar-dialog-hint"/>
    <w:basedOn w:val="Normal"/>
    <w:uiPriority w:val="99"/>
    <w:qFormat/>
    <w:rsid w:val="00E71432"/>
    <w:pPr>
      <w:spacing w:before="100" w:beforeAutospacing="1" w:after="100" w:afterAutospacing="1" w:line="240" w:lineRule="auto"/>
    </w:pPr>
    <w:rPr>
      <w:rFonts w:ascii="Times New Roman" w:eastAsia="Times New Roman" w:hAnsi="Times New Roman" w:cs="Times New Roman"/>
      <w:color w:val="999999"/>
      <w:sz w:val="24"/>
      <w:szCs w:val="24"/>
      <w:lang w:val="en-US"/>
    </w:rPr>
  </w:style>
  <w:style w:type="paragraph" w:customStyle="1" w:styleId="wikieditor-toolbar-dialog-wrapper">
    <w:name w:val="wikieditor-toolbar-dialog-wrapper"/>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ikieditor-toolbar-table-dimension-fields">
    <w:name w:val="wikieditor-toolbar-table-dimension-fields"/>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ikieditor-dialog-editoptions">
    <w:name w:val="wikieditor-dialog-editoptions"/>
    <w:basedOn w:val="Normal"/>
    <w:uiPriority w:val="99"/>
    <w:qFormat/>
    <w:rsid w:val="00E71432"/>
    <w:pPr>
      <w:spacing w:before="225" w:after="100" w:afterAutospacing="1" w:line="240" w:lineRule="auto"/>
    </w:pPr>
    <w:rPr>
      <w:rFonts w:ascii="Times New Roman" w:eastAsia="Times New Roman" w:hAnsi="Times New Roman" w:cs="Times New Roman"/>
      <w:sz w:val="24"/>
      <w:szCs w:val="24"/>
      <w:lang w:val="en-US"/>
    </w:rPr>
  </w:style>
  <w:style w:type="paragraph" w:customStyle="1" w:styleId="wikieditor-publish-dialog-copywarn">
    <w:name w:val="wikieditor-publish-dialog-copywarn"/>
    <w:basedOn w:val="Normal"/>
    <w:uiPriority w:val="99"/>
    <w:qFormat/>
    <w:rsid w:val="00E71432"/>
    <w:pPr>
      <w:spacing w:before="120" w:after="100" w:afterAutospacing="1" w:line="240" w:lineRule="auto"/>
    </w:pPr>
    <w:rPr>
      <w:rFonts w:ascii="Times New Roman" w:eastAsia="Times New Roman" w:hAnsi="Times New Roman" w:cs="Times New Roman"/>
      <w:sz w:val="24"/>
      <w:szCs w:val="24"/>
      <w:lang w:val="en-US"/>
    </w:rPr>
  </w:style>
  <w:style w:type="paragraph" w:customStyle="1" w:styleId="wikieditor-publish-dialog-summary">
    <w:name w:val="wikieditor-publish-dialog-summary"/>
    <w:basedOn w:val="Normal"/>
    <w:uiPriority w:val="99"/>
    <w:qFormat/>
    <w:rsid w:val="00E71432"/>
    <w:pPr>
      <w:spacing w:before="360" w:after="100" w:afterAutospacing="1" w:line="240" w:lineRule="auto"/>
    </w:pPr>
    <w:rPr>
      <w:rFonts w:ascii="Times New Roman" w:eastAsia="Times New Roman" w:hAnsi="Times New Roman" w:cs="Times New Roman"/>
      <w:sz w:val="24"/>
      <w:szCs w:val="24"/>
      <w:lang w:val="en-US"/>
    </w:rPr>
  </w:style>
  <w:style w:type="paragraph" w:customStyle="1" w:styleId="wikieditor-publish-dialog-options">
    <w:name w:val="wikieditor-publish-dialog-options"/>
    <w:basedOn w:val="Normal"/>
    <w:uiPriority w:val="99"/>
    <w:qFormat/>
    <w:rsid w:val="00E71432"/>
    <w:pPr>
      <w:spacing w:before="360" w:after="100" w:afterAutospacing="1" w:line="240" w:lineRule="auto"/>
    </w:pPr>
    <w:rPr>
      <w:rFonts w:ascii="Times New Roman" w:eastAsia="Times New Roman" w:hAnsi="Times New Roman" w:cs="Times New Roman"/>
      <w:sz w:val="24"/>
      <w:szCs w:val="24"/>
      <w:lang w:val="en-US"/>
    </w:rPr>
  </w:style>
  <w:style w:type="paragraph" w:customStyle="1" w:styleId="wikieditor-ui-toolbar">
    <w:name w:val="wikieditor-ui-toolbar"/>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ikieditor-toolbar-spritedbutton">
    <w:name w:val="wikieditor-toolbar-spritedbutton"/>
    <w:basedOn w:val="Normal"/>
    <w:uiPriority w:val="99"/>
    <w:qFormat/>
    <w:rsid w:val="00E71432"/>
    <w:pPr>
      <w:spacing w:before="100" w:beforeAutospacing="1" w:after="100" w:afterAutospacing="1" w:line="240" w:lineRule="auto"/>
      <w:ind w:hanging="18913"/>
    </w:pPr>
    <w:rPr>
      <w:rFonts w:ascii="Times New Roman" w:eastAsia="Times New Roman" w:hAnsi="Times New Roman" w:cs="Times New Roman"/>
      <w:sz w:val="24"/>
      <w:szCs w:val="24"/>
      <w:lang w:val="en-US"/>
    </w:rPr>
  </w:style>
  <w:style w:type="paragraph" w:customStyle="1" w:styleId="ui-helper-hidden">
    <w:name w:val="ui-helper-hidden"/>
    <w:basedOn w:val="Normal"/>
    <w:uiPriority w:val="99"/>
    <w:qFormat/>
    <w:rsid w:val="00E71432"/>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ui-helper-reset">
    <w:name w:val="ui-helper-reset"/>
    <w:basedOn w:val="Normal"/>
    <w:uiPriority w:val="99"/>
    <w:qFormat/>
    <w:rsid w:val="00E71432"/>
    <w:pPr>
      <w:spacing w:after="0" w:line="240" w:lineRule="auto"/>
    </w:pPr>
    <w:rPr>
      <w:rFonts w:ascii="Times New Roman" w:eastAsia="Times New Roman" w:hAnsi="Times New Roman" w:cs="Times New Roman"/>
      <w:sz w:val="24"/>
      <w:szCs w:val="24"/>
      <w:lang w:val="en-US"/>
    </w:rPr>
  </w:style>
  <w:style w:type="paragraph" w:customStyle="1" w:styleId="ui-helper-clearfix">
    <w:name w:val="ui-helper-clearfix"/>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helper-zfix">
    <w:name w:val="ui-helper-zfix"/>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icon">
    <w:name w:val="ui-icon"/>
    <w:basedOn w:val="Normal"/>
    <w:uiPriority w:val="99"/>
    <w:qFormat/>
    <w:rsid w:val="00E71432"/>
    <w:pPr>
      <w:spacing w:before="100" w:beforeAutospacing="1" w:after="100" w:afterAutospacing="1" w:line="240" w:lineRule="auto"/>
      <w:ind w:firstLine="7343"/>
    </w:pPr>
    <w:rPr>
      <w:rFonts w:ascii="Times New Roman" w:eastAsia="Times New Roman" w:hAnsi="Times New Roman" w:cs="Times New Roman"/>
      <w:sz w:val="24"/>
      <w:szCs w:val="24"/>
      <w:lang w:val="en-US"/>
    </w:rPr>
  </w:style>
  <w:style w:type="paragraph" w:customStyle="1" w:styleId="ui-widget-overlay">
    <w:name w:val="ui-widget-overlay"/>
    <w:basedOn w:val="Normal"/>
    <w:uiPriority w:val="99"/>
    <w:qFormat/>
    <w:rsid w:val="00E71432"/>
    <w:pPr>
      <w:shd w:val="clear" w:color="auto" w:fill="00000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widget">
    <w:name w:val="ui-widget"/>
    <w:basedOn w:val="Normal"/>
    <w:uiPriority w:val="99"/>
    <w:qFormat/>
    <w:rsid w:val="00E71432"/>
    <w:pPr>
      <w:spacing w:before="100" w:beforeAutospacing="1" w:after="100" w:afterAutospacing="1" w:line="240" w:lineRule="auto"/>
    </w:pPr>
    <w:rPr>
      <w:rFonts w:ascii="Arial" w:eastAsia="Times New Roman" w:hAnsi="Arial" w:cs="Arial"/>
      <w:lang w:val="en-US"/>
    </w:rPr>
  </w:style>
  <w:style w:type="paragraph" w:customStyle="1" w:styleId="ui-widget-content">
    <w:name w:val="ui-widget-content"/>
    <w:basedOn w:val="Normal"/>
    <w:uiPriority w:val="99"/>
    <w:qFormat/>
    <w:rsid w:val="00E71432"/>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ui-widget-header">
    <w:name w:val="ui-widget-header"/>
    <w:basedOn w:val="Normal"/>
    <w:uiPriority w:val="99"/>
    <w:qFormat/>
    <w:rsid w:val="00E71432"/>
    <w:pPr>
      <w:pBdr>
        <w:bottom w:val="single" w:sz="6" w:space="0" w:color="C0C0C0"/>
      </w:pBdr>
      <w:shd w:val="clear" w:color="auto" w:fill="E2EEF6"/>
      <w:spacing w:before="100" w:beforeAutospacing="1" w:after="100" w:afterAutospacing="1" w:line="240" w:lineRule="atLeast"/>
    </w:pPr>
    <w:rPr>
      <w:rFonts w:ascii="Times New Roman" w:eastAsia="Times New Roman" w:hAnsi="Times New Roman" w:cs="Times New Roman"/>
      <w:b/>
      <w:bCs/>
      <w:color w:val="333333"/>
      <w:sz w:val="24"/>
      <w:szCs w:val="24"/>
      <w:lang w:val="en-US"/>
    </w:rPr>
  </w:style>
  <w:style w:type="paragraph" w:customStyle="1" w:styleId="ui-state-default">
    <w:name w:val="ui-state-default"/>
    <w:basedOn w:val="Normal"/>
    <w:uiPriority w:val="99"/>
    <w:qFormat/>
    <w:rsid w:val="00E71432"/>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line="240" w:lineRule="auto"/>
    </w:pPr>
    <w:rPr>
      <w:rFonts w:ascii="Times New Roman" w:eastAsia="Times New Roman" w:hAnsi="Times New Roman" w:cs="Times New Roman"/>
      <w:color w:val="333333"/>
      <w:sz w:val="24"/>
      <w:szCs w:val="24"/>
      <w:lang w:val="en-US"/>
    </w:rPr>
  </w:style>
  <w:style w:type="paragraph" w:customStyle="1" w:styleId="ui-state-hover">
    <w:name w:val="ui-state-hover"/>
    <w:basedOn w:val="Normal"/>
    <w:uiPriority w:val="99"/>
    <w:qFormat/>
    <w:rsid w:val="00E71432"/>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lang w:val="en-US"/>
    </w:rPr>
  </w:style>
  <w:style w:type="paragraph" w:customStyle="1" w:styleId="ui-state-focus">
    <w:name w:val="ui-state-focus"/>
    <w:basedOn w:val="Normal"/>
    <w:uiPriority w:val="99"/>
    <w:qFormat/>
    <w:rsid w:val="00E71432"/>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lang w:val="en-US"/>
    </w:rPr>
  </w:style>
  <w:style w:type="paragraph" w:customStyle="1" w:styleId="ui-state-active">
    <w:name w:val="ui-state-active"/>
    <w:basedOn w:val="Normal"/>
    <w:uiPriority w:val="99"/>
    <w:qFormat/>
    <w:rsid w:val="00E71432"/>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lang w:val="en-US"/>
    </w:rPr>
  </w:style>
  <w:style w:type="paragraph" w:customStyle="1" w:styleId="ui-state-highlight">
    <w:name w:val="ui-state-highlight"/>
    <w:basedOn w:val="Normal"/>
    <w:uiPriority w:val="99"/>
    <w:qFormat/>
    <w:rsid w:val="00E71432"/>
    <w:pPr>
      <w:pBdr>
        <w:top w:val="single" w:sz="6" w:space="0" w:color="FCEFA1"/>
        <w:left w:val="single" w:sz="6" w:space="0" w:color="FCEFA1"/>
        <w:bottom w:val="single" w:sz="6" w:space="0" w:color="FCEFA1"/>
        <w:right w:val="single" w:sz="6" w:space="0" w:color="FCEFA1"/>
      </w:pBdr>
      <w:spacing w:before="100" w:beforeAutospacing="1" w:after="100" w:afterAutospacing="1" w:line="240" w:lineRule="auto"/>
    </w:pPr>
    <w:rPr>
      <w:rFonts w:ascii="Times New Roman" w:eastAsia="Times New Roman" w:hAnsi="Times New Roman" w:cs="Times New Roman"/>
      <w:color w:val="363636"/>
      <w:sz w:val="24"/>
      <w:szCs w:val="24"/>
      <w:lang w:val="en-US"/>
    </w:rPr>
  </w:style>
  <w:style w:type="paragraph" w:customStyle="1" w:styleId="ui-state-error">
    <w:name w:val="ui-state-error"/>
    <w:basedOn w:val="Normal"/>
    <w:uiPriority w:val="99"/>
    <w:qFormat/>
    <w:rsid w:val="00E71432"/>
    <w:pPr>
      <w:pBdr>
        <w:top w:val="single" w:sz="6" w:space="0" w:color="CD0A0A"/>
        <w:left w:val="single" w:sz="6" w:space="0" w:color="CD0A0A"/>
        <w:bottom w:val="single" w:sz="6" w:space="0" w:color="CD0A0A"/>
        <w:right w:val="single" w:sz="6" w:space="0" w:color="CD0A0A"/>
      </w:pBdr>
      <w:spacing w:before="100" w:beforeAutospacing="1" w:after="100" w:afterAutospacing="1" w:line="240" w:lineRule="auto"/>
    </w:pPr>
    <w:rPr>
      <w:rFonts w:ascii="Times New Roman" w:eastAsia="Times New Roman" w:hAnsi="Times New Roman" w:cs="Times New Roman"/>
      <w:color w:val="CD0A0A"/>
      <w:sz w:val="24"/>
      <w:szCs w:val="24"/>
      <w:lang w:val="en-US"/>
    </w:rPr>
  </w:style>
  <w:style w:type="paragraph" w:customStyle="1" w:styleId="ui-state-error-text">
    <w:name w:val="ui-state-error-text"/>
    <w:basedOn w:val="Normal"/>
    <w:uiPriority w:val="99"/>
    <w:qFormat/>
    <w:rsid w:val="00E71432"/>
    <w:pPr>
      <w:spacing w:before="100" w:beforeAutospacing="1" w:after="100" w:afterAutospacing="1" w:line="240" w:lineRule="auto"/>
    </w:pPr>
    <w:rPr>
      <w:rFonts w:ascii="Times New Roman" w:eastAsia="Times New Roman" w:hAnsi="Times New Roman" w:cs="Times New Roman"/>
      <w:color w:val="CD0A0A"/>
      <w:sz w:val="24"/>
      <w:szCs w:val="24"/>
      <w:lang w:val="en-US"/>
    </w:rPr>
  </w:style>
  <w:style w:type="paragraph" w:customStyle="1" w:styleId="ui-state-disabled">
    <w:name w:val="ui-state-disabled"/>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priority-primary">
    <w:name w:val="ui-priority-primary"/>
    <w:basedOn w:val="Normal"/>
    <w:uiPriority w:val="99"/>
    <w:qFormat/>
    <w:rsid w:val="00E71432"/>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ui-priority-secondary">
    <w:name w:val="ui-priority-secondary"/>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widget-shadow">
    <w:name w:val="ui-widget-shadow"/>
    <w:basedOn w:val="Normal"/>
    <w:uiPriority w:val="99"/>
    <w:qFormat/>
    <w:rsid w:val="00E71432"/>
    <w:pPr>
      <w:shd w:val="clear" w:color="auto" w:fill="000000"/>
      <w:spacing w:after="0" w:line="240" w:lineRule="auto"/>
      <w:ind w:left="-120"/>
    </w:pPr>
    <w:rPr>
      <w:rFonts w:ascii="Times New Roman" w:eastAsia="Times New Roman" w:hAnsi="Times New Roman" w:cs="Times New Roman"/>
      <w:sz w:val="24"/>
      <w:szCs w:val="24"/>
      <w:lang w:val="en-US"/>
    </w:rPr>
  </w:style>
  <w:style w:type="paragraph" w:customStyle="1" w:styleId="ui-datepicker">
    <w:name w:val="ui-datepicker"/>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atepicker-row-break">
    <w:name w:val="ui-datepicker-row-break"/>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atepicker-rtl">
    <w:name w:val="ui-datepicker-rtl"/>
    <w:basedOn w:val="Normal"/>
    <w:uiPriority w:val="99"/>
    <w:qFormat/>
    <w:rsid w:val="00E71432"/>
    <w:pPr>
      <w:bidi/>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atepicker-cover">
    <w:name w:val="ui-datepicker-cover"/>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ialog">
    <w:name w:val="ui-dialog"/>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progressbar">
    <w:name w:val="ui-progressbar"/>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resizable-handle">
    <w:name w:val="ui-resizable-handle"/>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
      <w:szCs w:val="2"/>
      <w:lang w:val="en-US"/>
    </w:rPr>
  </w:style>
  <w:style w:type="paragraph" w:customStyle="1" w:styleId="ui-resizable-n">
    <w:name w:val="ui-resizable-n"/>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resizable-s">
    <w:name w:val="ui-resizable-s"/>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resizable-e">
    <w:name w:val="ui-resizable-e"/>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resizable-w">
    <w:name w:val="ui-resizable-w"/>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resizable-se">
    <w:name w:val="ui-resizable-se"/>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resizable-sw">
    <w:name w:val="ui-resizable-sw"/>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resizable-nw">
    <w:name w:val="ui-resizable-nw"/>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resizable-ne">
    <w:name w:val="ui-resizable-ne"/>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slider">
    <w:name w:val="ui-slider"/>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slider-horizontal">
    <w:name w:val="ui-slider-horizontal"/>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slider-vertical">
    <w:name w:val="ui-slider-vertical"/>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tabs">
    <w:name w:val="ui-tabs"/>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llpagesredirect">
    <w:name w:val="allpagesredirect"/>
    <w:basedOn w:val="Normal"/>
    <w:uiPriority w:val="99"/>
    <w:qFormat/>
    <w:rsid w:val="00E71432"/>
    <w:pPr>
      <w:spacing w:before="100" w:beforeAutospacing="1" w:after="100" w:afterAutospacing="1" w:line="240" w:lineRule="auto"/>
    </w:pPr>
    <w:rPr>
      <w:rFonts w:ascii="Times New Roman" w:eastAsia="Times New Roman" w:hAnsi="Times New Roman" w:cs="Times New Roman"/>
      <w:i/>
      <w:iCs/>
      <w:sz w:val="24"/>
      <w:szCs w:val="24"/>
      <w:lang w:val="en-US"/>
    </w:rPr>
  </w:style>
  <w:style w:type="paragraph" w:customStyle="1" w:styleId="diffchange">
    <w:name w:val="diffchange"/>
    <w:basedOn w:val="Normal"/>
    <w:uiPriority w:val="99"/>
    <w:qFormat/>
    <w:rsid w:val="00E71432"/>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usermessage">
    <w:name w:val="usermessage"/>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occolours">
    <w:name w:val="toccolours"/>
    <w:basedOn w:val="Normal"/>
    <w:uiPriority w:val="99"/>
    <w:qFormat/>
    <w:rsid w:val="00E71432"/>
    <w:pPr>
      <w:pBdr>
        <w:top w:val="single" w:sz="6" w:space="4" w:color="AAAAAA"/>
        <w:left w:val="single" w:sz="6" w:space="4" w:color="AAAAAA"/>
        <w:bottom w:val="single" w:sz="6" w:space="4" w:color="AAAAAA"/>
        <w:right w:val="single" w:sz="6" w:space="4" w:color="AAAAAA"/>
      </w:pBdr>
      <w:shd w:val="clear" w:color="auto" w:fill="F9F9F9"/>
      <w:spacing w:before="100" w:beforeAutospacing="1" w:after="100" w:afterAutospacing="1" w:line="240" w:lineRule="auto"/>
    </w:pPr>
    <w:rPr>
      <w:rFonts w:ascii="Times New Roman" w:eastAsia="Times New Roman" w:hAnsi="Times New Roman" w:cs="Times New Roman"/>
      <w:sz w:val="23"/>
      <w:szCs w:val="23"/>
      <w:lang w:val="en-US"/>
    </w:rPr>
  </w:style>
  <w:style w:type="paragraph" w:customStyle="1" w:styleId="mw-plusminus-neg">
    <w:name w:val="mw-plusminus-neg"/>
    <w:basedOn w:val="Normal"/>
    <w:uiPriority w:val="99"/>
    <w:qFormat/>
    <w:rsid w:val="00E71432"/>
    <w:pPr>
      <w:spacing w:before="100" w:beforeAutospacing="1" w:after="100" w:afterAutospacing="1" w:line="240" w:lineRule="auto"/>
    </w:pPr>
    <w:rPr>
      <w:rFonts w:ascii="Times New Roman" w:eastAsia="Times New Roman" w:hAnsi="Times New Roman" w:cs="Times New Roman"/>
      <w:color w:val="FF2050"/>
      <w:sz w:val="24"/>
      <w:szCs w:val="24"/>
      <w:lang w:val="en-US"/>
    </w:rPr>
  </w:style>
  <w:style w:type="paragraph" w:customStyle="1" w:styleId="mw-plusminus-pos">
    <w:name w:val="mw-plusminus-pos"/>
    <w:basedOn w:val="Normal"/>
    <w:uiPriority w:val="99"/>
    <w:qFormat/>
    <w:rsid w:val="00E71432"/>
    <w:pPr>
      <w:spacing w:before="100" w:beforeAutospacing="1" w:after="100" w:afterAutospacing="1" w:line="240" w:lineRule="auto"/>
    </w:pPr>
    <w:rPr>
      <w:rFonts w:ascii="Times New Roman" w:eastAsia="Times New Roman" w:hAnsi="Times New Roman" w:cs="Times New Roman"/>
      <w:color w:val="00B000"/>
      <w:sz w:val="24"/>
      <w:szCs w:val="24"/>
      <w:lang w:val="en-US"/>
    </w:rPr>
  </w:style>
  <w:style w:type="paragraph" w:customStyle="1" w:styleId="navbox-title">
    <w:name w:val="navbox-title"/>
    <w:basedOn w:val="Normal"/>
    <w:uiPriority w:val="99"/>
    <w:qFormat/>
    <w:rsid w:val="00E71432"/>
    <w:pPr>
      <w:shd w:val="clear" w:color="auto" w:fill="CCCCF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navbox-abovebelow">
    <w:name w:val="navbox-abovebelow"/>
    <w:basedOn w:val="Normal"/>
    <w:uiPriority w:val="99"/>
    <w:qFormat/>
    <w:rsid w:val="00E71432"/>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navbox-group">
    <w:name w:val="navbox-group"/>
    <w:basedOn w:val="Normal"/>
    <w:uiPriority w:val="99"/>
    <w:qFormat/>
    <w:rsid w:val="00E71432"/>
    <w:pPr>
      <w:shd w:val="clear" w:color="auto" w:fill="DDDDFF"/>
      <w:spacing w:before="100" w:beforeAutospacing="1" w:after="100" w:afterAutospacing="1" w:line="240" w:lineRule="auto"/>
      <w:jc w:val="right"/>
    </w:pPr>
    <w:rPr>
      <w:rFonts w:ascii="Times New Roman" w:eastAsia="Times New Roman" w:hAnsi="Times New Roman" w:cs="Times New Roman"/>
      <w:b/>
      <w:bCs/>
      <w:sz w:val="24"/>
      <w:szCs w:val="24"/>
      <w:lang w:val="en-US"/>
    </w:rPr>
  </w:style>
  <w:style w:type="paragraph" w:customStyle="1" w:styleId="navbox">
    <w:name w:val="navbox"/>
    <w:basedOn w:val="Normal"/>
    <w:uiPriority w:val="99"/>
    <w:qFormat/>
    <w:rsid w:val="00E71432"/>
    <w:pPr>
      <w:shd w:val="clear" w:color="auto" w:fill="FDFDF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avbox-subgroup">
    <w:name w:val="navbox-subgroup"/>
    <w:basedOn w:val="Normal"/>
    <w:uiPriority w:val="99"/>
    <w:qFormat/>
    <w:rsid w:val="00E71432"/>
    <w:pPr>
      <w:shd w:val="clear" w:color="auto" w:fill="FDFDF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avbox-list">
    <w:name w:val="navbox-list"/>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avbox-even">
    <w:name w:val="navbox-even"/>
    <w:basedOn w:val="Normal"/>
    <w:uiPriority w:val="99"/>
    <w:qFormat/>
    <w:rsid w:val="00E71432"/>
    <w:pPr>
      <w:shd w:val="clear" w:color="auto" w:fill="F7F7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avbox-odd">
    <w:name w:val="navbox-odd"/>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llapsebutton">
    <w:name w:val="collapsebutton"/>
    <w:basedOn w:val="Normal"/>
    <w:uiPriority w:val="99"/>
    <w:qFormat/>
    <w:rsid w:val="00E71432"/>
    <w:pPr>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messagebox">
    <w:name w:val="messagebox"/>
    <w:basedOn w:val="Normal"/>
    <w:uiPriority w:val="99"/>
    <w:qFormat/>
    <w:rsid w:val="00E71432"/>
    <w:pPr>
      <w:pBdr>
        <w:top w:val="single" w:sz="6" w:space="2" w:color="AAAAAA"/>
        <w:left w:val="single" w:sz="6" w:space="2" w:color="AAAAAA"/>
        <w:bottom w:val="single" w:sz="6" w:space="2" w:color="AAAAAA"/>
        <w:right w:val="single" w:sz="6" w:space="2" w:color="AAAAAA"/>
      </w:pBdr>
      <w:shd w:val="clear" w:color="auto" w:fill="F9F9F9"/>
      <w:spacing w:after="240" w:line="240" w:lineRule="auto"/>
      <w:jc w:val="both"/>
    </w:pPr>
    <w:rPr>
      <w:rFonts w:ascii="Times New Roman" w:eastAsia="Times New Roman" w:hAnsi="Times New Roman" w:cs="Times New Roman"/>
      <w:sz w:val="24"/>
      <w:szCs w:val="24"/>
      <w:lang w:val="en-US"/>
    </w:rPr>
  </w:style>
  <w:style w:type="paragraph" w:customStyle="1" w:styleId="infobox">
    <w:name w:val="infobox"/>
    <w:basedOn w:val="Normal"/>
    <w:uiPriority w:val="99"/>
    <w:qFormat/>
    <w:rsid w:val="00E71432"/>
    <w:pPr>
      <w:pBdr>
        <w:top w:val="single" w:sz="6" w:space="2" w:color="AAAAAA"/>
        <w:left w:val="single" w:sz="6" w:space="2" w:color="AAAAAA"/>
        <w:bottom w:val="single" w:sz="6" w:space="2" w:color="AAAAAA"/>
        <w:right w:val="single" w:sz="6" w:space="2" w:color="AAAAAA"/>
      </w:pBdr>
      <w:shd w:val="clear" w:color="auto" w:fill="F9F9F9"/>
      <w:spacing w:before="120" w:after="120" w:line="240" w:lineRule="auto"/>
      <w:ind w:left="240"/>
    </w:pPr>
    <w:rPr>
      <w:rFonts w:ascii="Times New Roman" w:eastAsia="Times New Roman" w:hAnsi="Times New Roman" w:cs="Times New Roman"/>
      <w:color w:val="000000"/>
      <w:sz w:val="24"/>
      <w:szCs w:val="24"/>
      <w:lang w:val="en-US"/>
    </w:rPr>
  </w:style>
  <w:style w:type="paragraph" w:customStyle="1" w:styleId="tickerusage">
    <w:name w:val="tickerusage"/>
    <w:basedOn w:val="Normal"/>
    <w:uiPriority w:val="99"/>
    <w:qFormat/>
    <w:rsid w:val="00E71432"/>
    <w:pPr>
      <w:spacing w:before="100" w:beforeAutospacing="1" w:after="100" w:afterAutospacing="1" w:line="240" w:lineRule="auto"/>
    </w:pPr>
    <w:rPr>
      <w:rFonts w:ascii="Times New Roman" w:eastAsia="Times New Roman" w:hAnsi="Times New Roman" w:cs="Times New Roman"/>
      <w:sz w:val="19"/>
      <w:szCs w:val="19"/>
      <w:lang w:val="en-US"/>
    </w:rPr>
  </w:style>
  <w:style w:type="paragraph" w:customStyle="1" w:styleId="tickerminorentry">
    <w:name w:val="tickerminorentry"/>
    <w:basedOn w:val="Normal"/>
    <w:uiPriority w:val="99"/>
    <w:qFormat/>
    <w:rsid w:val="00E71432"/>
    <w:pPr>
      <w:spacing w:before="100" w:beforeAutospacing="1" w:after="100" w:afterAutospacing="1" w:line="240" w:lineRule="auto"/>
    </w:pPr>
    <w:rPr>
      <w:rFonts w:ascii="Times New Roman" w:eastAsia="Times New Roman" w:hAnsi="Times New Roman" w:cs="Times New Roman"/>
      <w:color w:val="666666"/>
      <w:sz w:val="24"/>
      <w:szCs w:val="24"/>
      <w:lang w:val="en-US"/>
    </w:rPr>
  </w:style>
  <w:style w:type="paragraph" w:customStyle="1" w:styleId="tickertemplateentry">
    <w:name w:val="tickertemplateentry"/>
    <w:basedOn w:val="Normal"/>
    <w:uiPriority w:val="99"/>
    <w:qFormat/>
    <w:rsid w:val="00E71432"/>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references-small">
    <w:name w:val="references-small"/>
    <w:basedOn w:val="Normal"/>
    <w:uiPriority w:val="99"/>
    <w:qFormat/>
    <w:rsid w:val="00E71432"/>
    <w:pPr>
      <w:spacing w:before="100" w:beforeAutospacing="1" w:after="100" w:afterAutospacing="1" w:line="240" w:lineRule="auto"/>
    </w:pPr>
    <w:rPr>
      <w:rFonts w:ascii="Times New Roman" w:eastAsia="Times New Roman" w:hAnsi="Times New Roman" w:cs="Times New Roman"/>
      <w:lang w:val="en-US"/>
    </w:rPr>
  </w:style>
  <w:style w:type="paragraph" w:customStyle="1" w:styleId="references-2column">
    <w:name w:val="references-2column"/>
    <w:basedOn w:val="Normal"/>
    <w:uiPriority w:val="99"/>
    <w:qFormat/>
    <w:rsid w:val="00E71432"/>
    <w:pPr>
      <w:spacing w:before="100" w:beforeAutospacing="1" w:after="100" w:afterAutospacing="1" w:line="240" w:lineRule="auto"/>
    </w:pPr>
    <w:rPr>
      <w:rFonts w:ascii="Times New Roman" w:eastAsia="Times New Roman" w:hAnsi="Times New Roman" w:cs="Times New Roman"/>
      <w:lang w:val="en-US"/>
    </w:rPr>
  </w:style>
  <w:style w:type="paragraph" w:customStyle="1" w:styleId="ipa">
    <w:name w:val="ipa"/>
    <w:basedOn w:val="Normal"/>
    <w:uiPriority w:val="99"/>
    <w:qFormat/>
    <w:rsid w:val="00E71432"/>
    <w:pPr>
      <w:spacing w:before="100" w:beforeAutospacing="1" w:after="100" w:afterAutospacing="1" w:line="240" w:lineRule="auto"/>
    </w:pPr>
    <w:rPr>
      <w:rFonts w:ascii="inherit" w:eastAsia="Times New Roman" w:hAnsi="inherit" w:cs="Times New Roman"/>
      <w:sz w:val="24"/>
      <w:szCs w:val="24"/>
      <w:lang w:val="en-US"/>
    </w:rPr>
  </w:style>
  <w:style w:type="paragraph" w:customStyle="1" w:styleId="unicode">
    <w:name w:val="unicode"/>
    <w:basedOn w:val="Normal"/>
    <w:uiPriority w:val="99"/>
    <w:qFormat/>
    <w:rsid w:val="00E71432"/>
    <w:pPr>
      <w:spacing w:before="100" w:beforeAutospacing="1" w:after="100" w:afterAutospacing="1" w:line="240" w:lineRule="auto"/>
    </w:pPr>
    <w:rPr>
      <w:rFonts w:ascii="inherit" w:eastAsia="Times New Roman" w:hAnsi="inherit" w:cs="Times New Roman"/>
      <w:sz w:val="24"/>
      <w:szCs w:val="24"/>
      <w:lang w:val="en-US"/>
    </w:rPr>
  </w:style>
  <w:style w:type="paragraph" w:customStyle="1" w:styleId="polytonic">
    <w:name w:val="polytonic"/>
    <w:basedOn w:val="Normal"/>
    <w:uiPriority w:val="99"/>
    <w:qFormat/>
    <w:rsid w:val="00E71432"/>
    <w:pPr>
      <w:spacing w:before="100" w:beforeAutospacing="1" w:after="100" w:afterAutospacing="1" w:line="240" w:lineRule="auto"/>
    </w:pPr>
    <w:rPr>
      <w:rFonts w:ascii="inherit" w:eastAsia="Times New Roman" w:hAnsi="inherit" w:cs="Times New Roman"/>
      <w:sz w:val="24"/>
      <w:szCs w:val="24"/>
      <w:lang w:val="en-US"/>
    </w:rPr>
  </w:style>
  <w:style w:type="paragraph" w:customStyle="1" w:styleId="usedefaultdateconvention">
    <w:name w:val="use_default_date_convention"/>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seadandbc">
    <w:name w:val="use_ad_and_bc"/>
    <w:basedOn w:val="Normal"/>
    <w:uiPriority w:val="99"/>
    <w:qFormat/>
    <w:rsid w:val="00E71432"/>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usebceandce">
    <w:name w:val="use_bce_and_ce"/>
    <w:basedOn w:val="Normal"/>
    <w:uiPriority w:val="99"/>
    <w:qFormat/>
    <w:rsid w:val="00E71432"/>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talk-notice">
    <w:name w:val="talk-notice"/>
    <w:basedOn w:val="Normal"/>
    <w:uiPriority w:val="99"/>
    <w:qFormat/>
    <w:rsid w:val="00E71432"/>
    <w:pPr>
      <w:pBdr>
        <w:top w:val="single" w:sz="6" w:space="0" w:color="C0C090"/>
        <w:left w:val="single" w:sz="6" w:space="0" w:color="C0C090"/>
        <w:bottom w:val="single" w:sz="6" w:space="0" w:color="C0C090"/>
        <w:right w:val="single" w:sz="6" w:space="0" w:color="C0C090"/>
      </w:pBdr>
      <w:shd w:val="clear" w:color="auto" w:fill="F8EABA"/>
      <w:spacing w:before="100" w:beforeAutospacing="1" w:after="45" w:line="240" w:lineRule="auto"/>
    </w:pPr>
    <w:rPr>
      <w:rFonts w:ascii="Times New Roman" w:eastAsia="Times New Roman" w:hAnsi="Times New Roman" w:cs="Times New Roman"/>
      <w:sz w:val="24"/>
      <w:szCs w:val="24"/>
      <w:lang w:val="en-US"/>
    </w:rPr>
  </w:style>
  <w:style w:type="paragraph" w:customStyle="1" w:styleId="notice">
    <w:name w:val="notice"/>
    <w:basedOn w:val="Normal"/>
    <w:uiPriority w:val="99"/>
    <w:qFormat/>
    <w:rsid w:val="00E71432"/>
    <w:pPr>
      <w:spacing w:before="240" w:after="240" w:line="240" w:lineRule="auto"/>
      <w:ind w:left="120" w:right="120"/>
      <w:jc w:val="both"/>
    </w:pPr>
    <w:rPr>
      <w:rFonts w:ascii="Times New Roman" w:eastAsia="Times New Roman" w:hAnsi="Times New Roman" w:cs="Times New Roman"/>
      <w:sz w:val="24"/>
      <w:szCs w:val="24"/>
      <w:lang w:val="en-US"/>
    </w:rPr>
  </w:style>
  <w:style w:type="paragraph" w:customStyle="1" w:styleId="geo-default">
    <w:name w:val="geo-default"/>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eo-dms">
    <w:name w:val="geo-dms"/>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eo-dec">
    <w:name w:val="geo-dec"/>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eo-nondefault">
    <w:name w:val="geo-nondefault"/>
    <w:basedOn w:val="Normal"/>
    <w:uiPriority w:val="99"/>
    <w:qFormat/>
    <w:rsid w:val="00E71432"/>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geo-multi-punct">
    <w:name w:val="geo-multi-punct"/>
    <w:basedOn w:val="Normal"/>
    <w:uiPriority w:val="99"/>
    <w:qFormat/>
    <w:rsid w:val="00E71432"/>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longitude">
    <w:name w:val="longitude"/>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atitude">
    <w:name w:val="latitude"/>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ellink">
    <w:name w:val="rellink"/>
    <w:basedOn w:val="Normal"/>
    <w:uiPriority w:val="99"/>
    <w:qFormat/>
    <w:rsid w:val="00E71432"/>
    <w:pPr>
      <w:spacing w:before="100" w:beforeAutospacing="1" w:after="120" w:line="240" w:lineRule="auto"/>
    </w:pPr>
    <w:rPr>
      <w:rFonts w:ascii="Times New Roman" w:eastAsia="Times New Roman" w:hAnsi="Times New Roman" w:cs="Times New Roman"/>
      <w:i/>
      <w:iCs/>
      <w:sz w:val="24"/>
      <w:szCs w:val="24"/>
      <w:lang w:val="en-US"/>
    </w:rPr>
  </w:style>
  <w:style w:type="paragraph" w:customStyle="1" w:styleId="dablink">
    <w:name w:val="dablink"/>
    <w:basedOn w:val="Normal"/>
    <w:uiPriority w:val="99"/>
    <w:qFormat/>
    <w:rsid w:val="00E71432"/>
    <w:pPr>
      <w:spacing w:before="100" w:beforeAutospacing="1" w:after="120" w:line="240" w:lineRule="auto"/>
    </w:pPr>
    <w:rPr>
      <w:rFonts w:ascii="Times New Roman" w:eastAsia="Times New Roman" w:hAnsi="Times New Roman" w:cs="Times New Roman"/>
      <w:i/>
      <w:iCs/>
      <w:sz w:val="24"/>
      <w:szCs w:val="24"/>
      <w:lang w:val="en-US"/>
    </w:rPr>
  </w:style>
  <w:style w:type="paragraph" w:customStyle="1" w:styleId="texhtml">
    <w:name w:val="texhtml"/>
    <w:basedOn w:val="Normal"/>
    <w:uiPriority w:val="99"/>
    <w:qFormat/>
    <w:rsid w:val="00E71432"/>
    <w:pPr>
      <w:spacing w:before="100" w:beforeAutospacing="1" w:after="100" w:afterAutospacing="1" w:line="360" w:lineRule="atLeast"/>
    </w:pPr>
    <w:rPr>
      <w:rFonts w:ascii="Times New Roman" w:eastAsia="Times New Roman" w:hAnsi="Times New Roman" w:cs="Times New Roman"/>
      <w:sz w:val="30"/>
      <w:szCs w:val="30"/>
      <w:lang w:val="en-US"/>
    </w:rPr>
  </w:style>
  <w:style w:type="paragraph" w:customStyle="1" w:styleId="special-label">
    <w:name w:val="special-label"/>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pecial-query">
    <w:name w:val="special-query"/>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pecial-hover">
    <w:name w:val="special-hover"/>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ikieditor-ui-text">
    <w:name w:val="wikieditor-ui-text"/>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ikieditor-ui-top">
    <w:name w:val="wikieditor-ui-top"/>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ikieditor-ui-left">
    <w:name w:val="wikieditor-ui-left"/>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ikieditor-ui-right">
    <w:name w:val="wikieditor-ui-right"/>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ialog-titlebar-close">
    <w:name w:val="ui-dialog-titlebar-close"/>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ikieditor-template-dialog-field-wrapper">
    <w:name w:val="wikieditor-template-dialog-field-wrapper"/>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ections">
    <w:name w:val="sections"/>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bs">
    <w:name w:val="tabs"/>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ection-main">
    <w:name w:val="section-main"/>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roup">
    <w:name w:val="group"/>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roup-search">
    <w:name w:val="group-search"/>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roup-insert">
    <w:name w:val="group-insert"/>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accordion-header">
    <w:name w:val="ui-accordion-header"/>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accordion-li-fix">
    <w:name w:val="ui-accordion-li-fix"/>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accordion-content">
    <w:name w:val="ui-accordion-content"/>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accordion-content-active">
    <w:name w:val="ui-accordion-content-active"/>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atepicker-header">
    <w:name w:val="ui-datepicker-header"/>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atepicker-prev">
    <w:name w:val="ui-datepicker-prev"/>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atepicker-next">
    <w:name w:val="ui-datepicker-next"/>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atepicker-title">
    <w:name w:val="ui-datepicker-title"/>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atepicker-buttonpane">
    <w:name w:val="ui-datepicker-buttonpane"/>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atepicker-group">
    <w:name w:val="ui-datepicker-group"/>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ialog-titlebar">
    <w:name w:val="ui-dialog-titlebar"/>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ialog-title">
    <w:name w:val="ui-dialog-title"/>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ialog-content">
    <w:name w:val="ui-dialog-content"/>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ialog-buttonpane">
    <w:name w:val="ui-dialog-buttonpane"/>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progressbar-value">
    <w:name w:val="ui-progressbar-value"/>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slider-handle">
    <w:name w:val="ui-slider-handle"/>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slider-range">
    <w:name w:val="ui-slider-range"/>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tabs-nav">
    <w:name w:val="ui-tabs-nav"/>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tabs-panel">
    <w:name w:val="ui-tabs-panel"/>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ocnumber">
    <w:name w:val="tocnumber"/>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oclevel-2">
    <w:name w:val="toclevel-2"/>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oclevel-3">
    <w:name w:val="toclevel-3"/>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oclevel-4">
    <w:name w:val="toclevel-4"/>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oclevel-5">
    <w:name w:val="toclevel-5"/>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oclevel-6">
    <w:name w:val="toclevel-6"/>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oclevel-7">
    <w:name w:val="toclevel-7"/>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mbox">
    <w:name w:val="imbox"/>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ikieditor-toolbar-table-preview-frame">
    <w:name w:val="wikieditor-toolbar-table-preview-frame"/>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ikieditor-toolbar-table-preview-content">
    <w:name w:val="wikieditor-toolbar-table-preview-content"/>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ikieditor-toolbar-table-preview">
    <w:name w:val="wikieditor-toolbar-table-preview"/>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ection">
    <w:name w:val="section"/>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ool-select">
    <w:name w:val="tool-select"/>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ndex">
    <w:name w:val="index"/>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ges">
    <w:name w:val="pages"/>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mbox">
    <w:name w:val="tmbox"/>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pinner">
    <w:name w:val="spinner"/>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options">
    <w:name w:val="options"/>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urrent">
    <w:name w:val="current"/>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option">
    <w:name w:val="option"/>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optionrelheading-2">
    <w:name w:val="option[rel=heading-2]"/>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optionrelheading-3">
    <w:name w:val="option[rel=heading-3]"/>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optionrelheading-4">
    <w:name w:val="option[rel=heading-4]"/>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optionrelheading-5">
    <w:name w:val="option[rel=heading-5]"/>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enu">
    <w:name w:val="menu"/>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ikieditor-toolbar-table-preview-wrapper">
    <w:name w:val="wikieditor-toolbar-table-preview-wrapper"/>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itenoticesmall">
    <w:name w:val="sitenoticesmall"/>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itenoticesmallanon">
    <w:name w:val="sitenoticesmallanon"/>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itenoticesmalluser">
    <w:name w:val="sitenoticesmalluser"/>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body">
    <w:name w:val="pbody"/>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ikieditor-toolbar-dialog">
    <w:name w:val="wikieditor-toolbar-dialog"/>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icon-closethick">
    <w:name w:val="ui-icon-closethick"/>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accordion-header-active">
    <w:name w:val="ui-accordion-header-active"/>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tabs-hide">
    <w:name w:val="ui-tabs-hide"/>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tice-all">
    <w:name w:val="notice-all"/>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laggedrevsimportant">
    <w:name w:val="flaggedrevs_important"/>
    <w:rsid w:val="00E71432"/>
    <w:rPr>
      <w:b/>
      <w:bCs/>
      <w:sz w:val="28"/>
      <w:szCs w:val="28"/>
    </w:rPr>
  </w:style>
  <w:style w:type="character" w:customStyle="1" w:styleId="fr-under-review">
    <w:name w:val="fr-under-review"/>
    <w:rsid w:val="00E71432"/>
    <w:rPr>
      <w:b/>
      <w:bCs/>
      <w:shd w:val="clear" w:color="auto" w:fill="FFFF00"/>
    </w:rPr>
  </w:style>
  <w:style w:type="character" w:customStyle="1" w:styleId="tab">
    <w:name w:val="tab"/>
    <w:basedOn w:val="DefaultParagraphFont"/>
    <w:rsid w:val="00E71432"/>
  </w:style>
  <w:style w:type="paragraph" w:customStyle="1" w:styleId="special-label1">
    <w:name w:val="special-label1"/>
    <w:basedOn w:val="Normal"/>
    <w:uiPriority w:val="99"/>
    <w:qFormat/>
    <w:rsid w:val="00E71432"/>
    <w:pPr>
      <w:spacing w:before="100" w:beforeAutospacing="1" w:after="100" w:afterAutospacing="1" w:line="240" w:lineRule="auto"/>
    </w:pPr>
    <w:rPr>
      <w:rFonts w:ascii="Times New Roman" w:eastAsia="Times New Roman" w:hAnsi="Times New Roman" w:cs="Times New Roman"/>
      <w:color w:val="808080"/>
      <w:sz w:val="19"/>
      <w:szCs w:val="19"/>
      <w:lang w:val="en-US"/>
    </w:rPr>
  </w:style>
  <w:style w:type="paragraph" w:customStyle="1" w:styleId="special-query1">
    <w:name w:val="special-query1"/>
    <w:basedOn w:val="Normal"/>
    <w:uiPriority w:val="99"/>
    <w:qFormat/>
    <w:rsid w:val="00E71432"/>
    <w:pPr>
      <w:spacing w:before="100" w:beforeAutospacing="1" w:after="100" w:afterAutospacing="1" w:line="240" w:lineRule="auto"/>
    </w:pPr>
    <w:rPr>
      <w:rFonts w:ascii="Times New Roman" w:eastAsia="Times New Roman" w:hAnsi="Times New Roman" w:cs="Times New Roman"/>
      <w:i/>
      <w:iCs/>
      <w:color w:val="000000"/>
      <w:sz w:val="24"/>
      <w:szCs w:val="24"/>
      <w:lang w:val="en-US"/>
    </w:rPr>
  </w:style>
  <w:style w:type="paragraph" w:customStyle="1" w:styleId="special-hover1">
    <w:name w:val="special-hover1"/>
    <w:basedOn w:val="Normal"/>
    <w:uiPriority w:val="99"/>
    <w:qFormat/>
    <w:rsid w:val="00E71432"/>
    <w:pPr>
      <w:shd w:val="clear" w:color="auto" w:fill="C0C0C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pecial-label2">
    <w:name w:val="special-label2"/>
    <w:basedOn w:val="Normal"/>
    <w:uiPriority w:val="99"/>
    <w:qFormat/>
    <w:rsid w:val="00E71432"/>
    <w:pPr>
      <w:spacing w:before="100" w:beforeAutospacing="1" w:after="100" w:afterAutospacing="1" w:line="240" w:lineRule="auto"/>
    </w:pPr>
    <w:rPr>
      <w:rFonts w:ascii="Times New Roman" w:eastAsia="Times New Roman" w:hAnsi="Times New Roman" w:cs="Times New Roman"/>
      <w:color w:val="FFFFFF"/>
      <w:sz w:val="24"/>
      <w:szCs w:val="24"/>
      <w:lang w:val="en-US"/>
    </w:rPr>
  </w:style>
  <w:style w:type="paragraph" w:customStyle="1" w:styleId="special-query2">
    <w:name w:val="special-query2"/>
    <w:basedOn w:val="Normal"/>
    <w:uiPriority w:val="99"/>
    <w:qFormat/>
    <w:rsid w:val="00E71432"/>
    <w:pPr>
      <w:spacing w:before="100" w:beforeAutospacing="1" w:after="100" w:afterAutospacing="1" w:line="240" w:lineRule="auto"/>
    </w:pPr>
    <w:rPr>
      <w:rFonts w:ascii="Times New Roman" w:eastAsia="Times New Roman" w:hAnsi="Times New Roman" w:cs="Times New Roman"/>
      <w:color w:val="FFFFFF"/>
      <w:sz w:val="24"/>
      <w:szCs w:val="24"/>
      <w:lang w:val="en-US"/>
    </w:rPr>
  </w:style>
  <w:style w:type="paragraph" w:customStyle="1" w:styleId="wikieditor-ui-text1">
    <w:name w:val="wikieditor-ui-text1"/>
    <w:basedOn w:val="Normal"/>
    <w:uiPriority w:val="99"/>
    <w:qFormat/>
    <w:rsid w:val="00E71432"/>
    <w:pPr>
      <w:spacing w:before="100" w:beforeAutospacing="1" w:after="100" w:afterAutospacing="1" w:line="0" w:lineRule="auto"/>
    </w:pPr>
    <w:rPr>
      <w:rFonts w:ascii="Times New Roman" w:eastAsia="Times New Roman" w:hAnsi="Times New Roman" w:cs="Times New Roman"/>
      <w:sz w:val="24"/>
      <w:szCs w:val="24"/>
      <w:lang w:val="en-US"/>
    </w:rPr>
  </w:style>
  <w:style w:type="paragraph" w:customStyle="1" w:styleId="wikieditor-ui-top1">
    <w:name w:val="wikieditor-ui-top1"/>
    <w:basedOn w:val="Normal"/>
    <w:uiPriority w:val="99"/>
    <w:qFormat/>
    <w:rsid w:val="00E71432"/>
    <w:pPr>
      <w:pBdr>
        <w:bottom w:val="single" w:sz="6" w:space="0" w:color="C0C0C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ikieditor-ui-left1">
    <w:name w:val="wikieditor-ui-left1"/>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ikieditor-ui-right1">
    <w:name w:val="wikieditor-ui-right1"/>
    <w:basedOn w:val="Normal"/>
    <w:uiPriority w:val="99"/>
    <w:qFormat/>
    <w:rsid w:val="00E71432"/>
    <w:pPr>
      <w:shd w:val="clear" w:color="auto" w:fill="F3F3F3"/>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ialog-titlebar-close1">
    <w:name w:val="ui-dialog-titlebar-close1"/>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ialog-titlebar1">
    <w:name w:val="ui-dialog-titlebar1"/>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widget-header1">
    <w:name w:val="ui-widget-header1"/>
    <w:basedOn w:val="Normal"/>
    <w:uiPriority w:val="99"/>
    <w:qFormat/>
    <w:rsid w:val="00E71432"/>
    <w:pPr>
      <w:pBdr>
        <w:bottom w:val="single" w:sz="6" w:space="0" w:color="6BC8F3"/>
      </w:pBdr>
      <w:shd w:val="clear" w:color="auto" w:fill="F0F0F0"/>
      <w:spacing w:before="100" w:beforeAutospacing="1" w:after="100" w:afterAutospacing="1" w:line="240" w:lineRule="atLeast"/>
    </w:pPr>
    <w:rPr>
      <w:rFonts w:ascii="Times New Roman" w:eastAsia="Times New Roman" w:hAnsi="Times New Roman" w:cs="Times New Roman"/>
      <w:b/>
      <w:bCs/>
      <w:color w:val="333333"/>
      <w:sz w:val="24"/>
      <w:szCs w:val="24"/>
      <w:lang w:val="en-US"/>
    </w:rPr>
  </w:style>
  <w:style w:type="paragraph" w:customStyle="1" w:styleId="ui-icon-closethick1">
    <w:name w:val="ui-icon-closethick1"/>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ialog-buttonpane1">
    <w:name w:val="ui-dialog-buttonpane1"/>
    <w:basedOn w:val="Normal"/>
    <w:uiPriority w:val="99"/>
    <w:qFormat/>
    <w:rsid w:val="00E71432"/>
    <w:pPr>
      <w:pBdr>
        <w:top w:val="single" w:sz="6" w:space="0" w:color="CCCCCC"/>
      </w:pBdr>
      <w:spacing w:after="100" w:afterAutospacing="1" w:line="240" w:lineRule="auto"/>
    </w:pPr>
    <w:rPr>
      <w:rFonts w:ascii="Times New Roman" w:eastAsia="Times New Roman" w:hAnsi="Times New Roman" w:cs="Times New Roman"/>
      <w:sz w:val="24"/>
      <w:szCs w:val="24"/>
      <w:lang w:val="en-US"/>
    </w:rPr>
  </w:style>
  <w:style w:type="paragraph" w:customStyle="1" w:styleId="ui-dialog-titlebar-close2">
    <w:name w:val="ui-dialog-titlebar-close2"/>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widget-content1">
    <w:name w:val="ui-widget-content1"/>
    <w:basedOn w:val="Normal"/>
    <w:uiPriority w:val="99"/>
    <w:qFormat/>
    <w:rsid w:val="00E71432"/>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wikieditor-toolbar-table-preview-wrapper1">
    <w:name w:val="wikieditor-toolbar-table-preview-wrapper1"/>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ikieditor-toolbar-field-wrapper1">
    <w:name w:val="wikieditor-toolbar-field-wrapper1"/>
    <w:basedOn w:val="Normal"/>
    <w:uiPriority w:val="99"/>
    <w:qFormat/>
    <w:rsid w:val="00E71432"/>
    <w:pPr>
      <w:spacing w:before="100" w:beforeAutospacing="1" w:after="100" w:afterAutospacing="1" w:line="240" w:lineRule="auto"/>
      <w:ind w:right="300"/>
      <w:textAlignment w:val="bottom"/>
    </w:pPr>
    <w:rPr>
      <w:rFonts w:ascii="Times New Roman" w:eastAsia="Times New Roman" w:hAnsi="Times New Roman" w:cs="Times New Roman"/>
      <w:sz w:val="24"/>
      <w:szCs w:val="24"/>
      <w:lang w:val="en-US"/>
    </w:rPr>
  </w:style>
  <w:style w:type="paragraph" w:customStyle="1" w:styleId="wikieditor-toolbar-field-wrapper2">
    <w:name w:val="wikieditor-toolbar-field-wrapper2"/>
    <w:basedOn w:val="Normal"/>
    <w:uiPriority w:val="99"/>
    <w:qFormat/>
    <w:rsid w:val="00E71432"/>
    <w:pPr>
      <w:spacing w:before="100" w:beforeAutospacing="1" w:after="100" w:afterAutospacing="1" w:line="240" w:lineRule="auto"/>
      <w:ind w:left="300"/>
      <w:textAlignment w:val="bottom"/>
    </w:pPr>
    <w:rPr>
      <w:rFonts w:ascii="Times New Roman" w:eastAsia="Times New Roman" w:hAnsi="Times New Roman" w:cs="Times New Roman"/>
      <w:sz w:val="24"/>
      <w:szCs w:val="24"/>
      <w:lang w:val="en-US"/>
    </w:rPr>
  </w:style>
  <w:style w:type="paragraph" w:customStyle="1" w:styleId="ui-dialog-content1">
    <w:name w:val="ui-dialog-content1"/>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ikieditor-toolbar-floated-field-wrapper1">
    <w:name w:val="wikieditor-toolbar-floated-field-wrapper1"/>
    <w:basedOn w:val="Normal"/>
    <w:uiPriority w:val="99"/>
    <w:qFormat/>
    <w:rsid w:val="00E71432"/>
    <w:pPr>
      <w:spacing w:before="100" w:beforeAutospacing="1" w:after="100" w:afterAutospacing="1" w:line="240" w:lineRule="auto"/>
      <w:ind w:left="480"/>
    </w:pPr>
    <w:rPr>
      <w:rFonts w:ascii="Times New Roman" w:eastAsia="Times New Roman" w:hAnsi="Times New Roman" w:cs="Times New Roman"/>
      <w:sz w:val="24"/>
      <w:szCs w:val="24"/>
      <w:lang w:val="en-US"/>
    </w:rPr>
  </w:style>
  <w:style w:type="paragraph" w:customStyle="1" w:styleId="wikieditor-template-dialog-field-wrapper1">
    <w:name w:val="wikieditor-template-dialog-field-wrapper1"/>
    <w:basedOn w:val="Normal"/>
    <w:uiPriority w:val="99"/>
    <w:qFormat/>
    <w:rsid w:val="00E71432"/>
    <w:pPr>
      <w:pBdr>
        <w:bottom w:val="dashed" w:sz="6" w:space="9" w:color="C0C0C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ections1">
    <w:name w:val="sections1"/>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ection1">
    <w:name w:val="section1"/>
    <w:basedOn w:val="Normal"/>
    <w:uiPriority w:val="99"/>
    <w:qFormat/>
    <w:rsid w:val="00E71432"/>
    <w:pPr>
      <w:pBdr>
        <w:top w:val="single" w:sz="6" w:space="0" w:color="DDDDDD"/>
      </w:pBdr>
      <w:shd w:val="clear" w:color="auto" w:fill="E0EEF7"/>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spinner1">
    <w:name w:val="spinner1"/>
    <w:basedOn w:val="Normal"/>
    <w:uiPriority w:val="99"/>
    <w:qFormat/>
    <w:rsid w:val="00E71432"/>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spinner2">
    <w:name w:val="spinner2"/>
    <w:basedOn w:val="Normal"/>
    <w:uiPriority w:val="99"/>
    <w:qFormat/>
    <w:rsid w:val="00E71432"/>
    <w:pPr>
      <w:spacing w:before="100" w:beforeAutospacing="1" w:after="100" w:afterAutospacing="1" w:line="240" w:lineRule="auto"/>
      <w:ind w:left="120"/>
    </w:pPr>
    <w:rPr>
      <w:rFonts w:ascii="Times New Roman" w:eastAsia="Times New Roman" w:hAnsi="Times New Roman" w:cs="Times New Roman"/>
      <w:color w:val="666666"/>
      <w:sz w:val="24"/>
      <w:szCs w:val="24"/>
      <w:lang w:val="en-US"/>
    </w:rPr>
  </w:style>
  <w:style w:type="paragraph" w:customStyle="1" w:styleId="spinner3">
    <w:name w:val="spinner3"/>
    <w:basedOn w:val="Normal"/>
    <w:uiPriority w:val="99"/>
    <w:qFormat/>
    <w:rsid w:val="00E71432"/>
    <w:pPr>
      <w:spacing w:before="100" w:beforeAutospacing="1" w:after="100" w:afterAutospacing="1" w:line="240" w:lineRule="auto"/>
      <w:ind w:right="120"/>
    </w:pPr>
    <w:rPr>
      <w:rFonts w:ascii="Times New Roman" w:eastAsia="Times New Roman" w:hAnsi="Times New Roman" w:cs="Times New Roman"/>
      <w:color w:val="666666"/>
      <w:sz w:val="24"/>
      <w:szCs w:val="24"/>
      <w:lang w:val="en-US"/>
    </w:rPr>
  </w:style>
  <w:style w:type="paragraph" w:customStyle="1" w:styleId="tabs1">
    <w:name w:val="tabs1"/>
    <w:basedOn w:val="Normal"/>
    <w:uiPriority w:val="99"/>
    <w:qFormat/>
    <w:rsid w:val="00E71432"/>
    <w:pPr>
      <w:spacing w:before="45" w:after="45" w:line="240" w:lineRule="auto"/>
      <w:ind w:left="45" w:right="45"/>
    </w:pPr>
    <w:rPr>
      <w:rFonts w:ascii="Times New Roman" w:eastAsia="Times New Roman" w:hAnsi="Times New Roman" w:cs="Times New Roman"/>
      <w:sz w:val="24"/>
      <w:szCs w:val="24"/>
      <w:lang w:val="en-US"/>
    </w:rPr>
  </w:style>
  <w:style w:type="paragraph" w:customStyle="1" w:styleId="section-main1">
    <w:name w:val="section-main1"/>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roup1">
    <w:name w:val="group1"/>
    <w:basedOn w:val="Normal"/>
    <w:uiPriority w:val="99"/>
    <w:qFormat/>
    <w:rsid w:val="00E71432"/>
    <w:pPr>
      <w:pBdr>
        <w:right w:val="single" w:sz="6" w:space="5" w:color="DDDDDD"/>
      </w:pBdr>
      <w:spacing w:before="45" w:after="45" w:line="240" w:lineRule="auto"/>
      <w:ind w:left="45" w:right="45"/>
    </w:pPr>
    <w:rPr>
      <w:rFonts w:ascii="Times New Roman" w:eastAsia="Times New Roman" w:hAnsi="Times New Roman" w:cs="Times New Roman"/>
      <w:sz w:val="24"/>
      <w:szCs w:val="24"/>
      <w:lang w:val="en-US"/>
    </w:rPr>
  </w:style>
  <w:style w:type="paragraph" w:customStyle="1" w:styleId="group2">
    <w:name w:val="group2"/>
    <w:basedOn w:val="Normal"/>
    <w:uiPriority w:val="99"/>
    <w:qFormat/>
    <w:rsid w:val="00E71432"/>
    <w:pPr>
      <w:pBdr>
        <w:left w:val="single" w:sz="6" w:space="5" w:color="DDDDDD"/>
      </w:pBdr>
      <w:spacing w:before="45" w:after="45" w:line="240" w:lineRule="auto"/>
      <w:ind w:left="45" w:right="45"/>
    </w:pPr>
    <w:rPr>
      <w:rFonts w:ascii="Times New Roman" w:eastAsia="Times New Roman" w:hAnsi="Times New Roman" w:cs="Times New Roman"/>
      <w:sz w:val="24"/>
      <w:szCs w:val="24"/>
      <w:lang w:val="en-US"/>
    </w:rPr>
  </w:style>
  <w:style w:type="paragraph" w:customStyle="1" w:styleId="group-search1">
    <w:name w:val="group-search1"/>
    <w:basedOn w:val="Normal"/>
    <w:uiPriority w:val="99"/>
    <w:qFormat/>
    <w:rsid w:val="00E71432"/>
    <w:pPr>
      <w:pBdr>
        <w:left w:val="single" w:sz="6" w:space="5" w:color="DDDDDD"/>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roup-insert1">
    <w:name w:val="group-insert1"/>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roup-search2">
    <w:name w:val="group-search2"/>
    <w:basedOn w:val="Normal"/>
    <w:uiPriority w:val="99"/>
    <w:qFormat/>
    <w:rsid w:val="00E71432"/>
    <w:pPr>
      <w:pBdr>
        <w:right w:val="single" w:sz="6" w:space="5" w:color="DDDDDD"/>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roup-insert2">
    <w:name w:val="group-insert2"/>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ab1">
    <w:name w:val="tab1"/>
    <w:basedOn w:val="DefaultParagraphFont"/>
    <w:rsid w:val="00E71432"/>
  </w:style>
  <w:style w:type="paragraph" w:customStyle="1" w:styleId="label1">
    <w:name w:val="label1"/>
    <w:basedOn w:val="Normal"/>
    <w:uiPriority w:val="99"/>
    <w:qFormat/>
    <w:rsid w:val="00E71432"/>
    <w:pPr>
      <w:spacing w:before="30" w:after="30" w:line="330" w:lineRule="atLeast"/>
      <w:ind w:left="75" w:right="120"/>
    </w:pPr>
    <w:rPr>
      <w:rFonts w:ascii="Times New Roman" w:eastAsia="Times New Roman" w:hAnsi="Times New Roman" w:cs="Times New Roman"/>
      <w:color w:val="777777"/>
      <w:sz w:val="24"/>
      <w:szCs w:val="24"/>
      <w:lang w:val="en-US"/>
    </w:rPr>
  </w:style>
  <w:style w:type="paragraph" w:customStyle="1" w:styleId="tool-select1">
    <w:name w:val="tool-select1"/>
    <w:basedOn w:val="Normal"/>
    <w:uiPriority w:val="99"/>
    <w:qFormat/>
    <w:rsid w:val="00E71432"/>
    <w:pPr>
      <w:pBdr>
        <w:top w:val="single" w:sz="6" w:space="0" w:color="C0C0C0"/>
        <w:left w:val="single" w:sz="6" w:space="0" w:color="C0C0C0"/>
        <w:bottom w:val="single" w:sz="6" w:space="0" w:color="C0C0C0"/>
        <w:right w:val="single" w:sz="6" w:space="0" w:color="C0C0C0"/>
      </w:pBdr>
      <w:shd w:val="clear" w:color="auto" w:fill="FFFFFF"/>
      <w:spacing w:before="30" w:after="30" w:line="240" w:lineRule="auto"/>
      <w:ind w:left="30"/>
    </w:pPr>
    <w:rPr>
      <w:rFonts w:ascii="Times New Roman" w:eastAsia="Times New Roman" w:hAnsi="Times New Roman" w:cs="Times New Roman"/>
      <w:sz w:val="24"/>
      <w:szCs w:val="24"/>
      <w:lang w:val="en-US"/>
    </w:rPr>
  </w:style>
  <w:style w:type="paragraph" w:customStyle="1" w:styleId="label2">
    <w:name w:val="label2"/>
    <w:basedOn w:val="Normal"/>
    <w:uiPriority w:val="99"/>
    <w:qFormat/>
    <w:rsid w:val="00E71432"/>
    <w:pPr>
      <w:spacing w:after="0" w:line="330" w:lineRule="atLeast"/>
      <w:ind w:right="60"/>
    </w:pPr>
    <w:rPr>
      <w:rFonts w:ascii="Times New Roman" w:eastAsia="Times New Roman" w:hAnsi="Times New Roman" w:cs="Times New Roman"/>
      <w:color w:val="333333"/>
      <w:sz w:val="24"/>
      <w:szCs w:val="24"/>
      <w:lang w:val="en-US"/>
    </w:rPr>
  </w:style>
  <w:style w:type="paragraph" w:customStyle="1" w:styleId="label3">
    <w:name w:val="label3"/>
    <w:basedOn w:val="Normal"/>
    <w:uiPriority w:val="99"/>
    <w:qFormat/>
    <w:rsid w:val="00E71432"/>
    <w:pPr>
      <w:spacing w:after="0" w:line="330" w:lineRule="atLeast"/>
      <w:ind w:left="60"/>
    </w:pPr>
    <w:rPr>
      <w:rFonts w:ascii="Times New Roman" w:eastAsia="Times New Roman" w:hAnsi="Times New Roman" w:cs="Times New Roman"/>
      <w:color w:val="333333"/>
      <w:sz w:val="24"/>
      <w:szCs w:val="24"/>
      <w:lang w:val="en-US"/>
    </w:rPr>
  </w:style>
  <w:style w:type="paragraph" w:customStyle="1" w:styleId="menu1">
    <w:name w:val="menu1"/>
    <w:basedOn w:val="Normal"/>
    <w:uiPriority w:val="99"/>
    <w:qFormat/>
    <w:rsid w:val="00E71432"/>
    <w:pPr>
      <w:spacing w:before="100" w:beforeAutospacing="1" w:after="100" w:afterAutospacing="1" w:line="240" w:lineRule="auto"/>
      <w:ind w:left="-15" w:right="-15"/>
    </w:pPr>
    <w:rPr>
      <w:rFonts w:ascii="Times New Roman" w:eastAsia="Times New Roman" w:hAnsi="Times New Roman" w:cs="Times New Roman"/>
      <w:sz w:val="24"/>
      <w:szCs w:val="24"/>
      <w:lang w:val="en-US"/>
    </w:rPr>
  </w:style>
  <w:style w:type="paragraph" w:customStyle="1" w:styleId="options1">
    <w:name w:val="options1"/>
    <w:basedOn w:val="Normal"/>
    <w:uiPriority w:val="99"/>
    <w:qFormat/>
    <w:rsid w:val="00E71432"/>
    <w:pPr>
      <w:pBdr>
        <w:top w:val="single" w:sz="6" w:space="0" w:color="C0C0C0"/>
        <w:left w:val="single" w:sz="6" w:space="0" w:color="C0C0C0"/>
        <w:bottom w:val="single" w:sz="6" w:space="0" w:color="C0C0C0"/>
        <w:right w:val="single" w:sz="6" w:space="0" w:color="C0C0C0"/>
      </w:pBdr>
      <w:shd w:val="clear" w:color="auto" w:fill="FFFFFF"/>
      <w:spacing w:before="330" w:after="100" w:afterAutospacing="1" w:line="240" w:lineRule="auto"/>
      <w:ind w:left="-15"/>
    </w:pPr>
    <w:rPr>
      <w:rFonts w:ascii="Times New Roman" w:eastAsia="Times New Roman" w:hAnsi="Times New Roman" w:cs="Times New Roman"/>
      <w:vanish/>
      <w:sz w:val="24"/>
      <w:szCs w:val="24"/>
      <w:lang w:val="en-US"/>
    </w:rPr>
  </w:style>
  <w:style w:type="paragraph" w:customStyle="1" w:styleId="options2">
    <w:name w:val="options2"/>
    <w:basedOn w:val="Normal"/>
    <w:uiPriority w:val="99"/>
    <w:qFormat/>
    <w:rsid w:val="00E71432"/>
    <w:pPr>
      <w:spacing w:before="330" w:after="100" w:afterAutospacing="1" w:line="240" w:lineRule="auto"/>
    </w:pPr>
    <w:rPr>
      <w:rFonts w:ascii="Times New Roman" w:eastAsia="Times New Roman" w:hAnsi="Times New Roman" w:cs="Times New Roman"/>
      <w:sz w:val="24"/>
      <w:szCs w:val="24"/>
      <w:lang w:val="en-US"/>
    </w:rPr>
  </w:style>
  <w:style w:type="paragraph" w:customStyle="1" w:styleId="option1">
    <w:name w:val="option1"/>
    <w:basedOn w:val="Normal"/>
    <w:uiPriority w:val="99"/>
    <w:qFormat/>
    <w:rsid w:val="00E71432"/>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option2">
    <w:name w:val="option2"/>
    <w:basedOn w:val="Normal"/>
    <w:uiPriority w:val="99"/>
    <w:qFormat/>
    <w:rsid w:val="00E71432"/>
    <w:pPr>
      <w:shd w:val="clear" w:color="auto" w:fill="E0EEF7"/>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optionrelheading-21">
    <w:name w:val="option[rel=heading-2]1"/>
    <w:basedOn w:val="Normal"/>
    <w:uiPriority w:val="99"/>
    <w:qFormat/>
    <w:rsid w:val="00E71432"/>
    <w:pPr>
      <w:spacing w:before="100" w:beforeAutospacing="1" w:after="100" w:afterAutospacing="1" w:line="240" w:lineRule="auto"/>
    </w:pPr>
    <w:rPr>
      <w:rFonts w:ascii="Times New Roman" w:eastAsia="Times New Roman" w:hAnsi="Times New Roman" w:cs="Times New Roman"/>
      <w:sz w:val="36"/>
      <w:szCs w:val="36"/>
      <w:lang w:val="en-US"/>
    </w:rPr>
  </w:style>
  <w:style w:type="paragraph" w:customStyle="1" w:styleId="optionrelheading-31">
    <w:name w:val="option[rel=heading-3]1"/>
    <w:basedOn w:val="Normal"/>
    <w:uiPriority w:val="99"/>
    <w:qFormat/>
    <w:rsid w:val="00E71432"/>
    <w:pPr>
      <w:spacing w:before="100" w:beforeAutospacing="1" w:after="100" w:afterAutospacing="1" w:line="240" w:lineRule="auto"/>
    </w:pPr>
    <w:rPr>
      <w:rFonts w:ascii="Times New Roman" w:eastAsia="Times New Roman" w:hAnsi="Times New Roman" w:cs="Times New Roman"/>
      <w:sz w:val="32"/>
      <w:szCs w:val="32"/>
      <w:lang w:val="en-US"/>
    </w:rPr>
  </w:style>
  <w:style w:type="paragraph" w:customStyle="1" w:styleId="optionrelheading-41">
    <w:name w:val="option[rel=heading-4]1"/>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8"/>
      <w:szCs w:val="28"/>
      <w:lang w:val="en-US"/>
    </w:rPr>
  </w:style>
  <w:style w:type="paragraph" w:customStyle="1" w:styleId="optionrelheading-51">
    <w:name w:val="option[rel=heading-5]1"/>
    <w:basedOn w:val="Normal"/>
    <w:uiPriority w:val="99"/>
    <w:qFormat/>
    <w:rsid w:val="00E71432"/>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index1">
    <w:name w:val="index1"/>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urrent1">
    <w:name w:val="current1"/>
    <w:basedOn w:val="Normal"/>
    <w:uiPriority w:val="99"/>
    <w:qFormat/>
    <w:rsid w:val="00E71432"/>
    <w:pPr>
      <w:shd w:val="clear" w:color="auto" w:fill="FAFAFA"/>
      <w:spacing w:before="100" w:beforeAutospacing="1" w:after="100" w:afterAutospacing="1" w:line="240" w:lineRule="auto"/>
    </w:pPr>
    <w:rPr>
      <w:rFonts w:ascii="Times New Roman" w:eastAsia="Times New Roman" w:hAnsi="Times New Roman" w:cs="Times New Roman"/>
      <w:color w:val="333333"/>
      <w:sz w:val="24"/>
      <w:szCs w:val="24"/>
      <w:lang w:val="en-US"/>
    </w:rPr>
  </w:style>
  <w:style w:type="paragraph" w:customStyle="1" w:styleId="pages1">
    <w:name w:val="pages1"/>
    <w:basedOn w:val="Normal"/>
    <w:uiPriority w:val="99"/>
    <w:qFormat/>
    <w:rsid w:val="00E71432"/>
    <w:pPr>
      <w:shd w:val="clear" w:color="auto" w:fill="FAFAFA"/>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ikieditor-toolbar-table-preview-frame1">
    <w:name w:val="wikieditor-toolbar-table-preview-frame1"/>
    <w:basedOn w:val="Normal"/>
    <w:uiPriority w:val="99"/>
    <w:qFormat/>
    <w:rsid w:val="00E71432"/>
    <w:pP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ikieditor-toolbar-table-preview-content1">
    <w:name w:val="wikieditor-toolbar-table-preview-content1"/>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ikieditor-toolbar-table-preview1">
    <w:name w:val="wikieditor-toolbar-table-preview1"/>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state-default1">
    <w:name w:val="ui-state-default1"/>
    <w:basedOn w:val="Normal"/>
    <w:uiPriority w:val="99"/>
    <w:qFormat/>
    <w:rsid w:val="00E71432"/>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line="240" w:lineRule="auto"/>
    </w:pPr>
    <w:rPr>
      <w:rFonts w:ascii="Times New Roman" w:eastAsia="Times New Roman" w:hAnsi="Times New Roman" w:cs="Times New Roman"/>
      <w:color w:val="333333"/>
      <w:sz w:val="24"/>
      <w:szCs w:val="24"/>
      <w:lang w:val="en-US"/>
    </w:rPr>
  </w:style>
  <w:style w:type="paragraph" w:customStyle="1" w:styleId="ui-state-hover1">
    <w:name w:val="ui-state-hover1"/>
    <w:basedOn w:val="Normal"/>
    <w:uiPriority w:val="99"/>
    <w:qFormat/>
    <w:rsid w:val="00E71432"/>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lang w:val="en-US"/>
    </w:rPr>
  </w:style>
  <w:style w:type="paragraph" w:customStyle="1" w:styleId="ui-state-focus1">
    <w:name w:val="ui-state-focus1"/>
    <w:basedOn w:val="Normal"/>
    <w:uiPriority w:val="99"/>
    <w:qFormat/>
    <w:rsid w:val="00E71432"/>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lang w:val="en-US"/>
    </w:rPr>
  </w:style>
  <w:style w:type="paragraph" w:customStyle="1" w:styleId="ui-state-active1">
    <w:name w:val="ui-state-active1"/>
    <w:basedOn w:val="Normal"/>
    <w:uiPriority w:val="99"/>
    <w:qFormat/>
    <w:rsid w:val="00E71432"/>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lang w:val="en-US"/>
    </w:rPr>
  </w:style>
  <w:style w:type="paragraph" w:customStyle="1" w:styleId="ui-state-highlight1">
    <w:name w:val="ui-state-highlight1"/>
    <w:basedOn w:val="Normal"/>
    <w:uiPriority w:val="99"/>
    <w:qFormat/>
    <w:rsid w:val="00E71432"/>
    <w:pPr>
      <w:pBdr>
        <w:top w:val="single" w:sz="6" w:space="0" w:color="FCEFA1"/>
        <w:left w:val="single" w:sz="6" w:space="0" w:color="FCEFA1"/>
        <w:bottom w:val="single" w:sz="6" w:space="0" w:color="FCEFA1"/>
        <w:right w:val="single" w:sz="6" w:space="0" w:color="FCEFA1"/>
      </w:pBdr>
      <w:spacing w:before="100" w:beforeAutospacing="1" w:after="100" w:afterAutospacing="1" w:line="240" w:lineRule="auto"/>
    </w:pPr>
    <w:rPr>
      <w:rFonts w:ascii="Times New Roman" w:eastAsia="Times New Roman" w:hAnsi="Times New Roman" w:cs="Times New Roman"/>
      <w:color w:val="363636"/>
      <w:sz w:val="24"/>
      <w:szCs w:val="24"/>
      <w:lang w:val="en-US"/>
    </w:rPr>
  </w:style>
  <w:style w:type="paragraph" w:customStyle="1" w:styleId="ui-state-error1">
    <w:name w:val="ui-state-error1"/>
    <w:basedOn w:val="Normal"/>
    <w:uiPriority w:val="99"/>
    <w:qFormat/>
    <w:rsid w:val="00E71432"/>
    <w:pPr>
      <w:pBdr>
        <w:top w:val="single" w:sz="6" w:space="0" w:color="CD0A0A"/>
        <w:left w:val="single" w:sz="6" w:space="0" w:color="CD0A0A"/>
        <w:bottom w:val="single" w:sz="6" w:space="0" w:color="CD0A0A"/>
        <w:right w:val="single" w:sz="6" w:space="0" w:color="CD0A0A"/>
      </w:pBdr>
      <w:spacing w:before="100" w:beforeAutospacing="1" w:after="100" w:afterAutospacing="1" w:line="240" w:lineRule="auto"/>
    </w:pPr>
    <w:rPr>
      <w:rFonts w:ascii="Times New Roman" w:eastAsia="Times New Roman" w:hAnsi="Times New Roman" w:cs="Times New Roman"/>
      <w:color w:val="CD0A0A"/>
      <w:sz w:val="24"/>
      <w:szCs w:val="24"/>
      <w:lang w:val="en-US"/>
    </w:rPr>
  </w:style>
  <w:style w:type="paragraph" w:customStyle="1" w:styleId="ui-state-error-text1">
    <w:name w:val="ui-state-error-text1"/>
    <w:basedOn w:val="Normal"/>
    <w:uiPriority w:val="99"/>
    <w:qFormat/>
    <w:rsid w:val="00E71432"/>
    <w:pPr>
      <w:spacing w:before="100" w:beforeAutospacing="1" w:after="100" w:afterAutospacing="1" w:line="240" w:lineRule="auto"/>
    </w:pPr>
    <w:rPr>
      <w:rFonts w:ascii="Times New Roman" w:eastAsia="Times New Roman" w:hAnsi="Times New Roman" w:cs="Times New Roman"/>
      <w:color w:val="CD0A0A"/>
      <w:sz w:val="24"/>
      <w:szCs w:val="24"/>
      <w:lang w:val="en-US"/>
    </w:rPr>
  </w:style>
  <w:style w:type="paragraph" w:customStyle="1" w:styleId="ui-state-disabled1">
    <w:name w:val="ui-state-disabled1"/>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priority-primary1">
    <w:name w:val="ui-priority-primary1"/>
    <w:basedOn w:val="Normal"/>
    <w:uiPriority w:val="99"/>
    <w:qFormat/>
    <w:rsid w:val="00E71432"/>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ui-priority-secondary1">
    <w:name w:val="ui-priority-secondary1"/>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icon1">
    <w:name w:val="ui-icon1"/>
    <w:basedOn w:val="Normal"/>
    <w:uiPriority w:val="99"/>
    <w:qFormat/>
    <w:rsid w:val="00E71432"/>
    <w:pPr>
      <w:spacing w:before="100" w:beforeAutospacing="1" w:after="100" w:afterAutospacing="1" w:line="240" w:lineRule="auto"/>
      <w:ind w:firstLine="7343"/>
    </w:pPr>
    <w:rPr>
      <w:rFonts w:ascii="Times New Roman" w:eastAsia="Times New Roman" w:hAnsi="Times New Roman" w:cs="Times New Roman"/>
      <w:sz w:val="24"/>
      <w:szCs w:val="24"/>
      <w:lang w:val="en-US"/>
    </w:rPr>
  </w:style>
  <w:style w:type="paragraph" w:customStyle="1" w:styleId="ui-icon2">
    <w:name w:val="ui-icon2"/>
    <w:basedOn w:val="Normal"/>
    <w:uiPriority w:val="99"/>
    <w:qFormat/>
    <w:rsid w:val="00E71432"/>
    <w:pPr>
      <w:spacing w:before="100" w:beforeAutospacing="1" w:after="100" w:afterAutospacing="1" w:line="240" w:lineRule="auto"/>
      <w:ind w:firstLine="7343"/>
    </w:pPr>
    <w:rPr>
      <w:rFonts w:ascii="Times New Roman" w:eastAsia="Times New Roman" w:hAnsi="Times New Roman" w:cs="Times New Roman"/>
      <w:sz w:val="24"/>
      <w:szCs w:val="24"/>
      <w:lang w:val="en-US"/>
    </w:rPr>
  </w:style>
  <w:style w:type="paragraph" w:customStyle="1" w:styleId="ui-icon3">
    <w:name w:val="ui-icon3"/>
    <w:basedOn w:val="Normal"/>
    <w:uiPriority w:val="99"/>
    <w:qFormat/>
    <w:rsid w:val="00E71432"/>
    <w:pPr>
      <w:spacing w:before="100" w:beforeAutospacing="1" w:after="100" w:afterAutospacing="1" w:line="240" w:lineRule="auto"/>
      <w:ind w:firstLine="7343"/>
    </w:pPr>
    <w:rPr>
      <w:rFonts w:ascii="Times New Roman" w:eastAsia="Times New Roman" w:hAnsi="Times New Roman" w:cs="Times New Roman"/>
      <w:sz w:val="24"/>
      <w:szCs w:val="24"/>
      <w:lang w:val="en-US"/>
    </w:rPr>
  </w:style>
  <w:style w:type="paragraph" w:customStyle="1" w:styleId="ui-icon4">
    <w:name w:val="ui-icon4"/>
    <w:basedOn w:val="Normal"/>
    <w:uiPriority w:val="99"/>
    <w:qFormat/>
    <w:rsid w:val="00E71432"/>
    <w:pPr>
      <w:spacing w:before="100" w:beforeAutospacing="1" w:after="100" w:afterAutospacing="1" w:line="240" w:lineRule="auto"/>
      <w:ind w:firstLine="7343"/>
    </w:pPr>
    <w:rPr>
      <w:rFonts w:ascii="Times New Roman" w:eastAsia="Times New Roman" w:hAnsi="Times New Roman" w:cs="Times New Roman"/>
      <w:sz w:val="24"/>
      <w:szCs w:val="24"/>
      <w:lang w:val="en-US"/>
    </w:rPr>
  </w:style>
  <w:style w:type="paragraph" w:customStyle="1" w:styleId="ui-icon5">
    <w:name w:val="ui-icon5"/>
    <w:basedOn w:val="Normal"/>
    <w:uiPriority w:val="99"/>
    <w:qFormat/>
    <w:rsid w:val="00E71432"/>
    <w:pPr>
      <w:spacing w:before="100" w:beforeAutospacing="1" w:after="100" w:afterAutospacing="1" w:line="240" w:lineRule="auto"/>
      <w:ind w:firstLine="7343"/>
    </w:pPr>
    <w:rPr>
      <w:rFonts w:ascii="Times New Roman" w:eastAsia="Times New Roman" w:hAnsi="Times New Roman" w:cs="Times New Roman"/>
      <w:sz w:val="24"/>
      <w:szCs w:val="24"/>
      <w:lang w:val="en-US"/>
    </w:rPr>
  </w:style>
  <w:style w:type="paragraph" w:customStyle="1" w:styleId="ui-icon6">
    <w:name w:val="ui-icon6"/>
    <w:basedOn w:val="Normal"/>
    <w:uiPriority w:val="99"/>
    <w:qFormat/>
    <w:rsid w:val="00E71432"/>
    <w:pPr>
      <w:spacing w:before="100" w:beforeAutospacing="1" w:after="100" w:afterAutospacing="1" w:line="240" w:lineRule="auto"/>
      <w:ind w:firstLine="7343"/>
    </w:pPr>
    <w:rPr>
      <w:rFonts w:ascii="Times New Roman" w:eastAsia="Times New Roman" w:hAnsi="Times New Roman" w:cs="Times New Roman"/>
      <w:sz w:val="24"/>
      <w:szCs w:val="24"/>
      <w:lang w:val="en-US"/>
    </w:rPr>
  </w:style>
  <w:style w:type="paragraph" w:customStyle="1" w:styleId="ui-icon7">
    <w:name w:val="ui-icon7"/>
    <w:basedOn w:val="Normal"/>
    <w:uiPriority w:val="99"/>
    <w:qFormat/>
    <w:rsid w:val="00E71432"/>
    <w:pPr>
      <w:spacing w:before="100" w:beforeAutospacing="1" w:after="100" w:afterAutospacing="1" w:line="240" w:lineRule="auto"/>
      <w:ind w:firstLine="7343"/>
    </w:pPr>
    <w:rPr>
      <w:rFonts w:ascii="Times New Roman" w:eastAsia="Times New Roman" w:hAnsi="Times New Roman" w:cs="Times New Roman"/>
      <w:sz w:val="24"/>
      <w:szCs w:val="24"/>
      <w:lang w:val="en-US"/>
    </w:rPr>
  </w:style>
  <w:style w:type="paragraph" w:customStyle="1" w:styleId="ui-icon8">
    <w:name w:val="ui-icon8"/>
    <w:basedOn w:val="Normal"/>
    <w:uiPriority w:val="99"/>
    <w:qFormat/>
    <w:rsid w:val="00E71432"/>
    <w:pPr>
      <w:spacing w:before="100" w:beforeAutospacing="1" w:after="100" w:afterAutospacing="1" w:line="240" w:lineRule="auto"/>
      <w:ind w:firstLine="7343"/>
    </w:pPr>
    <w:rPr>
      <w:rFonts w:ascii="Times New Roman" w:eastAsia="Times New Roman" w:hAnsi="Times New Roman" w:cs="Times New Roman"/>
      <w:sz w:val="24"/>
      <w:szCs w:val="24"/>
      <w:lang w:val="en-US"/>
    </w:rPr>
  </w:style>
  <w:style w:type="paragraph" w:customStyle="1" w:styleId="ui-icon9">
    <w:name w:val="ui-icon9"/>
    <w:basedOn w:val="Normal"/>
    <w:uiPriority w:val="99"/>
    <w:qFormat/>
    <w:rsid w:val="00E71432"/>
    <w:pPr>
      <w:spacing w:before="100" w:beforeAutospacing="1" w:after="100" w:afterAutospacing="1" w:line="240" w:lineRule="auto"/>
      <w:ind w:firstLine="7343"/>
    </w:pPr>
    <w:rPr>
      <w:rFonts w:ascii="Times New Roman" w:eastAsia="Times New Roman" w:hAnsi="Times New Roman" w:cs="Times New Roman"/>
      <w:sz w:val="24"/>
      <w:szCs w:val="24"/>
      <w:lang w:val="en-US"/>
    </w:rPr>
  </w:style>
  <w:style w:type="paragraph" w:customStyle="1" w:styleId="ui-accordion-header1">
    <w:name w:val="ui-accordion-header1"/>
    <w:basedOn w:val="Normal"/>
    <w:uiPriority w:val="99"/>
    <w:qFormat/>
    <w:rsid w:val="00E71432"/>
    <w:pPr>
      <w:spacing w:before="15" w:after="100" w:afterAutospacing="1" w:line="240" w:lineRule="auto"/>
    </w:pPr>
    <w:rPr>
      <w:rFonts w:ascii="Times New Roman" w:eastAsia="Times New Roman" w:hAnsi="Times New Roman" w:cs="Times New Roman"/>
      <w:sz w:val="24"/>
      <w:szCs w:val="24"/>
      <w:lang w:val="en-US"/>
    </w:rPr>
  </w:style>
  <w:style w:type="paragraph" w:customStyle="1" w:styleId="ui-accordion-li-fix1">
    <w:name w:val="ui-accordion-li-fix1"/>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accordion-header-active1">
    <w:name w:val="ui-accordion-header-active1"/>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icon10">
    <w:name w:val="ui-icon10"/>
    <w:basedOn w:val="Normal"/>
    <w:uiPriority w:val="99"/>
    <w:qFormat/>
    <w:rsid w:val="00E71432"/>
    <w:pPr>
      <w:spacing w:after="100" w:afterAutospacing="1" w:line="240" w:lineRule="auto"/>
      <w:ind w:firstLine="7343"/>
    </w:pPr>
    <w:rPr>
      <w:rFonts w:ascii="Times New Roman" w:eastAsia="Times New Roman" w:hAnsi="Times New Roman" w:cs="Times New Roman"/>
      <w:sz w:val="24"/>
      <w:szCs w:val="24"/>
      <w:lang w:val="en-US"/>
    </w:rPr>
  </w:style>
  <w:style w:type="paragraph" w:customStyle="1" w:styleId="ui-accordion-content1">
    <w:name w:val="ui-accordion-content1"/>
    <w:basedOn w:val="Normal"/>
    <w:uiPriority w:val="99"/>
    <w:qFormat/>
    <w:rsid w:val="00E71432"/>
    <w:pPr>
      <w:spacing w:after="30" w:line="240" w:lineRule="auto"/>
    </w:pPr>
    <w:rPr>
      <w:rFonts w:ascii="Times New Roman" w:eastAsia="Times New Roman" w:hAnsi="Times New Roman" w:cs="Times New Roman"/>
      <w:vanish/>
      <w:sz w:val="24"/>
      <w:szCs w:val="24"/>
      <w:lang w:val="en-US"/>
    </w:rPr>
  </w:style>
  <w:style w:type="paragraph" w:customStyle="1" w:styleId="ui-accordion-content-active1">
    <w:name w:val="ui-accordion-content-active1"/>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atepicker-header1">
    <w:name w:val="ui-datepicker-header1"/>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atepicker-prev1">
    <w:name w:val="ui-datepicker-prev1"/>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atepicker-next1">
    <w:name w:val="ui-datepicker-next1"/>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atepicker-title1">
    <w:name w:val="ui-datepicker-title1"/>
    <w:basedOn w:val="Normal"/>
    <w:uiPriority w:val="99"/>
    <w:qFormat/>
    <w:rsid w:val="00E71432"/>
    <w:pPr>
      <w:spacing w:after="0" w:line="432" w:lineRule="atLeast"/>
      <w:ind w:left="552" w:right="552"/>
      <w:jc w:val="center"/>
    </w:pPr>
    <w:rPr>
      <w:rFonts w:ascii="Times New Roman" w:eastAsia="Times New Roman" w:hAnsi="Times New Roman" w:cs="Times New Roman"/>
      <w:sz w:val="24"/>
      <w:szCs w:val="24"/>
      <w:lang w:val="en-US"/>
    </w:rPr>
  </w:style>
  <w:style w:type="paragraph" w:customStyle="1" w:styleId="ui-datepicker-buttonpane1">
    <w:name w:val="ui-datepicker-buttonpane1"/>
    <w:basedOn w:val="Normal"/>
    <w:uiPriority w:val="99"/>
    <w:qFormat/>
    <w:rsid w:val="00E71432"/>
    <w:pPr>
      <w:spacing w:before="168" w:after="0" w:line="240" w:lineRule="auto"/>
    </w:pPr>
    <w:rPr>
      <w:rFonts w:ascii="Times New Roman" w:eastAsia="Times New Roman" w:hAnsi="Times New Roman" w:cs="Times New Roman"/>
      <w:sz w:val="24"/>
      <w:szCs w:val="24"/>
      <w:lang w:val="en-US"/>
    </w:rPr>
  </w:style>
  <w:style w:type="paragraph" w:customStyle="1" w:styleId="ui-datepicker-group1">
    <w:name w:val="ui-datepicker-group1"/>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atepicker-group2">
    <w:name w:val="ui-datepicker-group2"/>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atepicker-group3">
    <w:name w:val="ui-datepicker-group3"/>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atepicker-header2">
    <w:name w:val="ui-datepicker-header2"/>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atepicker-header3">
    <w:name w:val="ui-datepicker-header3"/>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atepicker-buttonpane2">
    <w:name w:val="ui-datepicker-buttonpane2"/>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atepicker-buttonpane3">
    <w:name w:val="ui-datepicker-buttonpane3"/>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atepicker-header4">
    <w:name w:val="ui-datepicker-header4"/>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atepicker-header5">
    <w:name w:val="ui-datepicker-header5"/>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ialog-titlebar2">
    <w:name w:val="ui-dialog-titlebar2"/>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ialog-title1">
    <w:name w:val="ui-dialog-title1"/>
    <w:basedOn w:val="Normal"/>
    <w:uiPriority w:val="99"/>
    <w:qFormat/>
    <w:rsid w:val="00E71432"/>
    <w:pPr>
      <w:spacing w:after="0" w:line="240" w:lineRule="auto"/>
    </w:pPr>
    <w:rPr>
      <w:rFonts w:ascii="Times New Roman" w:eastAsia="Times New Roman" w:hAnsi="Times New Roman" w:cs="Times New Roman"/>
      <w:sz w:val="24"/>
      <w:szCs w:val="24"/>
      <w:lang w:val="en-US"/>
    </w:rPr>
  </w:style>
  <w:style w:type="paragraph" w:customStyle="1" w:styleId="ui-dialog-titlebar-close3">
    <w:name w:val="ui-dialog-titlebar-close3"/>
    <w:basedOn w:val="Normal"/>
    <w:uiPriority w:val="99"/>
    <w:qFormat/>
    <w:rsid w:val="00E71432"/>
    <w:pPr>
      <w:spacing w:after="0" w:line="240" w:lineRule="auto"/>
    </w:pPr>
    <w:rPr>
      <w:rFonts w:ascii="Times New Roman" w:eastAsia="Times New Roman" w:hAnsi="Times New Roman" w:cs="Times New Roman"/>
      <w:sz w:val="24"/>
      <w:szCs w:val="24"/>
      <w:lang w:val="en-US"/>
    </w:rPr>
  </w:style>
  <w:style w:type="paragraph" w:customStyle="1" w:styleId="ui-dialog-content2">
    <w:name w:val="ui-dialog-content2"/>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ialog-buttonpane2">
    <w:name w:val="ui-dialog-buttonpane2"/>
    <w:basedOn w:val="Normal"/>
    <w:uiPriority w:val="99"/>
    <w:qFormat/>
    <w:rsid w:val="00E71432"/>
    <w:pPr>
      <w:spacing w:before="120" w:after="0" w:line="240" w:lineRule="auto"/>
    </w:pPr>
    <w:rPr>
      <w:rFonts w:ascii="Times New Roman" w:eastAsia="Times New Roman" w:hAnsi="Times New Roman" w:cs="Times New Roman"/>
      <w:sz w:val="24"/>
      <w:szCs w:val="24"/>
      <w:lang w:val="en-US"/>
    </w:rPr>
  </w:style>
  <w:style w:type="paragraph" w:customStyle="1" w:styleId="ui-resizable-se1">
    <w:name w:val="ui-resizable-se1"/>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progressbar-value1">
    <w:name w:val="ui-progressbar-value1"/>
    <w:basedOn w:val="Normal"/>
    <w:uiPriority w:val="99"/>
    <w:qFormat/>
    <w:rsid w:val="00E71432"/>
    <w:pPr>
      <w:spacing w:after="0" w:line="240" w:lineRule="auto"/>
      <w:ind w:left="-15" w:right="-15"/>
    </w:pPr>
    <w:rPr>
      <w:rFonts w:ascii="Times New Roman" w:eastAsia="Times New Roman" w:hAnsi="Times New Roman" w:cs="Times New Roman"/>
      <w:sz w:val="24"/>
      <w:szCs w:val="24"/>
      <w:lang w:val="en-US"/>
    </w:rPr>
  </w:style>
  <w:style w:type="paragraph" w:customStyle="1" w:styleId="ui-resizable-handle1">
    <w:name w:val="ui-resizable-handle1"/>
    <w:basedOn w:val="Normal"/>
    <w:uiPriority w:val="99"/>
    <w:qFormat/>
    <w:rsid w:val="00E71432"/>
    <w:pPr>
      <w:spacing w:before="100" w:beforeAutospacing="1" w:after="100" w:afterAutospacing="1" w:line="240" w:lineRule="auto"/>
    </w:pPr>
    <w:rPr>
      <w:rFonts w:ascii="Times New Roman" w:eastAsia="Times New Roman" w:hAnsi="Times New Roman" w:cs="Times New Roman"/>
      <w:vanish/>
      <w:sz w:val="2"/>
      <w:szCs w:val="2"/>
      <w:lang w:val="en-US"/>
    </w:rPr>
  </w:style>
  <w:style w:type="paragraph" w:customStyle="1" w:styleId="ui-resizable-handle2">
    <w:name w:val="ui-resizable-handle2"/>
    <w:basedOn w:val="Normal"/>
    <w:uiPriority w:val="99"/>
    <w:qFormat/>
    <w:rsid w:val="00E71432"/>
    <w:pPr>
      <w:spacing w:before="100" w:beforeAutospacing="1" w:after="100" w:afterAutospacing="1" w:line="240" w:lineRule="auto"/>
    </w:pPr>
    <w:rPr>
      <w:rFonts w:ascii="Times New Roman" w:eastAsia="Times New Roman" w:hAnsi="Times New Roman" w:cs="Times New Roman"/>
      <w:vanish/>
      <w:sz w:val="2"/>
      <w:szCs w:val="2"/>
      <w:lang w:val="en-US"/>
    </w:rPr>
  </w:style>
  <w:style w:type="paragraph" w:customStyle="1" w:styleId="ui-slider-handle1">
    <w:name w:val="ui-slider-handle1"/>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slider-range1">
    <w:name w:val="ui-slider-range1"/>
    <w:basedOn w:val="Normal"/>
    <w:uiPriority w:val="99"/>
    <w:qFormat/>
    <w:rsid w:val="00E71432"/>
    <w:pPr>
      <w:spacing w:before="100" w:beforeAutospacing="1" w:after="100" w:afterAutospacing="1" w:line="240" w:lineRule="auto"/>
    </w:pPr>
    <w:rPr>
      <w:rFonts w:ascii="Times New Roman" w:eastAsia="Times New Roman" w:hAnsi="Times New Roman" w:cs="Times New Roman"/>
      <w:sz w:val="17"/>
      <w:szCs w:val="17"/>
      <w:lang w:val="en-US"/>
    </w:rPr>
  </w:style>
  <w:style w:type="paragraph" w:customStyle="1" w:styleId="ui-slider-handle2">
    <w:name w:val="ui-slider-handle2"/>
    <w:basedOn w:val="Normal"/>
    <w:uiPriority w:val="99"/>
    <w:qFormat/>
    <w:rsid w:val="00E71432"/>
    <w:pPr>
      <w:spacing w:before="100" w:beforeAutospacing="1" w:after="100" w:afterAutospacing="1" w:line="240" w:lineRule="auto"/>
      <w:ind w:left="-144"/>
    </w:pPr>
    <w:rPr>
      <w:rFonts w:ascii="Times New Roman" w:eastAsia="Times New Roman" w:hAnsi="Times New Roman" w:cs="Times New Roman"/>
      <w:sz w:val="24"/>
      <w:szCs w:val="24"/>
      <w:lang w:val="en-US"/>
    </w:rPr>
  </w:style>
  <w:style w:type="paragraph" w:customStyle="1" w:styleId="ui-slider-handle3">
    <w:name w:val="ui-slider-handle3"/>
    <w:basedOn w:val="Normal"/>
    <w:uiPriority w:val="99"/>
    <w:qFormat/>
    <w:rsid w:val="00E71432"/>
    <w:pPr>
      <w:spacing w:before="100" w:beforeAutospacing="1" w:after="0" w:line="240" w:lineRule="auto"/>
    </w:pPr>
    <w:rPr>
      <w:rFonts w:ascii="Times New Roman" w:eastAsia="Times New Roman" w:hAnsi="Times New Roman" w:cs="Times New Roman"/>
      <w:sz w:val="24"/>
      <w:szCs w:val="24"/>
      <w:lang w:val="en-US"/>
    </w:rPr>
  </w:style>
  <w:style w:type="paragraph" w:customStyle="1" w:styleId="ui-slider-range2">
    <w:name w:val="ui-slider-range2"/>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tabs-nav1">
    <w:name w:val="ui-tabs-nav1"/>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tabs-panel1">
    <w:name w:val="ui-tabs-panel1"/>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tabs-hide1">
    <w:name w:val="ui-tabs-hide1"/>
    <w:basedOn w:val="Normal"/>
    <w:uiPriority w:val="99"/>
    <w:qFormat/>
    <w:rsid w:val="00E71432"/>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navbox-title1">
    <w:name w:val="navbox-title1"/>
    <w:basedOn w:val="Normal"/>
    <w:uiPriority w:val="99"/>
    <w:qFormat/>
    <w:rsid w:val="00E71432"/>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navbox-group1">
    <w:name w:val="navbox-group1"/>
    <w:basedOn w:val="Normal"/>
    <w:uiPriority w:val="99"/>
    <w:qFormat/>
    <w:rsid w:val="00E71432"/>
    <w:pPr>
      <w:shd w:val="clear" w:color="auto" w:fill="E6E6FF"/>
      <w:spacing w:before="100" w:beforeAutospacing="1" w:after="100" w:afterAutospacing="1" w:line="240" w:lineRule="auto"/>
      <w:jc w:val="right"/>
    </w:pPr>
    <w:rPr>
      <w:rFonts w:ascii="Times New Roman" w:eastAsia="Times New Roman" w:hAnsi="Times New Roman" w:cs="Times New Roman"/>
      <w:b/>
      <w:bCs/>
      <w:sz w:val="24"/>
      <w:szCs w:val="24"/>
      <w:lang w:val="en-US"/>
    </w:rPr>
  </w:style>
  <w:style w:type="paragraph" w:customStyle="1" w:styleId="navbox-abovebelow1">
    <w:name w:val="navbox-abovebelow1"/>
    <w:basedOn w:val="Normal"/>
    <w:uiPriority w:val="99"/>
    <w:qFormat/>
    <w:rsid w:val="00E71432"/>
    <w:pPr>
      <w:shd w:val="clear" w:color="auto" w:fill="E6E6F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collapsebutton1">
    <w:name w:val="collapsebutton1"/>
    <w:basedOn w:val="Normal"/>
    <w:uiPriority w:val="99"/>
    <w:qFormat/>
    <w:rsid w:val="00E71432"/>
    <w:pPr>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tocnumber1">
    <w:name w:val="tocnumber1"/>
    <w:basedOn w:val="Normal"/>
    <w:uiPriority w:val="99"/>
    <w:qFormat/>
    <w:rsid w:val="00E71432"/>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toclevel-21">
    <w:name w:val="toclevel-21"/>
    <w:basedOn w:val="Normal"/>
    <w:uiPriority w:val="99"/>
    <w:qFormat/>
    <w:rsid w:val="00E71432"/>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toclevel-31">
    <w:name w:val="toclevel-31"/>
    <w:basedOn w:val="Normal"/>
    <w:uiPriority w:val="99"/>
    <w:qFormat/>
    <w:rsid w:val="00E71432"/>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toclevel-41">
    <w:name w:val="toclevel-41"/>
    <w:basedOn w:val="Normal"/>
    <w:uiPriority w:val="99"/>
    <w:qFormat/>
    <w:rsid w:val="00E71432"/>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toclevel-51">
    <w:name w:val="toclevel-51"/>
    <w:basedOn w:val="Normal"/>
    <w:uiPriority w:val="99"/>
    <w:qFormat/>
    <w:rsid w:val="00E71432"/>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toclevel-61">
    <w:name w:val="toclevel-61"/>
    <w:basedOn w:val="Normal"/>
    <w:uiPriority w:val="99"/>
    <w:qFormat/>
    <w:rsid w:val="00E71432"/>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toclevel-71">
    <w:name w:val="toclevel-71"/>
    <w:basedOn w:val="Normal"/>
    <w:uiPriority w:val="99"/>
    <w:qFormat/>
    <w:rsid w:val="00E71432"/>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imbox1">
    <w:name w:val="imbox1"/>
    <w:basedOn w:val="Normal"/>
    <w:uiPriority w:val="99"/>
    <w:qFormat/>
    <w:rsid w:val="00E71432"/>
    <w:pPr>
      <w:spacing w:after="0" w:line="240" w:lineRule="auto"/>
      <w:ind w:left="-120" w:right="-120"/>
    </w:pPr>
    <w:rPr>
      <w:rFonts w:ascii="Times New Roman" w:eastAsia="Times New Roman" w:hAnsi="Times New Roman" w:cs="Times New Roman"/>
      <w:sz w:val="24"/>
      <w:szCs w:val="24"/>
      <w:lang w:val="en-US"/>
    </w:rPr>
  </w:style>
  <w:style w:type="paragraph" w:customStyle="1" w:styleId="imbox2">
    <w:name w:val="imbox2"/>
    <w:basedOn w:val="Normal"/>
    <w:uiPriority w:val="99"/>
    <w:qFormat/>
    <w:rsid w:val="00E71432"/>
    <w:pPr>
      <w:spacing w:before="60" w:after="60" w:line="240" w:lineRule="auto"/>
      <w:ind w:left="60" w:right="60"/>
    </w:pPr>
    <w:rPr>
      <w:rFonts w:ascii="Times New Roman" w:eastAsia="Times New Roman" w:hAnsi="Times New Roman" w:cs="Times New Roman"/>
      <w:sz w:val="24"/>
      <w:szCs w:val="24"/>
      <w:lang w:val="en-US"/>
    </w:rPr>
  </w:style>
  <w:style w:type="paragraph" w:customStyle="1" w:styleId="tmbox1">
    <w:name w:val="tmbox1"/>
    <w:basedOn w:val="Normal"/>
    <w:uiPriority w:val="99"/>
    <w:qFormat/>
    <w:rsid w:val="00E71432"/>
    <w:pPr>
      <w:spacing w:before="30" w:after="30" w:line="240" w:lineRule="auto"/>
    </w:pPr>
    <w:rPr>
      <w:rFonts w:ascii="Times New Roman" w:eastAsia="Times New Roman" w:hAnsi="Times New Roman" w:cs="Times New Roman"/>
      <w:sz w:val="24"/>
      <w:szCs w:val="24"/>
      <w:lang w:val="en-US"/>
    </w:rPr>
  </w:style>
  <w:style w:type="paragraph" w:customStyle="1" w:styleId="notice-all1">
    <w:name w:val="notice-all1"/>
    <w:basedOn w:val="Normal"/>
    <w:uiPriority w:val="99"/>
    <w:qFormat/>
    <w:rsid w:val="00E71432"/>
    <w:pPr>
      <w:spacing w:before="100" w:beforeAutospacing="1" w:after="240" w:line="240" w:lineRule="auto"/>
      <w:ind w:right="30"/>
    </w:pPr>
    <w:rPr>
      <w:rFonts w:ascii="Times New Roman" w:eastAsia="Times New Roman" w:hAnsi="Times New Roman" w:cs="Times New Roman"/>
      <w:sz w:val="24"/>
      <w:szCs w:val="24"/>
      <w:lang w:val="en-US"/>
    </w:rPr>
  </w:style>
  <w:style w:type="paragraph" w:customStyle="1" w:styleId="sitenoticesmall1">
    <w:name w:val="sitenoticesmall1"/>
    <w:basedOn w:val="Normal"/>
    <w:uiPriority w:val="99"/>
    <w:qFormat/>
    <w:rsid w:val="00E71432"/>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sitenoticesmallanon1">
    <w:name w:val="sitenoticesmallanon1"/>
    <w:basedOn w:val="Normal"/>
    <w:uiPriority w:val="99"/>
    <w:qFormat/>
    <w:rsid w:val="00E71432"/>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sitenoticesmalluser1">
    <w:name w:val="sitenoticesmalluser1"/>
    <w:basedOn w:val="Normal"/>
    <w:uiPriority w:val="99"/>
    <w:qFormat/>
    <w:rsid w:val="00E71432"/>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pbody1">
    <w:name w:val="pbody1"/>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linksneverexpand">
    <w:name w:val="plainlinksneverexpand"/>
    <w:basedOn w:val="DefaultParagraphFont"/>
    <w:rsid w:val="00E71432"/>
  </w:style>
  <w:style w:type="character" w:customStyle="1" w:styleId="toctoggle">
    <w:name w:val="toctoggle"/>
    <w:basedOn w:val="DefaultParagraphFont"/>
    <w:rsid w:val="00E71432"/>
  </w:style>
  <w:style w:type="character" w:customStyle="1" w:styleId="tocnumber2">
    <w:name w:val="tocnumber2"/>
    <w:basedOn w:val="DefaultParagraphFont"/>
    <w:rsid w:val="00E71432"/>
  </w:style>
  <w:style w:type="character" w:customStyle="1" w:styleId="toctext">
    <w:name w:val="toctext"/>
    <w:basedOn w:val="DefaultParagraphFont"/>
    <w:rsid w:val="00E71432"/>
  </w:style>
  <w:style w:type="character" w:customStyle="1" w:styleId="z3988">
    <w:name w:val="z3988"/>
    <w:basedOn w:val="DefaultParagraphFont"/>
    <w:rsid w:val="00E71432"/>
  </w:style>
  <w:style w:type="paragraph" w:customStyle="1" w:styleId="tdjudul">
    <w:name w:val="tdjudul"/>
    <w:basedOn w:val="Normal"/>
    <w:uiPriority w:val="99"/>
    <w:qFormat/>
    <w:rsid w:val="00E71432"/>
    <w:pPr>
      <w:spacing w:before="100" w:beforeAutospacing="1" w:after="100" w:afterAutospacing="1" w:line="240" w:lineRule="auto"/>
      <w:ind w:left="75" w:right="75"/>
    </w:pPr>
    <w:rPr>
      <w:rFonts w:ascii="Times New Roman" w:eastAsia="Times New Roman" w:hAnsi="Times New Roman" w:cs="Times New Roman"/>
      <w:b/>
      <w:bCs/>
      <w:color w:val="2A00AA"/>
      <w:sz w:val="17"/>
      <w:szCs w:val="17"/>
      <w:lang w:val="en-US"/>
    </w:rPr>
  </w:style>
  <w:style w:type="character" w:customStyle="1" w:styleId="judulmedium">
    <w:name w:val="judulmedium"/>
    <w:basedOn w:val="DefaultParagraphFont"/>
    <w:rsid w:val="00E71432"/>
  </w:style>
  <w:style w:type="paragraph" w:customStyle="1" w:styleId="666">
    <w:name w:val="666"/>
    <w:basedOn w:val="Normal"/>
    <w:uiPriority w:val="99"/>
    <w:qFormat/>
    <w:rsid w:val="00E71432"/>
    <w:pPr>
      <w:spacing w:after="0" w:line="120" w:lineRule="exact"/>
      <w:ind w:firstLine="567"/>
      <w:jc w:val="both"/>
    </w:pPr>
    <w:rPr>
      <w:rFonts w:ascii="Georgia" w:eastAsia="Times New Roman" w:hAnsi="Georgia" w:cs="Times New Roman"/>
      <w:sz w:val="16"/>
      <w:shd w:val="clear" w:color="auto" w:fill="FFFFFF"/>
      <w:lang w:val="sq-AL"/>
    </w:rPr>
  </w:style>
  <w:style w:type="paragraph" w:customStyle="1" w:styleId="T1PROLOGU">
    <w:name w:val="T1 PROLOGU"/>
    <w:basedOn w:val="Normal"/>
    <w:uiPriority w:val="99"/>
    <w:qFormat/>
    <w:rsid w:val="00E71432"/>
    <w:pPr>
      <w:numPr>
        <w:ilvl w:val="1"/>
      </w:numPr>
      <w:spacing w:after="0" w:line="300" w:lineRule="exact"/>
      <w:ind w:firstLine="567"/>
      <w:jc w:val="center"/>
    </w:pPr>
    <w:rPr>
      <w:rFonts w:ascii="Georgia" w:eastAsia="Times New Roman" w:hAnsi="Georgia" w:cs="Times New Roman"/>
      <w:b/>
      <w:iCs/>
      <w:color w:val="000000"/>
      <w:sz w:val="23"/>
      <w:szCs w:val="24"/>
      <w:shd w:val="clear" w:color="auto" w:fill="FFFFFF"/>
      <w:lang w:val="sq-AL"/>
    </w:rPr>
  </w:style>
  <w:style w:type="paragraph" w:customStyle="1" w:styleId="references">
    <w:name w:val="references"/>
    <w:link w:val="referencesChar0"/>
    <w:uiPriority w:val="99"/>
    <w:qFormat/>
    <w:rsid w:val="00E71432"/>
    <w:pPr>
      <w:numPr>
        <w:numId w:val="11"/>
      </w:numPr>
      <w:spacing w:after="50" w:line="180" w:lineRule="exact"/>
      <w:jc w:val="both"/>
    </w:pPr>
    <w:rPr>
      <w:rFonts w:ascii="Times New Roman" w:eastAsia="MS Mincho" w:hAnsi="Times New Roman" w:cs="Times New Roman"/>
      <w:noProof/>
      <w:sz w:val="16"/>
      <w:szCs w:val="16"/>
    </w:rPr>
  </w:style>
  <w:style w:type="paragraph" w:customStyle="1" w:styleId="DRefr">
    <w:name w:val="D Refr"/>
    <w:basedOn w:val="Normal"/>
    <w:link w:val="DRefrChar"/>
    <w:qFormat/>
    <w:rsid w:val="00E71432"/>
    <w:pPr>
      <w:spacing w:after="160" w:line="192" w:lineRule="auto"/>
    </w:pPr>
    <w:rPr>
      <w:rFonts w:ascii="Arial Narrow" w:eastAsia="TimesNewRoman" w:hAnsi="Arial Narrow"/>
      <w:sz w:val="18"/>
      <w:szCs w:val="18"/>
      <w:lang w:val="en-US"/>
    </w:rPr>
  </w:style>
  <w:style w:type="paragraph" w:customStyle="1" w:styleId="BTable">
    <w:name w:val="B Table"/>
    <w:basedOn w:val="Normal"/>
    <w:link w:val="BTableChar"/>
    <w:qFormat/>
    <w:rsid w:val="00625553"/>
    <w:pPr>
      <w:spacing w:after="0" w:line="240" w:lineRule="auto"/>
      <w:jc w:val="both"/>
    </w:pPr>
    <w:rPr>
      <w:rFonts w:ascii="Cambria" w:hAnsi="Cambria"/>
      <w:bCs/>
      <w:szCs w:val="18"/>
      <w:lang w:val="en-US" w:eastAsia="en-GB"/>
    </w:rPr>
  </w:style>
  <w:style w:type="character" w:customStyle="1" w:styleId="DRefrChar">
    <w:name w:val="D Refr Char"/>
    <w:basedOn w:val="DefaultParagraphFont"/>
    <w:link w:val="DRefr"/>
    <w:rsid w:val="00E71432"/>
    <w:rPr>
      <w:rFonts w:ascii="Arial Narrow" w:eastAsia="TimesNewRoman" w:hAnsi="Arial Narrow"/>
      <w:sz w:val="18"/>
      <w:szCs w:val="18"/>
    </w:rPr>
  </w:style>
  <w:style w:type="character" w:customStyle="1" w:styleId="BTableChar">
    <w:name w:val="B Table Char"/>
    <w:basedOn w:val="DefaultParagraphFont"/>
    <w:link w:val="BTable"/>
    <w:rsid w:val="00625553"/>
    <w:rPr>
      <w:rFonts w:ascii="Cambria" w:hAnsi="Cambria"/>
      <w:bCs/>
      <w:szCs w:val="18"/>
      <w:lang w:eastAsia="en-GB"/>
    </w:rPr>
  </w:style>
  <w:style w:type="paragraph" w:customStyle="1" w:styleId="Normal2">
    <w:name w:val="Normal2"/>
    <w:basedOn w:val="Normal"/>
    <w:qFormat/>
    <w:rsid w:val="00E71432"/>
    <w:pPr>
      <w:spacing w:line="260" w:lineRule="atLeast"/>
    </w:pPr>
    <w:rPr>
      <w:rFonts w:ascii="Calibri" w:eastAsia="Times New Roman" w:hAnsi="Calibri" w:cs="Times New Roman"/>
      <w:lang w:val="en-US"/>
    </w:rPr>
  </w:style>
  <w:style w:type="paragraph" w:customStyle="1" w:styleId="Footer2">
    <w:name w:val="Footer2"/>
    <w:basedOn w:val="Normal"/>
    <w:qFormat/>
    <w:rsid w:val="00E71432"/>
    <w:pPr>
      <w:spacing w:after="0" w:line="240" w:lineRule="atLeast"/>
    </w:pPr>
    <w:rPr>
      <w:rFonts w:ascii="Calibri" w:eastAsia="Times New Roman" w:hAnsi="Calibri" w:cs="Times New Roman"/>
      <w:lang w:val="en-US"/>
    </w:rPr>
  </w:style>
  <w:style w:type="paragraph" w:customStyle="1" w:styleId="Hyperlink2">
    <w:name w:val="Hyperlink2"/>
    <w:basedOn w:val="Normal"/>
    <w:qFormat/>
    <w:rsid w:val="00E71432"/>
    <w:pPr>
      <w:spacing w:after="0" w:line="240" w:lineRule="auto"/>
    </w:pPr>
    <w:rPr>
      <w:rFonts w:ascii="Times New Roman" w:eastAsia="Times New Roman" w:hAnsi="Times New Roman" w:cs="Times New Roman"/>
      <w:color w:val="0000FF"/>
      <w:sz w:val="24"/>
      <w:szCs w:val="24"/>
      <w:u w:val="single"/>
      <w:lang w:val="en-US"/>
    </w:rPr>
  </w:style>
  <w:style w:type="paragraph" w:customStyle="1" w:styleId="CRefr">
    <w:name w:val="C Refr"/>
    <w:basedOn w:val="Normal"/>
    <w:link w:val="CRefrChar"/>
    <w:qFormat/>
    <w:rsid w:val="00E71432"/>
    <w:pPr>
      <w:autoSpaceDE w:val="0"/>
      <w:autoSpaceDN w:val="0"/>
      <w:adjustRightInd w:val="0"/>
      <w:spacing w:after="160" w:line="192" w:lineRule="auto"/>
    </w:pPr>
    <w:rPr>
      <w:rFonts w:ascii="Arial Narrow" w:hAnsi="Arial Narrow"/>
      <w:color w:val="000000" w:themeColor="text1"/>
      <w:sz w:val="17"/>
      <w:szCs w:val="18"/>
      <w:lang w:val="en-US"/>
    </w:rPr>
  </w:style>
  <w:style w:type="character" w:customStyle="1" w:styleId="CRefrChar">
    <w:name w:val="C Refr Char"/>
    <w:basedOn w:val="DefaultParagraphFont"/>
    <w:link w:val="CRefr"/>
    <w:rsid w:val="00E71432"/>
    <w:rPr>
      <w:rFonts w:ascii="Arial Narrow" w:hAnsi="Arial Narrow"/>
      <w:color w:val="000000" w:themeColor="text1"/>
      <w:sz w:val="17"/>
      <w:szCs w:val="18"/>
    </w:rPr>
  </w:style>
  <w:style w:type="paragraph" w:customStyle="1" w:styleId="DAbst">
    <w:name w:val="D Abst"/>
    <w:basedOn w:val="Normal"/>
    <w:link w:val="DAbstChar"/>
    <w:qFormat/>
    <w:rsid w:val="00E71432"/>
    <w:pPr>
      <w:widowControl w:val="0"/>
      <w:tabs>
        <w:tab w:val="left" w:pos="0"/>
      </w:tabs>
      <w:autoSpaceDE w:val="0"/>
      <w:autoSpaceDN w:val="0"/>
      <w:adjustRightInd w:val="0"/>
      <w:spacing w:after="120" w:line="240" w:lineRule="auto"/>
      <w:ind w:left="720" w:right="74"/>
      <w:jc w:val="both"/>
    </w:pPr>
    <w:rPr>
      <w:rFonts w:ascii="Arial Narrow" w:hAnsi="Arial Narrow"/>
      <w:i/>
      <w:color w:val="000000"/>
      <w:spacing w:val="-1"/>
      <w:sz w:val="16"/>
      <w:szCs w:val="18"/>
      <w:lang w:val="en-US"/>
    </w:rPr>
  </w:style>
  <w:style w:type="character" w:customStyle="1" w:styleId="DAbstChar">
    <w:name w:val="D Abst Char"/>
    <w:basedOn w:val="DefaultParagraphFont"/>
    <w:link w:val="DAbst"/>
    <w:rsid w:val="00E71432"/>
    <w:rPr>
      <w:rFonts w:ascii="Arial Narrow" w:hAnsi="Arial Narrow"/>
      <w:i/>
      <w:color w:val="000000"/>
      <w:spacing w:val="-1"/>
      <w:sz w:val="16"/>
      <w:szCs w:val="18"/>
    </w:rPr>
  </w:style>
  <w:style w:type="paragraph" w:customStyle="1" w:styleId="ListParagraph1">
    <w:name w:val="List Paragraph1"/>
    <w:uiPriority w:val="99"/>
    <w:qFormat/>
    <w:rsid w:val="00E71432"/>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rPr>
  </w:style>
  <w:style w:type="table" w:styleId="MediumList2">
    <w:name w:val="Medium List 2"/>
    <w:basedOn w:val="TableNormal"/>
    <w:uiPriority w:val="66"/>
    <w:rsid w:val="00E71432"/>
    <w:pPr>
      <w:spacing w:after="0" w:line="240" w:lineRule="auto"/>
    </w:pPr>
    <w:rPr>
      <w:rFonts w:asciiTheme="majorHAnsi" w:eastAsiaTheme="majorEastAsia" w:hAnsiTheme="majorHAnsi" w:cstheme="majorBidi"/>
      <w:color w:val="000000" w:themeColor="text1"/>
      <w:lang w:val="sq-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NoteLevel11">
    <w:name w:val="Note Level 11"/>
    <w:basedOn w:val="Normal"/>
    <w:uiPriority w:val="99"/>
    <w:unhideWhenUsed/>
    <w:qFormat/>
    <w:rsid w:val="00E71432"/>
    <w:pPr>
      <w:keepNext/>
      <w:numPr>
        <w:numId w:val="12"/>
      </w:numPr>
      <w:spacing w:after="0" w:line="240" w:lineRule="auto"/>
      <w:contextualSpacing/>
      <w:outlineLvl w:val="0"/>
    </w:pPr>
    <w:rPr>
      <w:rFonts w:ascii="Verdana" w:eastAsia="MS Gothic" w:hAnsi="Verdana"/>
      <w:sz w:val="24"/>
      <w:szCs w:val="24"/>
      <w:lang w:val="en-US"/>
    </w:rPr>
  </w:style>
  <w:style w:type="paragraph" w:customStyle="1" w:styleId="NoteLevel21">
    <w:name w:val="Note Level 21"/>
    <w:basedOn w:val="Normal"/>
    <w:uiPriority w:val="99"/>
    <w:unhideWhenUsed/>
    <w:qFormat/>
    <w:rsid w:val="00E71432"/>
    <w:pPr>
      <w:keepNext/>
      <w:numPr>
        <w:ilvl w:val="1"/>
        <w:numId w:val="12"/>
      </w:numPr>
      <w:spacing w:after="0" w:line="240" w:lineRule="auto"/>
      <w:contextualSpacing/>
      <w:outlineLvl w:val="1"/>
    </w:pPr>
    <w:rPr>
      <w:rFonts w:ascii="Verdana" w:eastAsia="MS Gothic" w:hAnsi="Verdana"/>
      <w:sz w:val="24"/>
      <w:szCs w:val="24"/>
      <w:lang w:val="en-US"/>
    </w:rPr>
  </w:style>
  <w:style w:type="paragraph" w:customStyle="1" w:styleId="NoteLevel31">
    <w:name w:val="Note Level 31"/>
    <w:basedOn w:val="Normal"/>
    <w:uiPriority w:val="99"/>
    <w:unhideWhenUsed/>
    <w:qFormat/>
    <w:rsid w:val="00E71432"/>
    <w:pPr>
      <w:keepNext/>
      <w:numPr>
        <w:ilvl w:val="2"/>
        <w:numId w:val="12"/>
      </w:numPr>
      <w:spacing w:after="0" w:line="240" w:lineRule="auto"/>
      <w:contextualSpacing/>
      <w:outlineLvl w:val="2"/>
    </w:pPr>
    <w:rPr>
      <w:rFonts w:ascii="Verdana" w:eastAsia="MS Gothic" w:hAnsi="Verdana"/>
      <w:sz w:val="24"/>
      <w:szCs w:val="24"/>
      <w:lang w:val="en-US"/>
    </w:rPr>
  </w:style>
  <w:style w:type="paragraph" w:customStyle="1" w:styleId="NoteLevel41">
    <w:name w:val="Note Level 41"/>
    <w:basedOn w:val="Normal"/>
    <w:uiPriority w:val="99"/>
    <w:unhideWhenUsed/>
    <w:qFormat/>
    <w:rsid w:val="00E71432"/>
    <w:pPr>
      <w:keepNext/>
      <w:numPr>
        <w:ilvl w:val="3"/>
        <w:numId w:val="12"/>
      </w:numPr>
      <w:spacing w:after="0" w:line="240" w:lineRule="auto"/>
      <w:contextualSpacing/>
      <w:outlineLvl w:val="3"/>
    </w:pPr>
    <w:rPr>
      <w:rFonts w:ascii="Verdana" w:eastAsia="MS Gothic" w:hAnsi="Verdana"/>
      <w:sz w:val="24"/>
      <w:szCs w:val="24"/>
      <w:lang w:val="en-US"/>
    </w:rPr>
  </w:style>
  <w:style w:type="paragraph" w:customStyle="1" w:styleId="NoteLevel51">
    <w:name w:val="Note Level 51"/>
    <w:basedOn w:val="Normal"/>
    <w:uiPriority w:val="99"/>
    <w:unhideWhenUsed/>
    <w:qFormat/>
    <w:rsid w:val="00E71432"/>
    <w:pPr>
      <w:keepNext/>
      <w:numPr>
        <w:ilvl w:val="4"/>
        <w:numId w:val="12"/>
      </w:numPr>
      <w:spacing w:after="0" w:line="240" w:lineRule="auto"/>
      <w:contextualSpacing/>
      <w:outlineLvl w:val="4"/>
    </w:pPr>
    <w:rPr>
      <w:rFonts w:ascii="Verdana" w:eastAsia="MS Gothic" w:hAnsi="Verdana"/>
      <w:sz w:val="24"/>
      <w:szCs w:val="24"/>
      <w:lang w:val="en-US"/>
    </w:rPr>
  </w:style>
  <w:style w:type="paragraph" w:customStyle="1" w:styleId="NoteLevel61">
    <w:name w:val="Note Level 61"/>
    <w:basedOn w:val="Normal"/>
    <w:uiPriority w:val="99"/>
    <w:unhideWhenUsed/>
    <w:qFormat/>
    <w:rsid w:val="00E71432"/>
    <w:pPr>
      <w:keepNext/>
      <w:numPr>
        <w:ilvl w:val="5"/>
        <w:numId w:val="12"/>
      </w:numPr>
      <w:spacing w:after="0" w:line="240" w:lineRule="auto"/>
      <w:contextualSpacing/>
      <w:outlineLvl w:val="5"/>
    </w:pPr>
    <w:rPr>
      <w:rFonts w:ascii="Verdana" w:eastAsia="MS Gothic" w:hAnsi="Verdana"/>
      <w:sz w:val="24"/>
      <w:szCs w:val="24"/>
      <w:lang w:val="en-US"/>
    </w:rPr>
  </w:style>
  <w:style w:type="paragraph" w:customStyle="1" w:styleId="NoteLevel71">
    <w:name w:val="Note Level 71"/>
    <w:basedOn w:val="Normal"/>
    <w:uiPriority w:val="99"/>
    <w:unhideWhenUsed/>
    <w:qFormat/>
    <w:rsid w:val="00E71432"/>
    <w:pPr>
      <w:keepNext/>
      <w:numPr>
        <w:ilvl w:val="6"/>
        <w:numId w:val="12"/>
      </w:numPr>
      <w:spacing w:after="0" w:line="240" w:lineRule="auto"/>
      <w:contextualSpacing/>
      <w:outlineLvl w:val="6"/>
    </w:pPr>
    <w:rPr>
      <w:rFonts w:ascii="Verdana" w:eastAsia="MS Gothic" w:hAnsi="Verdana"/>
      <w:sz w:val="24"/>
      <w:szCs w:val="24"/>
      <w:lang w:val="en-US"/>
    </w:rPr>
  </w:style>
  <w:style w:type="paragraph" w:customStyle="1" w:styleId="NoteLevel81">
    <w:name w:val="Note Level 81"/>
    <w:basedOn w:val="Normal"/>
    <w:uiPriority w:val="99"/>
    <w:unhideWhenUsed/>
    <w:qFormat/>
    <w:rsid w:val="00E71432"/>
    <w:pPr>
      <w:keepNext/>
      <w:numPr>
        <w:ilvl w:val="7"/>
        <w:numId w:val="12"/>
      </w:numPr>
      <w:spacing w:after="0" w:line="240" w:lineRule="auto"/>
      <w:contextualSpacing/>
      <w:outlineLvl w:val="7"/>
    </w:pPr>
    <w:rPr>
      <w:rFonts w:ascii="Verdana" w:eastAsia="MS Gothic" w:hAnsi="Verdana"/>
      <w:sz w:val="24"/>
      <w:szCs w:val="24"/>
      <w:lang w:val="en-US"/>
    </w:rPr>
  </w:style>
  <w:style w:type="paragraph" w:customStyle="1" w:styleId="NoteLevel91">
    <w:name w:val="Note Level 91"/>
    <w:basedOn w:val="Normal"/>
    <w:uiPriority w:val="99"/>
    <w:unhideWhenUsed/>
    <w:qFormat/>
    <w:rsid w:val="00E71432"/>
    <w:pPr>
      <w:keepNext/>
      <w:numPr>
        <w:ilvl w:val="8"/>
        <w:numId w:val="12"/>
      </w:numPr>
      <w:spacing w:after="0" w:line="240" w:lineRule="auto"/>
      <w:contextualSpacing/>
      <w:outlineLvl w:val="8"/>
    </w:pPr>
    <w:rPr>
      <w:rFonts w:ascii="Verdana" w:eastAsia="MS Gothic" w:hAnsi="Verdana"/>
      <w:sz w:val="24"/>
      <w:szCs w:val="24"/>
      <w:lang w:val="en-US"/>
    </w:rPr>
  </w:style>
  <w:style w:type="character" w:customStyle="1" w:styleId="citeproc-title">
    <w:name w:val="citeproc-title"/>
    <w:basedOn w:val="DefaultParagraphFont"/>
    <w:rsid w:val="00E71432"/>
  </w:style>
  <w:style w:type="paragraph" w:customStyle="1" w:styleId="yiv1578806728msonormal">
    <w:name w:val="yiv1578806728msonormal"/>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n2">
    <w:name w:val="fn2"/>
    <w:basedOn w:val="DefaultParagraphFont"/>
    <w:rsid w:val="00E71432"/>
  </w:style>
  <w:style w:type="character" w:customStyle="1" w:styleId="A00">
    <w:name w:val="A0"/>
    <w:uiPriority w:val="99"/>
    <w:rsid w:val="00E71432"/>
    <w:rPr>
      <w:rFonts w:cs="Minion Pro"/>
      <w:color w:val="000000"/>
      <w:sz w:val="16"/>
      <w:szCs w:val="16"/>
    </w:rPr>
  </w:style>
  <w:style w:type="character" w:customStyle="1" w:styleId="pagination">
    <w:name w:val="pagination"/>
    <w:basedOn w:val="DefaultParagraphFont"/>
    <w:rsid w:val="00E71432"/>
  </w:style>
  <w:style w:type="character" w:customStyle="1" w:styleId="Slog3-imeinpriimekavtorjevZnakZnak">
    <w:name w:val="Slog3-ime in priimek avtorjev Znak Znak"/>
    <w:link w:val="Slog3-imeinpriimekavtorjev"/>
    <w:locked/>
    <w:rsid w:val="00E71432"/>
    <w:rPr>
      <w:rFonts w:ascii="Arial" w:hAnsi="Arial" w:cs="Arial"/>
      <w:b/>
      <w:sz w:val="24"/>
      <w:szCs w:val="24"/>
    </w:rPr>
  </w:style>
  <w:style w:type="paragraph" w:customStyle="1" w:styleId="Slog3-imeinpriimekavtorjev">
    <w:name w:val="Slog3-ime in priimek avtorjev"/>
    <w:basedOn w:val="Normal"/>
    <w:link w:val="Slog3-imeinpriimekavtorjevZnakZnak"/>
    <w:qFormat/>
    <w:rsid w:val="00E71432"/>
    <w:pPr>
      <w:spacing w:after="0" w:line="240" w:lineRule="auto"/>
      <w:jc w:val="center"/>
    </w:pPr>
    <w:rPr>
      <w:rFonts w:ascii="Arial" w:hAnsi="Arial" w:cs="Arial"/>
      <w:b/>
      <w:sz w:val="24"/>
      <w:szCs w:val="24"/>
      <w:lang w:val="en-US"/>
    </w:rPr>
  </w:style>
  <w:style w:type="character" w:customStyle="1" w:styleId="gt-icon-text">
    <w:name w:val="gt-icon-text"/>
    <w:basedOn w:val="DefaultParagraphFont"/>
    <w:rsid w:val="00E71432"/>
  </w:style>
  <w:style w:type="paragraph" w:customStyle="1" w:styleId="07TRUPI">
    <w:name w:val="07TRUPI"/>
    <w:basedOn w:val="Normal"/>
    <w:link w:val="07TRUPIChar"/>
    <w:qFormat/>
    <w:rsid w:val="00E71432"/>
    <w:pPr>
      <w:spacing w:after="0" w:line="240" w:lineRule="auto"/>
      <w:jc w:val="both"/>
    </w:pPr>
    <w:rPr>
      <w:rFonts w:ascii="Arial Narrow" w:eastAsia="Calibri" w:hAnsi="Arial Narrow" w:cs="Times New Roman"/>
      <w:sz w:val="18"/>
      <w:szCs w:val="18"/>
      <w:lang w:val="en-US"/>
    </w:rPr>
  </w:style>
  <w:style w:type="character" w:customStyle="1" w:styleId="07TRUPIChar">
    <w:name w:val="07TRUPI Char"/>
    <w:basedOn w:val="DefaultParagraphFont"/>
    <w:link w:val="07TRUPI"/>
    <w:rsid w:val="00E71432"/>
    <w:rPr>
      <w:rFonts w:ascii="Arial Narrow" w:eastAsia="Calibri" w:hAnsi="Arial Narrow" w:cs="Times New Roman"/>
      <w:sz w:val="18"/>
      <w:szCs w:val="18"/>
    </w:rPr>
  </w:style>
  <w:style w:type="paragraph" w:customStyle="1" w:styleId="Title20">
    <w:name w:val="Title 2"/>
    <w:basedOn w:val="Heading2"/>
    <w:uiPriority w:val="99"/>
    <w:qFormat/>
    <w:rsid w:val="00E7143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0"/>
      <w:jc w:val="left"/>
    </w:pPr>
    <w:rPr>
      <w:rFonts w:ascii="Verdana" w:eastAsia="Times New Roman" w:hAnsi="Verdana" w:cs="Arial"/>
      <w:snapToGrid w:val="0"/>
      <w:sz w:val="24"/>
      <w:szCs w:val="20"/>
      <w:lang w:val="en-GB" w:eastAsia="fr-FR"/>
    </w:rPr>
  </w:style>
  <w:style w:type="paragraph" w:customStyle="1" w:styleId="Title30">
    <w:name w:val="Title 3"/>
    <w:basedOn w:val="Heading3"/>
    <w:uiPriority w:val="99"/>
    <w:qFormat/>
    <w:rsid w:val="00E71432"/>
    <w:pPr>
      <w:keepNext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pPr>
    <w:rPr>
      <w:rFonts w:ascii="Verdana" w:hAnsi="Verdana" w:cs="Arial"/>
      <w:bCs w:val="0"/>
      <w:i/>
      <w:snapToGrid w:val="0"/>
      <w:color w:val="auto"/>
      <w:sz w:val="22"/>
      <w:szCs w:val="20"/>
      <w:lang w:val="en-GB" w:eastAsia="fr-FR"/>
    </w:rPr>
  </w:style>
  <w:style w:type="character" w:customStyle="1" w:styleId="element-invisible">
    <w:name w:val="element-invisible"/>
    <w:basedOn w:val="DefaultParagraphFont"/>
    <w:rsid w:val="00E71432"/>
  </w:style>
  <w:style w:type="character" w:customStyle="1" w:styleId="pr-subtitle">
    <w:name w:val="pr-subtitle"/>
    <w:basedOn w:val="DefaultParagraphFont"/>
    <w:rsid w:val="00E71432"/>
  </w:style>
  <w:style w:type="table" w:styleId="LightList-Accent1">
    <w:name w:val="Light List Accent 1"/>
    <w:basedOn w:val="TableNormal"/>
    <w:uiPriority w:val="61"/>
    <w:rsid w:val="00E71432"/>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10">
    <w:name w:val="作者-1"/>
    <w:basedOn w:val="Normal"/>
    <w:link w:val="-1Char"/>
    <w:qFormat/>
    <w:rsid w:val="00E71432"/>
    <w:pPr>
      <w:autoSpaceDE w:val="0"/>
      <w:autoSpaceDN w:val="0"/>
      <w:spacing w:after="0" w:line="240" w:lineRule="auto"/>
    </w:pPr>
    <w:rPr>
      <w:rFonts w:ascii="Times New Roman" w:eastAsia="方正书宋繁体" w:hAnsi="Times New Roman" w:cs="Times New Roman"/>
      <w:i/>
      <w:sz w:val="21"/>
      <w:szCs w:val="20"/>
      <w:lang w:val="en-US"/>
    </w:rPr>
  </w:style>
  <w:style w:type="character" w:customStyle="1" w:styleId="-1Char">
    <w:name w:val="作者-1 Char"/>
    <w:link w:val="-10"/>
    <w:rsid w:val="00E71432"/>
    <w:rPr>
      <w:rFonts w:ascii="Times New Roman" w:eastAsia="方正书宋繁体" w:hAnsi="Times New Roman" w:cs="Times New Roman"/>
      <w:i/>
      <w:sz w:val="21"/>
      <w:szCs w:val="20"/>
    </w:rPr>
  </w:style>
  <w:style w:type="paragraph" w:customStyle="1" w:styleId="nentnetitullit">
    <w:name w:val="nent netitullit"/>
    <w:basedOn w:val="Normal"/>
    <w:link w:val="nentnetitullitChar"/>
    <w:qFormat/>
    <w:rsid w:val="00E71432"/>
    <w:pPr>
      <w:spacing w:before="120" w:after="120" w:line="312" w:lineRule="auto"/>
      <w:ind w:left="140" w:firstLine="403"/>
      <w:jc w:val="both"/>
    </w:pPr>
    <w:rPr>
      <w:rFonts w:ascii="Times New Roman" w:eastAsia="Times New Roman" w:hAnsi="Times New Roman" w:cs="Times New Roman"/>
      <w:b/>
      <w:sz w:val="24"/>
      <w:szCs w:val="24"/>
      <w:lang w:val="sq-AL"/>
    </w:rPr>
  </w:style>
  <w:style w:type="character" w:customStyle="1" w:styleId="nentnetitullitChar">
    <w:name w:val="nent netitullit Char"/>
    <w:link w:val="nentnetitullit"/>
    <w:rsid w:val="00E71432"/>
    <w:rPr>
      <w:rFonts w:ascii="Times New Roman" w:eastAsia="Times New Roman" w:hAnsi="Times New Roman" w:cs="Times New Roman"/>
      <w:b/>
      <w:sz w:val="24"/>
      <w:szCs w:val="24"/>
      <w:lang w:val="sq-AL"/>
    </w:rPr>
  </w:style>
  <w:style w:type="table" w:styleId="MediumShading1-Accent3">
    <w:name w:val="Medium Shading 1 Accent 3"/>
    <w:basedOn w:val="TableNormal"/>
    <w:uiPriority w:val="63"/>
    <w:rsid w:val="00E71432"/>
    <w:pPr>
      <w:spacing w:after="0" w:line="240" w:lineRule="auto"/>
    </w:pPr>
    <w:rPr>
      <w:rFonts w:ascii="Times New Roman" w:eastAsia="Calibri" w:hAnsi="Times New Roman" w:cs="Times New Roman"/>
      <w:bCs/>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FootnoteTex">
    <w:name w:val="Footnote Tex"/>
    <w:basedOn w:val="Normal"/>
    <w:link w:val="FootnoteTexChar"/>
    <w:qFormat/>
    <w:rsid w:val="00E71432"/>
    <w:pPr>
      <w:spacing w:after="0" w:line="240" w:lineRule="auto"/>
    </w:pPr>
    <w:rPr>
      <w:rFonts w:ascii="Times New Roman" w:eastAsia="Times New Roman" w:hAnsi="Times New Roman" w:cs="Times New Roman"/>
      <w:color w:val="000000"/>
      <w:sz w:val="20"/>
      <w:szCs w:val="20"/>
      <w:lang w:val="sq-AL"/>
    </w:rPr>
  </w:style>
  <w:style w:type="character" w:customStyle="1" w:styleId="FootnoteTexChar">
    <w:name w:val="Footnote Tex Char"/>
    <w:link w:val="FootnoteTex"/>
    <w:rsid w:val="00E71432"/>
    <w:rPr>
      <w:rFonts w:ascii="Times New Roman" w:eastAsia="Times New Roman" w:hAnsi="Times New Roman" w:cs="Times New Roman"/>
      <w:color w:val="000000"/>
      <w:sz w:val="20"/>
      <w:szCs w:val="20"/>
      <w:lang w:val="sq-AL"/>
    </w:rPr>
  </w:style>
  <w:style w:type="paragraph" w:customStyle="1" w:styleId="Footnottext">
    <w:name w:val="Footnot text"/>
    <w:basedOn w:val="Normal"/>
    <w:link w:val="FootnottextChar"/>
    <w:qFormat/>
    <w:rsid w:val="00E71432"/>
    <w:pPr>
      <w:spacing w:after="0" w:line="240" w:lineRule="auto"/>
      <w:jc w:val="both"/>
    </w:pPr>
    <w:rPr>
      <w:rFonts w:ascii="Times New Roman" w:eastAsia="Times New Roman" w:hAnsi="Times New Roman" w:cs="Times New Roman"/>
      <w:noProof/>
      <w:sz w:val="20"/>
      <w:szCs w:val="20"/>
      <w:lang w:val="sq-AL"/>
    </w:rPr>
  </w:style>
  <w:style w:type="character" w:customStyle="1" w:styleId="FootnottextChar">
    <w:name w:val="Footnot text Char"/>
    <w:basedOn w:val="DefaultParagraphFont"/>
    <w:link w:val="Footnottext"/>
    <w:rsid w:val="00E71432"/>
    <w:rPr>
      <w:rFonts w:ascii="Times New Roman" w:eastAsia="Times New Roman" w:hAnsi="Times New Roman" w:cs="Times New Roman"/>
      <w:noProof/>
      <w:sz w:val="20"/>
      <w:szCs w:val="20"/>
      <w:lang w:val="sq-AL"/>
    </w:rPr>
  </w:style>
  <w:style w:type="character" w:customStyle="1" w:styleId="btitle1">
    <w:name w:val="btitle1"/>
    <w:basedOn w:val="DefaultParagraphFont"/>
    <w:rsid w:val="00E71432"/>
    <w:rPr>
      <w:rFonts w:ascii="Tahoma" w:hAnsi="Tahoma" w:cs="Tahoma"/>
      <w:b/>
      <w:bCs/>
      <w:color w:val="CC0000"/>
      <w:sz w:val="21"/>
      <w:szCs w:val="21"/>
      <w:u w:val="none"/>
    </w:rPr>
  </w:style>
  <w:style w:type="paragraph" w:customStyle="1" w:styleId="textsmaller">
    <w:name w:val="textsmaller"/>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yiv0199829473">
    <w:name w:val="yiv0199829473"/>
    <w:basedOn w:val="DefaultParagraphFont"/>
    <w:rsid w:val="00E71432"/>
  </w:style>
  <w:style w:type="character" w:customStyle="1" w:styleId="CharacterStyle2">
    <w:name w:val="Character Style 2"/>
    <w:rsid w:val="00E71432"/>
    <w:rPr>
      <w:rFonts w:ascii="Garamond" w:hAnsi="Garamond"/>
      <w:sz w:val="20"/>
      <w:szCs w:val="20"/>
    </w:rPr>
  </w:style>
  <w:style w:type="paragraph" w:customStyle="1" w:styleId="justified">
    <w:name w:val="justified"/>
    <w:aliases w:val="line spacing 2"/>
    <w:basedOn w:val="Normal"/>
    <w:uiPriority w:val="99"/>
    <w:qFormat/>
    <w:rsid w:val="00E71432"/>
    <w:pPr>
      <w:spacing w:after="0" w:line="360" w:lineRule="auto"/>
      <w:jc w:val="both"/>
    </w:pPr>
    <w:rPr>
      <w:rFonts w:ascii="Times New Roman" w:eastAsia="Times New Roman" w:hAnsi="Times New Roman" w:cs="Times New Roman"/>
      <w:b/>
      <w:sz w:val="24"/>
      <w:szCs w:val="24"/>
      <w:lang w:val="sq-AL"/>
    </w:rPr>
  </w:style>
  <w:style w:type="paragraph" w:customStyle="1" w:styleId="TableContents">
    <w:name w:val="Table Contents"/>
    <w:basedOn w:val="Normal"/>
    <w:link w:val="TableContentsChar"/>
    <w:uiPriority w:val="99"/>
    <w:qFormat/>
    <w:rsid w:val="00E71432"/>
    <w:pPr>
      <w:widowControl w:val="0"/>
      <w:suppressLineNumbers/>
      <w:suppressAutoHyphens/>
      <w:spacing w:after="0" w:line="240" w:lineRule="auto"/>
    </w:pPr>
    <w:rPr>
      <w:rFonts w:ascii="Times New Roman" w:eastAsia="Arial Unicode MS" w:hAnsi="Times New Roman" w:cs="Arial Unicode MS"/>
      <w:kern w:val="1"/>
      <w:sz w:val="24"/>
      <w:szCs w:val="24"/>
      <w:lang w:val="en-US" w:eastAsia="hi-IN" w:bidi="hi-IN"/>
    </w:rPr>
  </w:style>
  <w:style w:type="character" w:customStyle="1" w:styleId="hvr">
    <w:name w:val="hvr"/>
    <w:basedOn w:val="DefaultParagraphFont"/>
    <w:rsid w:val="00E71432"/>
  </w:style>
  <w:style w:type="character" w:customStyle="1" w:styleId="ej-bread-crumb-current">
    <w:name w:val="ej-bread-crumb-current"/>
    <w:basedOn w:val="DefaultParagraphFont"/>
    <w:rsid w:val="00E71432"/>
  </w:style>
  <w:style w:type="paragraph" w:customStyle="1" w:styleId="Els-Author">
    <w:name w:val="Els-Author"/>
    <w:next w:val="Normal"/>
    <w:uiPriority w:val="99"/>
    <w:qFormat/>
    <w:rsid w:val="00E71432"/>
    <w:pPr>
      <w:keepNext/>
      <w:suppressAutoHyphens/>
      <w:spacing w:line="300" w:lineRule="exact"/>
      <w:jc w:val="center"/>
    </w:pPr>
    <w:rPr>
      <w:rFonts w:ascii="Times New Roman" w:eastAsia="SimSun" w:hAnsi="Times New Roman" w:cs="Times New Roman"/>
      <w:noProof/>
      <w:sz w:val="26"/>
      <w:szCs w:val="20"/>
    </w:rPr>
  </w:style>
  <w:style w:type="paragraph" w:customStyle="1" w:styleId="TitleofPaper">
    <w:name w:val="Title of Paper"/>
    <w:basedOn w:val="Normal"/>
    <w:uiPriority w:val="99"/>
    <w:qFormat/>
    <w:rsid w:val="00E71432"/>
    <w:pPr>
      <w:spacing w:beforeLines="200" w:before="480" w:after="360" w:line="240" w:lineRule="auto"/>
      <w:jc w:val="center"/>
    </w:pPr>
    <w:rPr>
      <w:rFonts w:ascii="Times New Roman" w:eastAsia="MS Mincho" w:hAnsi="Times New Roman" w:cs="Times New Roman"/>
      <w:b/>
      <w:bCs/>
      <w:sz w:val="32"/>
      <w:szCs w:val="40"/>
      <w:lang w:val="en-US" w:eastAsia="zh-CN"/>
    </w:rPr>
  </w:style>
  <w:style w:type="paragraph" w:customStyle="1" w:styleId="Author0">
    <w:name w:val="Author"/>
    <w:basedOn w:val="Normal"/>
    <w:uiPriority w:val="99"/>
    <w:qFormat/>
    <w:rsid w:val="00E71432"/>
    <w:pPr>
      <w:tabs>
        <w:tab w:val="left" w:pos="1800"/>
        <w:tab w:val="left" w:pos="3510"/>
      </w:tabs>
      <w:spacing w:after="0" w:line="360" w:lineRule="auto"/>
      <w:jc w:val="center"/>
    </w:pPr>
    <w:rPr>
      <w:rFonts w:ascii="Times New Roman" w:eastAsia="MS Mincho" w:hAnsi="Times New Roman" w:cs="Times New Roman"/>
      <w:sz w:val="24"/>
      <w:lang w:val="en-US" w:eastAsia="zh-CN"/>
    </w:rPr>
  </w:style>
  <w:style w:type="paragraph" w:customStyle="1" w:styleId="Header1">
    <w:name w:val="Header 1"/>
    <w:basedOn w:val="Normal"/>
    <w:uiPriority w:val="99"/>
    <w:qFormat/>
    <w:rsid w:val="00E71432"/>
    <w:pPr>
      <w:numPr>
        <w:numId w:val="13"/>
      </w:numPr>
      <w:spacing w:before="240" w:after="120" w:line="240" w:lineRule="exact"/>
      <w:ind w:left="357" w:hanging="357"/>
    </w:pPr>
    <w:rPr>
      <w:rFonts w:ascii="Times New Roman" w:eastAsia="SimSun" w:hAnsi="Times New Roman" w:cs="Times New Roman"/>
      <w:b/>
      <w:bCs/>
      <w:sz w:val="28"/>
      <w:szCs w:val="28"/>
      <w:lang w:val="en-US" w:eastAsia="zh-CN"/>
    </w:rPr>
  </w:style>
  <w:style w:type="paragraph" w:customStyle="1" w:styleId="Header2">
    <w:name w:val="Header 2"/>
    <w:basedOn w:val="Header1"/>
    <w:autoRedefine/>
    <w:uiPriority w:val="99"/>
    <w:qFormat/>
    <w:rsid w:val="00E71432"/>
    <w:pPr>
      <w:numPr>
        <w:ilvl w:val="1"/>
      </w:numPr>
      <w:spacing w:after="0"/>
      <w:ind w:left="607" w:hanging="607"/>
    </w:pPr>
    <w:rPr>
      <w:sz w:val="24"/>
    </w:rPr>
  </w:style>
  <w:style w:type="paragraph" w:customStyle="1" w:styleId="abstract">
    <w:name w:val="abstract"/>
    <w:basedOn w:val="Normal"/>
    <w:uiPriority w:val="99"/>
    <w:qFormat/>
    <w:rsid w:val="00E71432"/>
    <w:pPr>
      <w:spacing w:after="0" w:line="240" w:lineRule="auto"/>
      <w:ind w:left="425" w:right="425"/>
      <w:jc w:val="both"/>
    </w:pPr>
    <w:rPr>
      <w:rFonts w:ascii="Times New Roman" w:eastAsia="SimSun" w:hAnsi="Times New Roman" w:cs="Times New Roman"/>
      <w:sz w:val="20"/>
      <w:szCs w:val="20"/>
      <w:lang w:val="en-US" w:eastAsia="zh-CN"/>
    </w:rPr>
  </w:style>
  <w:style w:type="paragraph" w:customStyle="1" w:styleId="keywords">
    <w:name w:val="keywords"/>
    <w:basedOn w:val="Normal"/>
    <w:uiPriority w:val="99"/>
    <w:qFormat/>
    <w:rsid w:val="00E71432"/>
    <w:pPr>
      <w:spacing w:before="120" w:afterLines="50" w:after="120" w:line="280" w:lineRule="exact"/>
      <w:ind w:left="425" w:right="431"/>
      <w:jc w:val="both"/>
    </w:pPr>
    <w:rPr>
      <w:rFonts w:ascii="Times New Roman" w:eastAsia="MS Mincho" w:hAnsi="Times New Roman" w:cs="Times New Roman"/>
      <w:sz w:val="20"/>
      <w:szCs w:val="20"/>
      <w:lang w:val="en-GB" w:eastAsia="zh-CN"/>
    </w:rPr>
  </w:style>
  <w:style w:type="character" w:customStyle="1" w:styleId="abstractheadChar">
    <w:name w:val="abstract head Char"/>
    <w:rsid w:val="00E71432"/>
    <w:rPr>
      <w:rFonts w:eastAsia="SimSun"/>
      <w:b/>
      <w:bCs/>
      <w:sz w:val="24"/>
      <w:lang w:val="en-US" w:eastAsia="zh-CN" w:bidi="ar-SA"/>
    </w:rPr>
  </w:style>
  <w:style w:type="character" w:customStyle="1" w:styleId="keywordheadChar">
    <w:name w:val="keyword head Char"/>
    <w:rsid w:val="00E71432"/>
    <w:rPr>
      <w:rFonts w:eastAsia="MS Mincho"/>
      <w:b/>
      <w:bCs/>
      <w:sz w:val="24"/>
      <w:lang w:val="en-GB" w:eastAsia="zh-CN" w:bidi="ar-SA"/>
    </w:rPr>
  </w:style>
  <w:style w:type="paragraph" w:customStyle="1" w:styleId="Els-body-text">
    <w:name w:val="Els-body-text"/>
    <w:uiPriority w:val="99"/>
    <w:qFormat/>
    <w:rsid w:val="00E71432"/>
    <w:pPr>
      <w:keepNext/>
      <w:spacing w:after="0" w:line="240" w:lineRule="exact"/>
      <w:ind w:firstLine="238"/>
      <w:jc w:val="both"/>
    </w:pPr>
    <w:rPr>
      <w:rFonts w:ascii="Times New Roman" w:eastAsia="Times New Roman" w:hAnsi="Times New Roman" w:cs="Times New Roman"/>
      <w:sz w:val="20"/>
      <w:szCs w:val="20"/>
    </w:rPr>
  </w:style>
  <w:style w:type="character" w:customStyle="1" w:styleId="ref-journal">
    <w:name w:val="ref-journal"/>
    <w:basedOn w:val="DefaultParagraphFont"/>
    <w:rsid w:val="00E71432"/>
  </w:style>
  <w:style w:type="character" w:customStyle="1" w:styleId="ref-vol">
    <w:name w:val="ref-vol"/>
    <w:basedOn w:val="DefaultParagraphFont"/>
    <w:rsid w:val="00E71432"/>
  </w:style>
  <w:style w:type="paragraph" w:customStyle="1" w:styleId="CaracterCharCharCaracterCharCharCharCharCharCaracterCharCharCaracter">
    <w:name w:val="Caracter Char Char Caracter Char Char Char Char Char Caracter Char Char Caracter"/>
    <w:basedOn w:val="Normal"/>
    <w:uiPriority w:val="99"/>
    <w:qFormat/>
    <w:rsid w:val="00E71432"/>
    <w:pPr>
      <w:spacing w:after="0" w:line="240" w:lineRule="auto"/>
      <w:ind w:firstLine="567"/>
      <w:jc w:val="both"/>
    </w:pPr>
    <w:rPr>
      <w:rFonts w:ascii="Times New Roman" w:eastAsia="Times New Roman" w:hAnsi="Times New Roman" w:cs="Times New Roman"/>
      <w:sz w:val="24"/>
      <w:szCs w:val="24"/>
      <w:lang w:val="pl-PL" w:eastAsia="pl-PL"/>
    </w:rPr>
  </w:style>
  <w:style w:type="paragraph" w:customStyle="1" w:styleId="CFormat">
    <w:name w:val="C Format"/>
    <w:basedOn w:val="Normal"/>
    <w:link w:val="CFormatChar"/>
    <w:qFormat/>
    <w:rsid w:val="00E71432"/>
    <w:pPr>
      <w:tabs>
        <w:tab w:val="left" w:pos="567"/>
        <w:tab w:val="left" w:pos="851"/>
        <w:tab w:val="left" w:pos="1134"/>
        <w:tab w:val="left" w:pos="1418"/>
        <w:tab w:val="left" w:pos="1701"/>
      </w:tabs>
      <w:spacing w:after="160" w:line="192" w:lineRule="auto"/>
    </w:pPr>
    <w:rPr>
      <w:rFonts w:ascii="Arial Narrow" w:hAnsi="Arial Narrow" w:cs="Times New Roman"/>
      <w:sz w:val="17"/>
      <w:szCs w:val="18"/>
      <w:lang w:val="en-US"/>
    </w:rPr>
  </w:style>
  <w:style w:type="character" w:customStyle="1" w:styleId="CFormatChar">
    <w:name w:val="C Format Char"/>
    <w:basedOn w:val="DefaultParagraphFont"/>
    <w:link w:val="CFormat"/>
    <w:rsid w:val="00E71432"/>
    <w:rPr>
      <w:rFonts w:ascii="Arial Narrow" w:hAnsi="Arial Narrow" w:cs="Times New Roman"/>
      <w:sz w:val="17"/>
      <w:szCs w:val="18"/>
    </w:rPr>
  </w:style>
  <w:style w:type="paragraph" w:customStyle="1" w:styleId="AHeading1">
    <w:name w:val="A Heading 1"/>
    <w:basedOn w:val="Normal"/>
    <w:uiPriority w:val="99"/>
    <w:qFormat/>
    <w:rsid w:val="00E71432"/>
    <w:pPr>
      <w:spacing w:after="0" w:line="480" w:lineRule="auto"/>
      <w:jc w:val="center"/>
    </w:pPr>
    <w:rPr>
      <w:rFonts w:ascii="Arial" w:eastAsia="Times New Roman" w:hAnsi="Arial" w:cs="Arial"/>
      <w:b/>
      <w:bCs/>
      <w:sz w:val="32"/>
      <w:szCs w:val="32"/>
      <w:u w:val="single"/>
      <w:lang w:val="en-US" w:bidi="he-IL"/>
    </w:rPr>
  </w:style>
  <w:style w:type="paragraph" w:customStyle="1" w:styleId="AHeading2">
    <w:name w:val="A Heading 2"/>
    <w:basedOn w:val="Normal"/>
    <w:next w:val="ABodyText1"/>
    <w:uiPriority w:val="99"/>
    <w:qFormat/>
    <w:rsid w:val="00E71432"/>
    <w:pPr>
      <w:spacing w:after="0" w:line="360" w:lineRule="auto"/>
    </w:pPr>
    <w:rPr>
      <w:rFonts w:ascii="Arial" w:eastAsia="Times New Roman" w:hAnsi="Arial" w:cs="Arial"/>
      <w:b/>
      <w:sz w:val="28"/>
      <w:szCs w:val="24"/>
      <w:u w:val="single"/>
      <w:lang w:val="en-US" w:bidi="he-IL"/>
    </w:rPr>
  </w:style>
  <w:style w:type="paragraph" w:customStyle="1" w:styleId="ABodyText1">
    <w:name w:val="A Body Text 1"/>
    <w:basedOn w:val="Normal"/>
    <w:uiPriority w:val="99"/>
    <w:qFormat/>
    <w:rsid w:val="00E71432"/>
    <w:pPr>
      <w:spacing w:after="0" w:line="360" w:lineRule="auto"/>
      <w:ind w:firstLine="720"/>
      <w:jc w:val="both"/>
    </w:pPr>
    <w:rPr>
      <w:rFonts w:ascii="Arial" w:eastAsia="Times New Roman" w:hAnsi="Arial" w:cs="Arial"/>
      <w:sz w:val="24"/>
      <w:szCs w:val="24"/>
      <w:lang w:val="en-US" w:bidi="he-IL"/>
    </w:rPr>
  </w:style>
  <w:style w:type="paragraph" w:customStyle="1" w:styleId="ABodyTextNoIndent">
    <w:name w:val="A BodyText No Indent"/>
    <w:basedOn w:val="ABodyText1"/>
    <w:next w:val="ABodyText1"/>
    <w:uiPriority w:val="99"/>
    <w:qFormat/>
    <w:rsid w:val="00E71432"/>
    <w:rPr>
      <w:u w:val="single"/>
    </w:rPr>
  </w:style>
  <w:style w:type="paragraph" w:customStyle="1" w:styleId="Style1">
    <w:name w:val="Style1"/>
    <w:basedOn w:val="ABodyTextNoIndent"/>
    <w:link w:val="Style1Char"/>
    <w:uiPriority w:val="99"/>
    <w:qFormat/>
    <w:rsid w:val="00E71432"/>
    <w:pPr>
      <w:ind w:firstLine="0"/>
    </w:pPr>
    <w:rPr>
      <w:u w:val="none"/>
    </w:rPr>
  </w:style>
  <w:style w:type="paragraph" w:customStyle="1" w:styleId="NormalWeb1">
    <w:name w:val="Normal (Web)1"/>
    <w:basedOn w:val="Normal"/>
    <w:uiPriority w:val="99"/>
    <w:qFormat/>
    <w:rsid w:val="00E71432"/>
    <w:pPr>
      <w:suppressAutoHyphens/>
      <w:spacing w:before="100" w:after="100" w:line="100" w:lineRule="atLeast"/>
    </w:pPr>
    <w:rPr>
      <w:rFonts w:ascii="Times New Roman" w:eastAsia="Times New Roman" w:hAnsi="Times New Roman" w:cs="Times New Roman"/>
      <w:sz w:val="24"/>
      <w:szCs w:val="24"/>
      <w:lang w:val="pl-PL" w:eastAsia="ar-SA"/>
    </w:rPr>
  </w:style>
  <w:style w:type="paragraph" w:customStyle="1" w:styleId="VUPSV-podnadpis">
    <w:name w:val="VUPSV-podnadpis"/>
    <w:basedOn w:val="Heading3"/>
    <w:next w:val="Normal"/>
    <w:uiPriority w:val="99"/>
    <w:qFormat/>
    <w:rsid w:val="00E71432"/>
    <w:rPr>
      <w:rFonts w:cs="Arial"/>
      <w:color w:val="auto"/>
      <w:sz w:val="24"/>
      <w:lang w:val="cs-CZ" w:eastAsia="cs-CZ"/>
    </w:rPr>
  </w:style>
  <w:style w:type="character" w:customStyle="1" w:styleId="doctitle">
    <w:name w:val="doctitle"/>
    <w:basedOn w:val="DefaultParagraphFont"/>
    <w:rsid w:val="00E71432"/>
  </w:style>
  <w:style w:type="character" w:customStyle="1" w:styleId="mcntgray">
    <w:name w:val="mcntgray"/>
    <w:basedOn w:val="DefaultParagraphFont"/>
    <w:rsid w:val="00E71432"/>
  </w:style>
  <w:style w:type="paragraph" w:customStyle="1" w:styleId="Pagrindinistekstas2">
    <w:name w:val="Pagrindinis tekstas2"/>
    <w:basedOn w:val="Normal"/>
    <w:link w:val="PagrindinistekstasChar"/>
    <w:qFormat/>
    <w:rsid w:val="00E71432"/>
    <w:pPr>
      <w:spacing w:after="0" w:line="240" w:lineRule="auto"/>
      <w:ind w:firstLine="510"/>
      <w:jc w:val="both"/>
    </w:pPr>
    <w:rPr>
      <w:rFonts w:ascii="Times New Roman" w:eastAsia="Times New Roman" w:hAnsi="Times New Roman" w:cs="Times New Roman"/>
      <w:bCs/>
      <w:szCs w:val="28"/>
      <w:lang w:val="x-none" w:eastAsia="x-none"/>
    </w:rPr>
  </w:style>
  <w:style w:type="character" w:customStyle="1" w:styleId="PagrindinistekstasChar">
    <w:name w:val="Pagrindinis tekstas Char"/>
    <w:link w:val="Pagrindinistekstas2"/>
    <w:rsid w:val="00E71432"/>
    <w:rPr>
      <w:rFonts w:ascii="Times New Roman" w:eastAsia="Times New Roman" w:hAnsi="Times New Roman" w:cs="Times New Roman"/>
      <w:bCs/>
      <w:szCs w:val="28"/>
      <w:lang w:val="x-none" w:eastAsia="x-none"/>
    </w:rPr>
  </w:style>
  <w:style w:type="paragraph" w:customStyle="1" w:styleId="MainText">
    <w:name w:val="Main Text"/>
    <w:basedOn w:val="Normal"/>
    <w:link w:val="MainTextTegn"/>
    <w:uiPriority w:val="99"/>
    <w:qFormat/>
    <w:rsid w:val="00E71432"/>
    <w:pPr>
      <w:spacing w:after="0" w:line="240" w:lineRule="auto"/>
      <w:ind w:firstLine="284"/>
      <w:jc w:val="both"/>
    </w:pPr>
    <w:rPr>
      <w:rFonts w:ascii="Times New Roman" w:eastAsia="Times New Roman" w:hAnsi="Times New Roman" w:cs="Times New Roman"/>
      <w:sz w:val="20"/>
      <w:szCs w:val="24"/>
      <w:lang w:val="en-US"/>
    </w:rPr>
  </w:style>
  <w:style w:type="character" w:customStyle="1" w:styleId="field-content">
    <w:name w:val="field-content"/>
    <w:basedOn w:val="DefaultParagraphFont"/>
    <w:rsid w:val="00E71432"/>
  </w:style>
  <w:style w:type="paragraph" w:customStyle="1" w:styleId="prastasistinklapis1">
    <w:name w:val="Įprastasis (tinklapis)1"/>
    <w:basedOn w:val="Normal"/>
    <w:uiPriority w:val="99"/>
    <w:unhideWhenUsed/>
    <w:qFormat/>
    <w:rsid w:val="00E7143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panelgrouplayout">
    <w:name w:val="af_panelgrouplayout"/>
    <w:basedOn w:val="DefaultParagraphFont"/>
    <w:rsid w:val="00E71432"/>
  </w:style>
  <w:style w:type="character" w:customStyle="1" w:styleId="CharCharCharChar1">
    <w:name w:val="Char Char Char Char1"/>
    <w:aliases w:val="Fußnote Char1,Footnote Text Char Char Char1,single space Char1,footnote text Char1,RSC_WP (footnotes) Char Char Char1,RSC_WP (footnotes) Char1,Footnote Text OCR Char1,Footnote Text Char3 Char1,Footnote Text Char2,fn Char1,ADB Char1"/>
    <w:basedOn w:val="DefaultParagraphFont"/>
    <w:rsid w:val="00E71432"/>
    <w:rPr>
      <w:rFonts w:ascii="Calibri" w:eastAsia="Calibri" w:hAnsi="Calibri" w:cs="Times New Roman"/>
      <w:sz w:val="20"/>
      <w:szCs w:val="20"/>
    </w:rPr>
  </w:style>
  <w:style w:type="character" w:customStyle="1" w:styleId="small">
    <w:name w:val="small"/>
    <w:basedOn w:val="DefaultParagraphFont"/>
    <w:rsid w:val="00E71432"/>
  </w:style>
  <w:style w:type="paragraph" w:customStyle="1" w:styleId="Paper-Title">
    <w:name w:val="Paper-Title"/>
    <w:basedOn w:val="Normal"/>
    <w:uiPriority w:val="99"/>
    <w:qFormat/>
    <w:rsid w:val="00E71432"/>
    <w:pPr>
      <w:spacing w:after="120" w:line="240" w:lineRule="auto"/>
      <w:jc w:val="center"/>
    </w:pPr>
    <w:rPr>
      <w:rFonts w:ascii="Helvetica" w:eastAsia="Times New Roman" w:hAnsi="Helvetica" w:cs="Times New Roman"/>
      <w:b/>
      <w:sz w:val="36"/>
      <w:szCs w:val="20"/>
      <w:lang w:val="en-US"/>
    </w:rPr>
  </w:style>
  <w:style w:type="paragraph" w:customStyle="1" w:styleId="03-HeadingL1">
    <w:name w:val="03-Heading_L1"/>
    <w:basedOn w:val="Normal"/>
    <w:uiPriority w:val="99"/>
    <w:qFormat/>
    <w:rsid w:val="00E71432"/>
    <w:pPr>
      <w:keepNext/>
      <w:spacing w:before="240" w:after="120" w:line="240" w:lineRule="auto"/>
      <w:ind w:firstLine="562"/>
      <w:jc w:val="center"/>
    </w:pPr>
    <w:rPr>
      <w:rFonts w:ascii="Times New Roman" w:eastAsia="Times New Roman" w:hAnsi="Times New Roman" w:cs="Times New Roman"/>
      <w:b/>
      <w:sz w:val="24"/>
      <w:szCs w:val="20"/>
      <w:lang w:val="en-US"/>
    </w:rPr>
  </w:style>
  <w:style w:type="paragraph" w:customStyle="1" w:styleId="kodi1">
    <w:name w:val="kodi1"/>
    <w:basedOn w:val="Normal"/>
    <w:link w:val="kodi1Char"/>
    <w:qFormat/>
    <w:rsid w:val="00E71432"/>
    <w:pPr>
      <w:spacing w:after="0" w:line="240" w:lineRule="atLeast"/>
    </w:pPr>
    <w:rPr>
      <w:rFonts w:ascii="Courier New" w:eastAsia="Times New Roman" w:hAnsi="Courier New" w:cs="Courier New"/>
      <w:color w:val="000000"/>
      <w:sz w:val="20"/>
      <w:szCs w:val="19"/>
      <w:lang w:val="en-US"/>
    </w:rPr>
  </w:style>
  <w:style w:type="character" w:customStyle="1" w:styleId="kodi1Char">
    <w:name w:val="kodi1 Char"/>
    <w:link w:val="kodi1"/>
    <w:rsid w:val="00E71432"/>
    <w:rPr>
      <w:rFonts w:ascii="Courier New" w:eastAsia="Times New Roman" w:hAnsi="Courier New" w:cs="Courier New"/>
      <w:color w:val="000000"/>
      <w:sz w:val="20"/>
      <w:szCs w:val="19"/>
    </w:rPr>
  </w:style>
  <w:style w:type="paragraph" w:customStyle="1" w:styleId="05-Table-Title">
    <w:name w:val="05-Table-Title"/>
    <w:basedOn w:val="Normal"/>
    <w:uiPriority w:val="99"/>
    <w:qFormat/>
    <w:rsid w:val="00E71432"/>
    <w:pPr>
      <w:keepNext/>
      <w:spacing w:before="120" w:after="120" w:line="240" w:lineRule="auto"/>
      <w:ind w:left="936" w:hanging="936"/>
      <w:jc w:val="both"/>
    </w:pPr>
    <w:rPr>
      <w:rFonts w:ascii="Times New Roman" w:eastAsia="Times New Roman" w:hAnsi="Times New Roman" w:cs="Calibri"/>
      <w:b/>
      <w:szCs w:val="20"/>
      <w:lang w:val="en-US" w:eastAsia="tr-TR"/>
    </w:rPr>
  </w:style>
  <w:style w:type="paragraph" w:customStyle="1" w:styleId="05-Table-items">
    <w:name w:val="05-Table-items"/>
    <w:basedOn w:val="Normal"/>
    <w:uiPriority w:val="99"/>
    <w:qFormat/>
    <w:rsid w:val="00E71432"/>
    <w:pPr>
      <w:spacing w:after="0" w:line="240" w:lineRule="auto"/>
    </w:pPr>
    <w:rPr>
      <w:rFonts w:ascii="Times New Roman" w:eastAsia="Times New Roman" w:hAnsi="Times New Roman" w:cs="Times New Roman"/>
      <w:bCs/>
      <w:sz w:val="18"/>
      <w:szCs w:val="18"/>
      <w:lang w:val="en-US"/>
    </w:rPr>
  </w:style>
  <w:style w:type="paragraph" w:customStyle="1" w:styleId="05-Table-values">
    <w:name w:val="05-Table-values"/>
    <w:basedOn w:val="Normal"/>
    <w:uiPriority w:val="99"/>
    <w:qFormat/>
    <w:rsid w:val="00E71432"/>
    <w:pPr>
      <w:spacing w:after="0" w:line="240" w:lineRule="auto"/>
      <w:jc w:val="center"/>
    </w:pPr>
    <w:rPr>
      <w:rFonts w:ascii="Times New Roman" w:eastAsia="Times New Roman" w:hAnsi="Times New Roman" w:cs="Times New Roman"/>
      <w:bCs/>
      <w:sz w:val="18"/>
      <w:szCs w:val="18"/>
      <w:lang w:val="en-US"/>
    </w:rPr>
  </w:style>
  <w:style w:type="paragraph" w:customStyle="1" w:styleId="Aindent">
    <w:name w:val="A indent"/>
    <w:basedOn w:val="Normal"/>
    <w:link w:val="AindentChar"/>
    <w:qFormat/>
    <w:rsid w:val="00E71432"/>
    <w:pPr>
      <w:spacing w:after="0" w:line="240" w:lineRule="auto"/>
      <w:ind w:left="720"/>
    </w:pPr>
    <w:rPr>
      <w:rFonts w:ascii="Arial Narrow" w:eastAsia="Times New Roman" w:hAnsi="Arial Narrow" w:cs="Times New Roman"/>
      <w:b/>
      <w:sz w:val="18"/>
      <w:szCs w:val="18"/>
      <w:lang w:val="en-US"/>
    </w:rPr>
  </w:style>
  <w:style w:type="character" w:customStyle="1" w:styleId="AindentChar">
    <w:name w:val="A indent Char"/>
    <w:basedOn w:val="DefaultParagraphFont"/>
    <w:link w:val="Aindent"/>
    <w:rsid w:val="00E71432"/>
    <w:rPr>
      <w:rFonts w:ascii="Arial Narrow" w:eastAsia="Times New Roman" w:hAnsi="Arial Narrow" w:cs="Times New Roman"/>
      <w:b/>
      <w:sz w:val="18"/>
      <w:szCs w:val="18"/>
    </w:rPr>
  </w:style>
  <w:style w:type="paragraph" w:styleId="ListNumber3">
    <w:name w:val="List Number 3"/>
    <w:basedOn w:val="Normal"/>
    <w:uiPriority w:val="99"/>
    <w:unhideWhenUsed/>
    <w:qFormat/>
    <w:rsid w:val="00E71432"/>
    <w:pPr>
      <w:tabs>
        <w:tab w:val="num" w:pos="360"/>
      </w:tabs>
      <w:ind w:left="360" w:hanging="360"/>
      <w:contextualSpacing/>
    </w:pPr>
    <w:rPr>
      <w:lang w:val="en-US"/>
    </w:rPr>
  </w:style>
  <w:style w:type="character" w:customStyle="1" w:styleId="yshortcuts">
    <w:name w:val="yshortcuts"/>
    <w:basedOn w:val="DefaultParagraphFont"/>
    <w:rsid w:val="00E71432"/>
  </w:style>
  <w:style w:type="paragraph" w:customStyle="1" w:styleId="d">
    <w:name w:val="d"/>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owner">
    <w:name w:val="owner"/>
    <w:basedOn w:val="DefaultParagraphFont"/>
    <w:rsid w:val="00E71432"/>
  </w:style>
  <w:style w:type="character" w:customStyle="1" w:styleId="printonly">
    <w:name w:val="printonly"/>
    <w:basedOn w:val="DefaultParagraphFont"/>
    <w:rsid w:val="00E71432"/>
  </w:style>
  <w:style w:type="character" w:customStyle="1" w:styleId="Date1">
    <w:name w:val="Date1"/>
    <w:basedOn w:val="DefaultParagraphFont"/>
    <w:rsid w:val="00E71432"/>
  </w:style>
  <w:style w:type="character" w:customStyle="1" w:styleId="body0">
    <w:name w:val="body"/>
    <w:basedOn w:val="DefaultParagraphFont"/>
    <w:rsid w:val="00E71432"/>
  </w:style>
  <w:style w:type="character" w:customStyle="1" w:styleId="bodybold">
    <w:name w:val="bodybold"/>
    <w:basedOn w:val="DefaultParagraphFont"/>
    <w:rsid w:val="00E71432"/>
  </w:style>
  <w:style w:type="character" w:customStyle="1" w:styleId="dictionary-heading">
    <w:name w:val="dictionary-heading"/>
    <w:basedOn w:val="DefaultParagraphFont"/>
    <w:rsid w:val="00E71432"/>
  </w:style>
  <w:style w:type="table" w:styleId="MediumShading1-Accent5">
    <w:name w:val="Medium Shading 1 Accent 5"/>
    <w:basedOn w:val="TableNormal"/>
    <w:uiPriority w:val="63"/>
    <w:rsid w:val="00E71432"/>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LightGrid-Accent4">
    <w:name w:val="Light Grid Accent 4"/>
    <w:basedOn w:val="TableNormal"/>
    <w:uiPriority w:val="62"/>
    <w:rsid w:val="00E7143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2">
    <w:name w:val="Light Grid Accent 2"/>
    <w:basedOn w:val="TableNormal"/>
    <w:uiPriority w:val="62"/>
    <w:rsid w:val="00E71432"/>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character" w:customStyle="1" w:styleId="go">
    <w:name w:val="go"/>
    <w:basedOn w:val="DefaultParagraphFont"/>
    <w:rsid w:val="00E71432"/>
  </w:style>
  <w:style w:type="paragraph" w:styleId="List2">
    <w:name w:val="List 2"/>
    <w:basedOn w:val="Normal"/>
    <w:uiPriority w:val="99"/>
    <w:unhideWhenUsed/>
    <w:qFormat/>
    <w:rsid w:val="00E71432"/>
    <w:pPr>
      <w:ind w:left="720" w:hanging="360"/>
      <w:contextualSpacing/>
    </w:pPr>
    <w:rPr>
      <w:lang w:val="en-US"/>
    </w:rPr>
  </w:style>
  <w:style w:type="paragraph" w:styleId="List3">
    <w:name w:val="List 3"/>
    <w:basedOn w:val="Normal"/>
    <w:uiPriority w:val="99"/>
    <w:unhideWhenUsed/>
    <w:qFormat/>
    <w:rsid w:val="00E71432"/>
    <w:pPr>
      <w:ind w:left="1080" w:hanging="360"/>
      <w:contextualSpacing/>
    </w:pPr>
    <w:rPr>
      <w:lang w:val="en-US"/>
    </w:rPr>
  </w:style>
  <w:style w:type="paragraph" w:styleId="ListContinue3">
    <w:name w:val="List Continue 3"/>
    <w:basedOn w:val="Normal"/>
    <w:uiPriority w:val="99"/>
    <w:unhideWhenUsed/>
    <w:qFormat/>
    <w:rsid w:val="00E71432"/>
    <w:pPr>
      <w:spacing w:after="120"/>
      <w:ind w:left="1080"/>
      <w:contextualSpacing/>
    </w:pPr>
    <w:rPr>
      <w:lang w:val="en-US"/>
    </w:rPr>
  </w:style>
  <w:style w:type="paragraph" w:customStyle="1" w:styleId="AbstractTitle">
    <w:name w:val="Abstract Title"/>
    <w:basedOn w:val="Normal"/>
    <w:uiPriority w:val="99"/>
    <w:qFormat/>
    <w:rsid w:val="00E71432"/>
    <w:pPr>
      <w:spacing w:after="0" w:line="240" w:lineRule="auto"/>
      <w:ind w:firstLine="360"/>
      <w:jc w:val="center"/>
    </w:pPr>
    <w:rPr>
      <w:rFonts w:ascii="Times New Roman" w:eastAsia="Times New Roman" w:hAnsi="Times New Roman"/>
      <w:b/>
      <w:sz w:val="24"/>
      <w:szCs w:val="20"/>
      <w:lang w:val="en-US" w:bidi="en-US"/>
    </w:rPr>
  </w:style>
  <w:style w:type="paragraph" w:customStyle="1" w:styleId="Reference">
    <w:name w:val="Reference"/>
    <w:basedOn w:val="Normal"/>
    <w:uiPriority w:val="99"/>
    <w:qFormat/>
    <w:rsid w:val="00E71432"/>
    <w:pPr>
      <w:spacing w:after="0" w:line="240" w:lineRule="auto"/>
      <w:ind w:left="357" w:hanging="357"/>
      <w:jc w:val="both"/>
    </w:pPr>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E71432"/>
    <w:pPr>
      <w:widowControl w:val="0"/>
      <w:spacing w:after="0" w:line="240" w:lineRule="auto"/>
    </w:pPr>
    <w:rPr>
      <w:lang w:val="en-US"/>
    </w:rPr>
  </w:style>
  <w:style w:type="character" w:customStyle="1" w:styleId="FontStyle244">
    <w:name w:val="Font Style244"/>
    <w:uiPriority w:val="99"/>
    <w:rsid w:val="00E71432"/>
    <w:rPr>
      <w:rFonts w:ascii="Book Antiqua" w:hAnsi="Book Antiqua" w:cs="Book Antiqua" w:hint="default"/>
      <w:i/>
      <w:iCs/>
      <w:sz w:val="16"/>
      <w:szCs w:val="16"/>
    </w:rPr>
  </w:style>
  <w:style w:type="character" w:customStyle="1" w:styleId="FontStyle235">
    <w:name w:val="Font Style235"/>
    <w:uiPriority w:val="99"/>
    <w:rsid w:val="00E71432"/>
    <w:rPr>
      <w:rFonts w:ascii="Arial" w:hAnsi="Arial" w:cs="Arial" w:hint="default"/>
      <w:sz w:val="22"/>
      <w:szCs w:val="22"/>
    </w:rPr>
  </w:style>
  <w:style w:type="character" w:customStyle="1" w:styleId="FontStyle236">
    <w:name w:val="Font Style236"/>
    <w:rsid w:val="00E71432"/>
    <w:rPr>
      <w:rFonts w:ascii="Arial" w:hAnsi="Arial" w:cs="Arial" w:hint="default"/>
      <w:i/>
      <w:iCs/>
      <w:sz w:val="22"/>
      <w:szCs w:val="22"/>
    </w:rPr>
  </w:style>
  <w:style w:type="character" w:customStyle="1" w:styleId="FontStyle259">
    <w:name w:val="Font Style259"/>
    <w:uiPriority w:val="99"/>
    <w:rsid w:val="00E71432"/>
    <w:rPr>
      <w:rFonts w:ascii="Book Antiqua" w:hAnsi="Book Antiqua" w:cs="Book Antiqua" w:hint="default"/>
      <w:b/>
      <w:bCs/>
      <w:sz w:val="16"/>
      <w:szCs w:val="16"/>
    </w:rPr>
  </w:style>
  <w:style w:type="character" w:customStyle="1" w:styleId="FontStyle280">
    <w:name w:val="Font Style280"/>
    <w:uiPriority w:val="99"/>
    <w:rsid w:val="00E71432"/>
    <w:rPr>
      <w:rFonts w:ascii="Tahoma" w:hAnsi="Tahoma" w:cs="Tahoma" w:hint="default"/>
      <w:smallCaps/>
      <w:spacing w:val="10"/>
      <w:sz w:val="14"/>
      <w:szCs w:val="14"/>
    </w:rPr>
  </w:style>
  <w:style w:type="paragraph" w:customStyle="1" w:styleId="Style32">
    <w:name w:val="Style32"/>
    <w:basedOn w:val="Normal"/>
    <w:uiPriority w:val="99"/>
    <w:qFormat/>
    <w:rsid w:val="00E71432"/>
    <w:pPr>
      <w:widowControl w:val="0"/>
      <w:suppressAutoHyphens/>
      <w:autoSpaceDE w:val="0"/>
      <w:autoSpaceDN w:val="0"/>
      <w:spacing w:after="0" w:line="240" w:lineRule="auto"/>
    </w:pPr>
    <w:rPr>
      <w:rFonts w:ascii="Arial" w:eastAsia="Times New Roman" w:hAnsi="Arial" w:cs="Arial"/>
      <w:sz w:val="24"/>
      <w:szCs w:val="24"/>
      <w:lang w:val="en-US"/>
    </w:rPr>
  </w:style>
  <w:style w:type="character" w:customStyle="1" w:styleId="FontStyle239">
    <w:name w:val="Font Style239"/>
    <w:rsid w:val="00E71432"/>
    <w:rPr>
      <w:rFonts w:ascii="Calibri" w:hAnsi="Calibri" w:cs="Calibri" w:hint="default"/>
      <w:sz w:val="20"/>
      <w:szCs w:val="20"/>
    </w:rPr>
  </w:style>
  <w:style w:type="character" w:customStyle="1" w:styleId="FontStyle240">
    <w:name w:val="Font Style240"/>
    <w:uiPriority w:val="99"/>
    <w:rsid w:val="00E71432"/>
    <w:rPr>
      <w:rFonts w:ascii="Arial" w:hAnsi="Arial" w:cs="Arial" w:hint="default"/>
      <w:b/>
      <w:bCs/>
      <w:sz w:val="24"/>
      <w:szCs w:val="24"/>
    </w:rPr>
  </w:style>
  <w:style w:type="character" w:customStyle="1" w:styleId="FontStyle238">
    <w:name w:val="Font Style238"/>
    <w:uiPriority w:val="99"/>
    <w:rsid w:val="00E71432"/>
    <w:rPr>
      <w:rFonts w:ascii="Arial" w:hAnsi="Arial" w:cs="Arial" w:hint="default"/>
      <w:b/>
      <w:bCs/>
      <w:sz w:val="22"/>
      <w:szCs w:val="22"/>
    </w:rPr>
  </w:style>
  <w:style w:type="character" w:customStyle="1" w:styleId="FontStyle258">
    <w:name w:val="Font Style258"/>
    <w:rsid w:val="00E71432"/>
    <w:rPr>
      <w:rFonts w:ascii="Book Antiqua" w:hAnsi="Book Antiqua" w:cs="Book Antiqua" w:hint="default"/>
      <w:sz w:val="28"/>
      <w:szCs w:val="28"/>
    </w:rPr>
  </w:style>
  <w:style w:type="paragraph" w:customStyle="1" w:styleId="Style156">
    <w:name w:val="Style156"/>
    <w:basedOn w:val="Normal"/>
    <w:uiPriority w:val="99"/>
    <w:qFormat/>
    <w:rsid w:val="00E71432"/>
    <w:pPr>
      <w:widowControl w:val="0"/>
      <w:autoSpaceDE w:val="0"/>
      <w:autoSpaceDN w:val="0"/>
      <w:adjustRightInd w:val="0"/>
      <w:spacing w:after="0" w:line="240" w:lineRule="auto"/>
    </w:pPr>
    <w:rPr>
      <w:rFonts w:ascii="Century Schoolbook" w:eastAsia="Times New Roman" w:hAnsi="Century Schoolbook" w:cs="Arial"/>
      <w:sz w:val="24"/>
      <w:szCs w:val="24"/>
      <w:lang w:val="en-US"/>
    </w:rPr>
  </w:style>
  <w:style w:type="paragraph" w:customStyle="1" w:styleId="Style162">
    <w:name w:val="Style162"/>
    <w:basedOn w:val="Normal"/>
    <w:uiPriority w:val="99"/>
    <w:qFormat/>
    <w:rsid w:val="00E71432"/>
    <w:pPr>
      <w:widowControl w:val="0"/>
      <w:autoSpaceDE w:val="0"/>
      <w:autoSpaceDN w:val="0"/>
      <w:adjustRightInd w:val="0"/>
      <w:spacing w:after="0" w:line="240" w:lineRule="auto"/>
    </w:pPr>
    <w:rPr>
      <w:rFonts w:ascii="Century Schoolbook" w:eastAsia="Times New Roman" w:hAnsi="Century Schoolbook" w:cs="Arial"/>
      <w:sz w:val="24"/>
      <w:szCs w:val="24"/>
      <w:lang w:val="en-US"/>
    </w:rPr>
  </w:style>
  <w:style w:type="character" w:customStyle="1" w:styleId="FontStyle298">
    <w:name w:val="Font Style298"/>
    <w:rsid w:val="00E71432"/>
    <w:rPr>
      <w:rFonts w:ascii="Arial" w:hAnsi="Arial" w:cs="Arial"/>
      <w:spacing w:val="-10"/>
      <w:sz w:val="22"/>
      <w:szCs w:val="22"/>
    </w:rPr>
  </w:style>
  <w:style w:type="character" w:customStyle="1" w:styleId="FontStyle309">
    <w:name w:val="Font Style309"/>
    <w:uiPriority w:val="99"/>
    <w:rsid w:val="00E71432"/>
    <w:rPr>
      <w:rFonts w:ascii="Arial" w:hAnsi="Arial" w:cs="Arial"/>
      <w:b/>
      <w:bCs/>
      <w:smallCaps/>
      <w:spacing w:val="10"/>
      <w:sz w:val="22"/>
      <w:szCs w:val="22"/>
    </w:rPr>
  </w:style>
  <w:style w:type="paragraph" w:customStyle="1" w:styleId="Style206">
    <w:name w:val="Style206"/>
    <w:basedOn w:val="Normal"/>
    <w:uiPriority w:val="99"/>
    <w:qFormat/>
    <w:rsid w:val="00E71432"/>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332">
    <w:name w:val="Font Style332"/>
    <w:uiPriority w:val="99"/>
    <w:rsid w:val="00E71432"/>
    <w:rPr>
      <w:rFonts w:ascii="Century Schoolbook" w:hAnsi="Century Schoolbook" w:cs="Century Schoolbook" w:hint="default"/>
      <w:b/>
      <w:bCs/>
      <w:sz w:val="14"/>
      <w:szCs w:val="14"/>
    </w:rPr>
  </w:style>
  <w:style w:type="character" w:customStyle="1" w:styleId="FontStyle260">
    <w:name w:val="Font Style260"/>
    <w:uiPriority w:val="99"/>
    <w:rsid w:val="00E71432"/>
    <w:rPr>
      <w:rFonts w:ascii="Book Antiqua" w:hAnsi="Book Antiqua" w:cs="Book Antiqua" w:hint="default"/>
      <w:b/>
      <w:bCs/>
      <w:i/>
      <w:iCs/>
      <w:sz w:val="16"/>
      <w:szCs w:val="16"/>
    </w:rPr>
  </w:style>
  <w:style w:type="character" w:customStyle="1" w:styleId="FontStyle278">
    <w:name w:val="Font Style278"/>
    <w:uiPriority w:val="99"/>
    <w:rsid w:val="00E71432"/>
    <w:rPr>
      <w:rFonts w:ascii="Book Antiqua" w:hAnsi="Book Antiqua" w:cs="Book Antiqua" w:hint="default"/>
      <w:b/>
      <w:bCs/>
      <w:sz w:val="16"/>
      <w:szCs w:val="16"/>
    </w:rPr>
  </w:style>
  <w:style w:type="character" w:customStyle="1" w:styleId="FontStyle287">
    <w:name w:val="Font Style287"/>
    <w:rsid w:val="00E71432"/>
    <w:rPr>
      <w:rFonts w:ascii="Book Antiqua" w:hAnsi="Book Antiqua" w:cs="Book Antiqua" w:hint="default"/>
      <w:b/>
      <w:bCs/>
      <w:sz w:val="14"/>
      <w:szCs w:val="14"/>
    </w:rPr>
  </w:style>
  <w:style w:type="paragraph" w:customStyle="1" w:styleId="Style105">
    <w:name w:val="Style105"/>
    <w:basedOn w:val="Normal"/>
    <w:uiPriority w:val="99"/>
    <w:qFormat/>
    <w:rsid w:val="00E71432"/>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138">
    <w:name w:val="Style138"/>
    <w:basedOn w:val="Normal"/>
    <w:uiPriority w:val="99"/>
    <w:qFormat/>
    <w:rsid w:val="00E71432"/>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295">
    <w:name w:val="Font Style295"/>
    <w:rsid w:val="00E71432"/>
    <w:rPr>
      <w:rFonts w:ascii="Arial" w:hAnsi="Arial" w:cs="Arial"/>
      <w:spacing w:val="-20"/>
      <w:sz w:val="18"/>
      <w:szCs w:val="18"/>
    </w:rPr>
  </w:style>
  <w:style w:type="paragraph" w:customStyle="1" w:styleId="Style146">
    <w:name w:val="Style146"/>
    <w:basedOn w:val="Normal"/>
    <w:uiPriority w:val="99"/>
    <w:qFormat/>
    <w:rsid w:val="00E71432"/>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147">
    <w:name w:val="Style147"/>
    <w:basedOn w:val="Normal"/>
    <w:uiPriority w:val="99"/>
    <w:qFormat/>
    <w:rsid w:val="00E71432"/>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202">
    <w:name w:val="Style202"/>
    <w:basedOn w:val="Normal"/>
    <w:uiPriority w:val="99"/>
    <w:qFormat/>
    <w:rsid w:val="00E71432"/>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311">
    <w:name w:val="Font Style311"/>
    <w:uiPriority w:val="99"/>
    <w:rsid w:val="00E71432"/>
    <w:rPr>
      <w:rFonts w:ascii="Arial" w:hAnsi="Arial" w:cs="Arial"/>
      <w:b/>
      <w:bCs/>
      <w:spacing w:val="-20"/>
      <w:sz w:val="24"/>
      <w:szCs w:val="24"/>
    </w:rPr>
  </w:style>
  <w:style w:type="paragraph" w:customStyle="1" w:styleId="Style182">
    <w:name w:val="Style182"/>
    <w:basedOn w:val="Normal"/>
    <w:uiPriority w:val="99"/>
    <w:qFormat/>
    <w:rsid w:val="00E71432"/>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325">
    <w:name w:val="Font Style325"/>
    <w:uiPriority w:val="99"/>
    <w:rsid w:val="00E71432"/>
    <w:rPr>
      <w:rFonts w:ascii="Arial" w:hAnsi="Arial" w:cs="Arial"/>
      <w:b/>
      <w:bCs/>
      <w:sz w:val="18"/>
      <w:szCs w:val="18"/>
    </w:rPr>
  </w:style>
  <w:style w:type="paragraph" w:customStyle="1" w:styleId="Style183">
    <w:name w:val="Style183"/>
    <w:basedOn w:val="Normal"/>
    <w:uiPriority w:val="99"/>
    <w:qFormat/>
    <w:rsid w:val="00E71432"/>
    <w:pPr>
      <w:widowControl w:val="0"/>
      <w:autoSpaceDE w:val="0"/>
      <w:autoSpaceDN w:val="0"/>
      <w:adjustRightInd w:val="0"/>
      <w:spacing w:after="0" w:line="240" w:lineRule="auto"/>
    </w:pPr>
    <w:rPr>
      <w:rFonts w:ascii="Calibri" w:eastAsia="Times New Roman" w:hAnsi="Calibri" w:cs="Times New Roman"/>
      <w:sz w:val="24"/>
      <w:szCs w:val="24"/>
      <w:lang w:val="en-US"/>
    </w:rPr>
  </w:style>
  <w:style w:type="paragraph" w:customStyle="1" w:styleId="Style187">
    <w:name w:val="Style187"/>
    <w:basedOn w:val="Normal"/>
    <w:uiPriority w:val="99"/>
    <w:qFormat/>
    <w:rsid w:val="00E71432"/>
    <w:pPr>
      <w:widowControl w:val="0"/>
      <w:autoSpaceDE w:val="0"/>
      <w:autoSpaceDN w:val="0"/>
      <w:adjustRightInd w:val="0"/>
      <w:spacing w:after="0" w:line="240" w:lineRule="auto"/>
    </w:pPr>
    <w:rPr>
      <w:rFonts w:ascii="Calibri" w:eastAsia="Times New Roman" w:hAnsi="Calibri" w:cs="Times New Roman"/>
      <w:sz w:val="24"/>
      <w:szCs w:val="24"/>
      <w:lang w:val="en-US"/>
    </w:rPr>
  </w:style>
  <w:style w:type="paragraph" w:customStyle="1" w:styleId="Style186">
    <w:name w:val="Style186"/>
    <w:basedOn w:val="Normal"/>
    <w:uiPriority w:val="99"/>
    <w:qFormat/>
    <w:rsid w:val="00E71432"/>
    <w:pPr>
      <w:widowControl w:val="0"/>
      <w:autoSpaceDE w:val="0"/>
      <w:autoSpaceDN w:val="0"/>
      <w:adjustRightInd w:val="0"/>
      <w:spacing w:after="0" w:line="240" w:lineRule="auto"/>
    </w:pPr>
    <w:rPr>
      <w:rFonts w:ascii="Calibri" w:eastAsia="Times New Roman" w:hAnsi="Calibri" w:cs="Times New Roman"/>
      <w:sz w:val="24"/>
      <w:szCs w:val="24"/>
      <w:lang w:val="en-US"/>
    </w:rPr>
  </w:style>
  <w:style w:type="character" w:customStyle="1" w:styleId="BodytextBold">
    <w:name w:val="Body text + Bold"/>
    <w:aliases w:val="Body text (21) + 7 pt,Spacing 0 pt20"/>
    <w:uiPriority w:val="99"/>
    <w:rsid w:val="00E71432"/>
    <w:rPr>
      <w:rFonts w:ascii="Times New Roman" w:hAnsi="Times New Roman" w:cs="Times New Roman"/>
      <w:b/>
      <w:bCs/>
      <w:sz w:val="20"/>
      <w:szCs w:val="20"/>
      <w:lang w:val="tr-TR" w:eastAsia="tr-TR"/>
    </w:rPr>
  </w:style>
  <w:style w:type="character" w:customStyle="1" w:styleId="BodytextItalic">
    <w:name w:val="Body text + Italic"/>
    <w:uiPriority w:val="99"/>
    <w:rsid w:val="00E71432"/>
    <w:rPr>
      <w:rFonts w:ascii="Times New Roman" w:hAnsi="Times New Roman" w:cs="Times New Roman"/>
      <w:i/>
      <w:iCs/>
      <w:sz w:val="20"/>
      <w:szCs w:val="20"/>
      <w:lang w:val="tr-TR" w:eastAsia="tr-TR"/>
    </w:rPr>
  </w:style>
  <w:style w:type="character" w:customStyle="1" w:styleId="Heading22">
    <w:name w:val="Heading #22"/>
    <w:uiPriority w:val="99"/>
    <w:rsid w:val="00E71432"/>
    <w:rPr>
      <w:rFonts w:ascii="Times New Roman" w:hAnsi="Times New Roman" w:cs="Times New Roman" w:hint="default"/>
      <w:b/>
      <w:bCs/>
      <w:sz w:val="36"/>
      <w:szCs w:val="36"/>
    </w:rPr>
  </w:style>
  <w:style w:type="character" w:customStyle="1" w:styleId="tcorpotesto1">
    <w:name w:val="tcorpotesto1"/>
    <w:rsid w:val="00E71432"/>
    <w:rPr>
      <w:rFonts w:ascii="Verdana" w:hAnsi="Verdana" w:hint="default"/>
      <w:sz w:val="16"/>
      <w:szCs w:val="16"/>
    </w:rPr>
  </w:style>
  <w:style w:type="character" w:customStyle="1" w:styleId="definedword1">
    <w:name w:val="definedword1"/>
    <w:basedOn w:val="DefaultParagraphFont"/>
    <w:rsid w:val="00E71432"/>
    <w:rPr>
      <w:b/>
      <w:bCs/>
    </w:rPr>
  </w:style>
  <w:style w:type="paragraph" w:customStyle="1" w:styleId="smalllink">
    <w:name w:val="smalllink"/>
    <w:basedOn w:val="Normal"/>
    <w:uiPriority w:val="99"/>
    <w:qFormat/>
    <w:rsid w:val="00E71432"/>
    <w:pPr>
      <w:spacing w:after="0" w:line="240" w:lineRule="auto"/>
    </w:pPr>
    <w:rPr>
      <w:rFonts w:ascii="Times New Roman" w:eastAsia="Times New Roman" w:hAnsi="Times New Roman" w:cs="Times New Roman"/>
      <w:sz w:val="24"/>
      <w:szCs w:val="24"/>
      <w:lang w:val="en-US"/>
    </w:rPr>
  </w:style>
  <w:style w:type="character" w:customStyle="1" w:styleId="scopustermhighlight1">
    <w:name w:val="scopustermhighlight1"/>
    <w:rsid w:val="00E71432"/>
    <w:rPr>
      <w:b/>
      <w:bCs/>
    </w:rPr>
  </w:style>
  <w:style w:type="character" w:customStyle="1" w:styleId="hithilite3">
    <w:name w:val="hithilite3"/>
    <w:rsid w:val="00E71432"/>
    <w:rPr>
      <w:shd w:val="clear" w:color="auto" w:fill="FFFF00"/>
    </w:rPr>
  </w:style>
  <w:style w:type="character" w:customStyle="1" w:styleId="frlabel1">
    <w:name w:val="fr_label1"/>
    <w:rsid w:val="00E71432"/>
    <w:rPr>
      <w:b/>
      <w:bCs/>
    </w:rPr>
  </w:style>
  <w:style w:type="character" w:customStyle="1" w:styleId="medium-font">
    <w:name w:val="medium-font"/>
    <w:basedOn w:val="DefaultParagraphFont"/>
    <w:rsid w:val="00E71432"/>
  </w:style>
  <w:style w:type="paragraph" w:customStyle="1" w:styleId="EndNoteBibliographyTitle">
    <w:name w:val="EndNote Bibliography Title"/>
    <w:basedOn w:val="Normal"/>
    <w:link w:val="EndNoteBibliographyTitleChar"/>
    <w:qFormat/>
    <w:rsid w:val="00E71432"/>
    <w:pPr>
      <w:spacing w:after="0"/>
      <w:jc w:val="center"/>
    </w:pPr>
    <w:rPr>
      <w:rFonts w:ascii="Calibri" w:eastAsia="Calibri" w:hAnsi="Calibri" w:cs="Times New Roman"/>
      <w:noProof/>
      <w:lang w:val="x-none" w:eastAsia="x-none"/>
    </w:rPr>
  </w:style>
  <w:style w:type="character" w:customStyle="1" w:styleId="EndNoteBibliographyTitleChar">
    <w:name w:val="EndNote Bibliography Title Char"/>
    <w:link w:val="EndNoteBibliographyTitle"/>
    <w:rsid w:val="00E71432"/>
    <w:rPr>
      <w:rFonts w:ascii="Calibri" w:eastAsia="Calibri" w:hAnsi="Calibri" w:cs="Times New Roman"/>
      <w:noProof/>
      <w:lang w:val="x-none" w:eastAsia="x-none"/>
    </w:rPr>
  </w:style>
  <w:style w:type="paragraph" w:styleId="PlainText">
    <w:name w:val="Plain Text"/>
    <w:aliases w:val="Düz Metin Char,Plain Text Char Char,Plain Text Char Char Char Char"/>
    <w:basedOn w:val="Normal"/>
    <w:link w:val="PlainTextChar"/>
    <w:uiPriority w:val="99"/>
    <w:qFormat/>
    <w:rsid w:val="00E71432"/>
    <w:pPr>
      <w:spacing w:after="0" w:line="240" w:lineRule="auto"/>
    </w:pPr>
    <w:rPr>
      <w:rFonts w:ascii="Courier New" w:eastAsia="SimSun" w:hAnsi="Courier New" w:cs="Courier New"/>
      <w:sz w:val="20"/>
      <w:szCs w:val="20"/>
      <w:lang w:val="tr-TR" w:eastAsia="zh-CN"/>
    </w:rPr>
  </w:style>
  <w:style w:type="character" w:customStyle="1" w:styleId="PlainTextChar">
    <w:name w:val="Plain Text Char"/>
    <w:aliases w:val="Düz Metin Char Char,Plain Text Char Char Char,Plain Text Char Char Char Char Char"/>
    <w:basedOn w:val="DefaultParagraphFont"/>
    <w:link w:val="PlainText"/>
    <w:uiPriority w:val="99"/>
    <w:rsid w:val="00E71432"/>
    <w:rPr>
      <w:rFonts w:ascii="Courier New" w:eastAsia="SimSun" w:hAnsi="Courier New" w:cs="Courier New"/>
      <w:sz w:val="20"/>
      <w:szCs w:val="20"/>
      <w:lang w:val="tr-TR" w:eastAsia="zh-CN"/>
    </w:rPr>
  </w:style>
  <w:style w:type="character" w:customStyle="1" w:styleId="HTMLAddressChar1">
    <w:name w:val="HTML Address Char1"/>
    <w:basedOn w:val="DefaultParagraphFont"/>
    <w:uiPriority w:val="99"/>
    <w:locked/>
    <w:rsid w:val="00E71432"/>
    <w:rPr>
      <w:rFonts w:cs="Times New Roman"/>
      <w:i/>
      <w:iCs/>
      <w:sz w:val="24"/>
      <w:szCs w:val="24"/>
      <w:lang w:eastAsia="zh-CN"/>
    </w:rPr>
  </w:style>
  <w:style w:type="character" w:customStyle="1" w:styleId="HTMLPreformattedChar1">
    <w:name w:val="HTML Preformatted Char1"/>
    <w:basedOn w:val="DefaultParagraphFont"/>
    <w:uiPriority w:val="99"/>
    <w:locked/>
    <w:rsid w:val="00E71432"/>
    <w:rPr>
      <w:rFonts w:ascii="Courier New" w:hAnsi="Courier New" w:cs="Courier New"/>
      <w:sz w:val="20"/>
      <w:szCs w:val="20"/>
      <w:lang w:eastAsia="zh-CN"/>
    </w:rPr>
  </w:style>
  <w:style w:type="paragraph" w:customStyle="1" w:styleId="wp-capton-text">
    <w:name w:val="wp-captıon-text"/>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reblog-from">
    <w:name w:val="reblog-from"/>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reblogger-headlne">
    <w:name w:val="reblogger-headlıne"/>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gudelnes">
    <w:name w:val="guıdelınes"/>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comments-rss">
    <w:name w:val="comments-rss"/>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comment-form-postng-as">
    <w:name w:val="comment-form-postıng-as"/>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comment-form-log-out">
    <w:name w:val="comment-form-log-out"/>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jp-relatedposts-post-excerpt">
    <w:name w:val="jp-relatedposts-post-excerpt"/>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bt-follow-count">
    <w:name w:val="bıt-follow-count"/>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lof-followpublcze-twtter">
    <w:name w:val="lof-followpublıcıze-twıtter"/>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lof-followpublcze-facebook">
    <w:name w:val="lof-followpublıcıze-facebook"/>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emoj">
    <w:name w:val="emojı"/>
    <w:basedOn w:val="Normal"/>
    <w:uiPriority w:val="99"/>
    <w:qFormat/>
    <w:rsid w:val="00E71432"/>
    <w:pPr>
      <w:spacing w:before="100" w:beforeAutospacing="1" w:after="264" w:line="240" w:lineRule="auto"/>
      <w:ind w:firstLine="18913"/>
      <w:textAlignment w:val="bottom"/>
    </w:pPr>
    <w:rPr>
      <w:rFonts w:ascii="Times New Roman" w:eastAsia="SimSun" w:hAnsi="Times New Roman" w:cs="Times New Roman"/>
      <w:sz w:val="24"/>
      <w:szCs w:val="24"/>
      <w:lang w:val="tr-TR" w:eastAsia="tr-TR"/>
    </w:rPr>
  </w:style>
  <w:style w:type="paragraph" w:customStyle="1" w:styleId="post-lkes-wdget">
    <w:name w:val="post-lıkes-wıdget"/>
    <w:basedOn w:val="Normal"/>
    <w:uiPriority w:val="99"/>
    <w:qFormat/>
    <w:rsid w:val="00E71432"/>
    <w:pPr>
      <w:spacing w:after="0" w:line="240" w:lineRule="auto"/>
    </w:pPr>
    <w:rPr>
      <w:rFonts w:ascii="Times New Roman" w:eastAsia="SimSun" w:hAnsi="Times New Roman" w:cs="Times New Roman"/>
      <w:sz w:val="24"/>
      <w:szCs w:val="24"/>
      <w:lang w:val="tr-TR" w:eastAsia="tr-TR"/>
    </w:rPr>
  </w:style>
  <w:style w:type="paragraph" w:customStyle="1" w:styleId="comment-lkes-wdget">
    <w:name w:val="comment-lıkes-wıdget"/>
    <w:basedOn w:val="Normal"/>
    <w:uiPriority w:val="99"/>
    <w:qFormat/>
    <w:rsid w:val="00E71432"/>
    <w:pPr>
      <w:spacing w:after="0" w:line="240" w:lineRule="auto"/>
    </w:pPr>
    <w:rPr>
      <w:rFonts w:ascii="Times New Roman" w:eastAsia="SimSun" w:hAnsi="Times New Roman" w:cs="Times New Roman"/>
      <w:sz w:val="24"/>
      <w:szCs w:val="24"/>
      <w:lang w:val="tr-TR" w:eastAsia="tr-TR"/>
    </w:rPr>
  </w:style>
  <w:style w:type="paragraph" w:customStyle="1" w:styleId="post-lkes-wdget-placeholder">
    <w:name w:val="post-lıkes-wıdget-placeholder"/>
    <w:basedOn w:val="Normal"/>
    <w:uiPriority w:val="99"/>
    <w:qFormat/>
    <w:rsid w:val="00E71432"/>
    <w:pPr>
      <w:spacing w:after="0" w:line="240" w:lineRule="auto"/>
    </w:pPr>
    <w:rPr>
      <w:rFonts w:ascii="Times New Roman" w:eastAsia="SimSun" w:hAnsi="Times New Roman" w:cs="Times New Roman"/>
      <w:sz w:val="24"/>
      <w:szCs w:val="24"/>
      <w:lang w:val="tr-TR" w:eastAsia="tr-TR"/>
    </w:rPr>
  </w:style>
  <w:style w:type="paragraph" w:customStyle="1" w:styleId="loggedout-follow-typekt">
    <w:name w:val="loggedout-follow-typekıt"/>
    <w:basedOn w:val="Normal"/>
    <w:uiPriority w:val="99"/>
    <w:qFormat/>
    <w:rsid w:val="00E71432"/>
    <w:pPr>
      <w:spacing w:before="100" w:beforeAutospacing="1" w:after="264" w:line="240" w:lineRule="auto"/>
      <w:ind w:right="1080"/>
    </w:pPr>
    <w:rPr>
      <w:rFonts w:ascii="Times New Roman" w:eastAsia="SimSun" w:hAnsi="Times New Roman" w:cs="Times New Roman"/>
      <w:sz w:val="24"/>
      <w:szCs w:val="24"/>
      <w:lang w:val="tr-TR" w:eastAsia="tr-TR"/>
    </w:rPr>
  </w:style>
  <w:style w:type="paragraph" w:customStyle="1" w:styleId="wp-capton">
    <w:name w:val="wp-captıon"/>
    <w:basedOn w:val="Normal"/>
    <w:uiPriority w:val="99"/>
    <w:qFormat/>
    <w:rsid w:val="00E71432"/>
    <w:pPr>
      <w:pBdr>
        <w:top w:val="single" w:sz="6" w:space="3" w:color="DDDDDD"/>
        <w:left w:val="single" w:sz="6" w:space="0" w:color="DDDDDD"/>
        <w:bottom w:val="single" w:sz="6" w:space="0" w:color="DDDDDD"/>
        <w:right w:val="single" w:sz="6" w:space="0" w:color="DDDDDD"/>
      </w:pBdr>
      <w:shd w:val="clear" w:color="auto" w:fill="F3F3F3"/>
      <w:spacing w:before="100" w:beforeAutospacing="1" w:after="264" w:line="240" w:lineRule="auto"/>
      <w:jc w:val="center"/>
    </w:pPr>
    <w:rPr>
      <w:rFonts w:ascii="Times New Roman" w:eastAsia="SimSun" w:hAnsi="Times New Roman" w:cs="Times New Roman"/>
      <w:sz w:val="24"/>
      <w:szCs w:val="24"/>
      <w:lang w:val="tr-TR" w:eastAsia="tr-TR"/>
    </w:rPr>
  </w:style>
  <w:style w:type="paragraph" w:customStyle="1" w:styleId="pagettle">
    <w:name w:val="pagetıtle"/>
    <w:basedOn w:val="Normal"/>
    <w:uiPriority w:val="99"/>
    <w:qFormat/>
    <w:rsid w:val="00E71432"/>
    <w:pPr>
      <w:spacing w:before="100" w:beforeAutospacing="1" w:after="480" w:line="240" w:lineRule="auto"/>
      <w:jc w:val="center"/>
    </w:pPr>
    <w:rPr>
      <w:rFonts w:ascii="Times New Roman" w:eastAsia="SimSun" w:hAnsi="Times New Roman" w:cs="Times New Roman"/>
      <w:b/>
      <w:bCs/>
      <w:i/>
      <w:iCs/>
      <w:color w:val="666666"/>
      <w:sz w:val="41"/>
      <w:szCs w:val="41"/>
      <w:lang w:val="tr-TR" w:eastAsia="tr-TR"/>
    </w:rPr>
  </w:style>
  <w:style w:type="paragraph" w:customStyle="1" w:styleId="navgaton">
    <w:name w:val="navıgatıon"/>
    <w:basedOn w:val="Normal"/>
    <w:uiPriority w:val="99"/>
    <w:qFormat/>
    <w:rsid w:val="00E71432"/>
    <w:pPr>
      <w:pBdr>
        <w:top w:val="single" w:sz="6" w:space="13" w:color="CCCCCC"/>
        <w:left w:val="single" w:sz="2" w:space="0" w:color="CCCCCC"/>
        <w:bottom w:val="single" w:sz="6" w:space="13" w:color="CCCCCC"/>
        <w:right w:val="single" w:sz="2" w:space="0" w:color="CCCCCC"/>
      </w:pBdr>
      <w:spacing w:after="0" w:line="960" w:lineRule="atLeast"/>
    </w:pPr>
    <w:rPr>
      <w:rFonts w:ascii="Times New Roman" w:eastAsia="SimSun" w:hAnsi="Times New Roman" w:cs="Times New Roman"/>
      <w:sz w:val="24"/>
      <w:szCs w:val="24"/>
      <w:lang w:val="tr-TR" w:eastAsia="tr-TR"/>
    </w:rPr>
  </w:style>
  <w:style w:type="paragraph" w:customStyle="1" w:styleId="clear">
    <w:name w:val="clear"/>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algncenter">
    <w:name w:val="alıgncenter"/>
    <w:basedOn w:val="Normal"/>
    <w:uiPriority w:val="99"/>
    <w:qFormat/>
    <w:rsid w:val="00E71432"/>
    <w:pPr>
      <w:spacing w:after="0" w:line="240" w:lineRule="auto"/>
      <w:jc w:val="center"/>
    </w:pPr>
    <w:rPr>
      <w:rFonts w:ascii="Times New Roman" w:eastAsia="SimSun" w:hAnsi="Times New Roman" w:cs="Times New Roman"/>
      <w:sz w:val="24"/>
      <w:szCs w:val="24"/>
      <w:lang w:val="tr-TR" w:eastAsia="tr-TR"/>
    </w:rPr>
  </w:style>
  <w:style w:type="paragraph" w:customStyle="1" w:styleId="algn-center">
    <w:name w:val="alıgn-center"/>
    <w:basedOn w:val="Normal"/>
    <w:uiPriority w:val="99"/>
    <w:qFormat/>
    <w:rsid w:val="00E71432"/>
    <w:pPr>
      <w:spacing w:after="0" w:line="240" w:lineRule="auto"/>
      <w:jc w:val="center"/>
    </w:pPr>
    <w:rPr>
      <w:rFonts w:ascii="Times New Roman" w:eastAsia="SimSun" w:hAnsi="Times New Roman" w:cs="Times New Roman"/>
      <w:sz w:val="24"/>
      <w:szCs w:val="24"/>
      <w:lang w:val="tr-TR" w:eastAsia="tr-TR"/>
    </w:rPr>
  </w:style>
  <w:style w:type="paragraph" w:customStyle="1" w:styleId="text-left">
    <w:name w:val="text-left"/>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text-rght">
    <w:name w:val="text-rıght"/>
    <w:basedOn w:val="Normal"/>
    <w:uiPriority w:val="99"/>
    <w:qFormat/>
    <w:rsid w:val="00E71432"/>
    <w:pPr>
      <w:spacing w:before="100" w:beforeAutospacing="1" w:after="264" w:line="240" w:lineRule="auto"/>
      <w:jc w:val="right"/>
    </w:pPr>
    <w:rPr>
      <w:rFonts w:ascii="Times New Roman" w:eastAsia="SimSun" w:hAnsi="Times New Roman" w:cs="Times New Roman"/>
      <w:sz w:val="24"/>
      <w:szCs w:val="24"/>
      <w:lang w:val="tr-TR" w:eastAsia="tr-TR"/>
    </w:rPr>
  </w:style>
  <w:style w:type="paragraph" w:customStyle="1" w:styleId="hghlte">
    <w:name w:val="hıghlıte"/>
    <w:basedOn w:val="Normal"/>
    <w:uiPriority w:val="99"/>
    <w:qFormat/>
    <w:rsid w:val="00E71432"/>
    <w:pPr>
      <w:shd w:val="clear" w:color="auto" w:fill="FFFCCE"/>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none">
    <w:name w:val="none"/>
    <w:basedOn w:val="Normal"/>
    <w:uiPriority w:val="99"/>
    <w:qFormat/>
    <w:rsid w:val="00E71432"/>
    <w:pPr>
      <w:spacing w:before="100" w:beforeAutospacing="1" w:after="264" w:line="15" w:lineRule="atLeast"/>
      <w:ind w:firstLine="22144"/>
    </w:pPr>
    <w:rPr>
      <w:rFonts w:ascii="Times New Roman" w:eastAsia="SimSun" w:hAnsi="Times New Roman" w:cs="Times New Roman"/>
      <w:sz w:val="24"/>
      <w:szCs w:val="24"/>
      <w:lang w:val="tr-TR" w:eastAsia="tr-TR"/>
    </w:rPr>
  </w:style>
  <w:style w:type="paragraph" w:customStyle="1" w:styleId="hdden">
    <w:name w:val="hıdden"/>
    <w:basedOn w:val="Normal"/>
    <w:uiPriority w:val="99"/>
    <w:qFormat/>
    <w:rsid w:val="00E71432"/>
    <w:pPr>
      <w:spacing w:before="100" w:beforeAutospacing="1" w:after="264" w:line="15" w:lineRule="atLeast"/>
      <w:ind w:firstLine="22144"/>
    </w:pPr>
    <w:rPr>
      <w:rFonts w:ascii="Times New Roman" w:eastAsia="SimSun" w:hAnsi="Times New Roman" w:cs="Times New Roman"/>
      <w:vanish/>
      <w:sz w:val="24"/>
      <w:szCs w:val="24"/>
      <w:lang w:val="tr-TR" w:eastAsia="tr-TR"/>
    </w:rPr>
  </w:style>
  <w:style w:type="paragraph" w:customStyle="1" w:styleId="gallery-capton">
    <w:name w:val="gallery-captıon"/>
    <w:basedOn w:val="Normal"/>
    <w:uiPriority w:val="99"/>
    <w:qFormat/>
    <w:rsid w:val="00E71432"/>
    <w:pPr>
      <w:pBdr>
        <w:top w:val="single" w:sz="6" w:space="3" w:color="DDDDDD"/>
        <w:left w:val="single" w:sz="6" w:space="0" w:color="DDDDDD"/>
        <w:bottom w:val="single" w:sz="6" w:space="0" w:color="DDDDDD"/>
        <w:right w:val="single" w:sz="6" w:space="0" w:color="DDDDDD"/>
      </w:pBdr>
      <w:shd w:val="clear" w:color="auto" w:fill="F3F3F3"/>
      <w:spacing w:before="100" w:beforeAutospacing="1" w:after="264" w:line="240" w:lineRule="auto"/>
      <w:jc w:val="center"/>
    </w:pPr>
    <w:rPr>
      <w:rFonts w:ascii="Times New Roman" w:eastAsia="SimSun" w:hAnsi="Times New Roman" w:cs="Times New Roman"/>
      <w:sz w:val="24"/>
      <w:szCs w:val="24"/>
      <w:lang w:val="tr-TR" w:eastAsia="tr-TR"/>
    </w:rPr>
  </w:style>
  <w:style w:type="paragraph" w:customStyle="1" w:styleId="reblogger-note-content">
    <w:name w:val="reblogger-note-content"/>
    <w:basedOn w:val="Normal"/>
    <w:uiPriority w:val="99"/>
    <w:qFormat/>
    <w:rsid w:val="00E71432"/>
    <w:pPr>
      <w:spacing w:after="300" w:line="240" w:lineRule="auto"/>
    </w:pPr>
    <w:rPr>
      <w:rFonts w:ascii="Times New Roman" w:eastAsia="SimSun" w:hAnsi="Times New Roman" w:cs="Times New Roman"/>
      <w:sz w:val="24"/>
      <w:szCs w:val="24"/>
      <w:lang w:val="tr-TR" w:eastAsia="tr-TR"/>
    </w:rPr>
  </w:style>
  <w:style w:type="paragraph" w:customStyle="1" w:styleId="wpcom-reblog-snapshot">
    <w:name w:val="wpcom-reblog-snapshot"/>
    <w:basedOn w:val="Normal"/>
    <w:uiPriority w:val="99"/>
    <w:qFormat/>
    <w:rsid w:val="00E71432"/>
    <w:pPr>
      <w:spacing w:before="100" w:beforeAutospacing="1" w:after="240" w:line="240" w:lineRule="auto"/>
    </w:pPr>
    <w:rPr>
      <w:rFonts w:ascii="Times New Roman" w:eastAsia="SimSun" w:hAnsi="Times New Roman" w:cs="Times New Roman"/>
      <w:sz w:val="24"/>
      <w:szCs w:val="24"/>
      <w:lang w:val="tr-TR" w:eastAsia="tr-TR"/>
    </w:rPr>
  </w:style>
  <w:style w:type="paragraph" w:customStyle="1" w:styleId="reblog-source">
    <w:name w:val="reblog-source"/>
    <w:basedOn w:val="Normal"/>
    <w:uiPriority w:val="99"/>
    <w:qFormat/>
    <w:rsid w:val="00E71432"/>
    <w:pPr>
      <w:spacing w:before="100" w:beforeAutospacing="1" w:after="264" w:line="240" w:lineRule="auto"/>
    </w:pPr>
    <w:rPr>
      <w:rFonts w:ascii="Times New Roman" w:eastAsia="SimSun" w:hAnsi="Times New Roman" w:cs="Times New Roman"/>
      <w:b/>
      <w:bCs/>
      <w:sz w:val="24"/>
      <w:szCs w:val="24"/>
      <w:lang w:val="tr-TR" w:eastAsia="tr-TR"/>
    </w:rPr>
  </w:style>
  <w:style w:type="paragraph" w:customStyle="1" w:styleId="share-count">
    <w:name w:val="share-count"/>
    <w:basedOn w:val="Normal"/>
    <w:uiPriority w:val="99"/>
    <w:qFormat/>
    <w:rsid w:val="00E71432"/>
    <w:pPr>
      <w:shd w:val="clear" w:color="auto" w:fill="2EA2CC"/>
      <w:spacing w:before="100" w:beforeAutospacing="1" w:after="264" w:line="240" w:lineRule="auto"/>
      <w:jc w:val="center"/>
    </w:pPr>
    <w:rPr>
      <w:rFonts w:ascii="Times New Roman" w:eastAsia="SimSun" w:hAnsi="Times New Roman" w:cs="Times New Roman"/>
      <w:color w:val="FFFFFF"/>
      <w:sz w:val="15"/>
      <w:szCs w:val="15"/>
      <w:lang w:val="tr-TR" w:eastAsia="tr-TR"/>
    </w:rPr>
  </w:style>
  <w:style w:type="paragraph" w:customStyle="1" w:styleId="genercon">
    <w:name w:val="generıcon"/>
    <w:basedOn w:val="Normal"/>
    <w:uiPriority w:val="99"/>
    <w:qFormat/>
    <w:rsid w:val="00E71432"/>
    <w:pPr>
      <w:spacing w:before="100" w:beforeAutospacing="1" w:after="264" w:line="240" w:lineRule="auto"/>
      <w:textAlignment w:val="top"/>
    </w:pPr>
    <w:rPr>
      <w:rFonts w:ascii="Genericons" w:eastAsia="SimSun" w:hAnsi="Genericons" w:cs="Times New Roman"/>
      <w:sz w:val="24"/>
      <w:szCs w:val="24"/>
      <w:lang w:val="tr-TR" w:eastAsia="tr-TR"/>
    </w:rPr>
  </w:style>
  <w:style w:type="paragraph" w:customStyle="1" w:styleId="vdeo-player">
    <w:name w:val="vıdeo-player"/>
    <w:basedOn w:val="Normal"/>
    <w:uiPriority w:val="99"/>
    <w:qFormat/>
    <w:rsid w:val="00E71432"/>
    <w:pPr>
      <w:spacing w:before="100" w:beforeAutospacing="1" w:after="100" w:afterAutospacing="1" w:line="240" w:lineRule="auto"/>
      <w:jc w:val="center"/>
    </w:pPr>
    <w:rPr>
      <w:rFonts w:ascii="Times New Roman" w:eastAsia="SimSun" w:hAnsi="Times New Roman" w:cs="Times New Roman"/>
      <w:sz w:val="24"/>
      <w:szCs w:val="24"/>
      <w:lang w:val="tr-TR" w:eastAsia="tr-TR"/>
    </w:rPr>
  </w:style>
  <w:style w:type="paragraph" w:customStyle="1" w:styleId="wpvdaveettle">
    <w:name w:val="wpvıdavee_tıtle"/>
    <w:basedOn w:val="Normal"/>
    <w:uiPriority w:val="99"/>
    <w:qFormat/>
    <w:rsid w:val="00E71432"/>
    <w:pPr>
      <w:spacing w:before="100" w:beforeAutospacing="1" w:after="264" w:line="180" w:lineRule="atLeast"/>
    </w:pPr>
    <w:rPr>
      <w:rFonts w:ascii="Tahoma" w:eastAsia="SimSun" w:hAnsi="Tahoma" w:cs="Tahoma"/>
      <w:b/>
      <w:bCs/>
      <w:sz w:val="15"/>
      <w:szCs w:val="15"/>
      <w:lang w:val="tr-TR" w:eastAsia="tr-TR"/>
    </w:rPr>
  </w:style>
  <w:style w:type="paragraph" w:customStyle="1" w:styleId="wpvdaveefooter">
    <w:name w:val="wpvıdavee_footer"/>
    <w:basedOn w:val="Normal"/>
    <w:uiPriority w:val="99"/>
    <w:qFormat/>
    <w:rsid w:val="00E71432"/>
    <w:pPr>
      <w:spacing w:before="100" w:beforeAutospacing="1" w:after="264" w:line="165" w:lineRule="atLeast"/>
      <w:jc w:val="right"/>
    </w:pPr>
    <w:rPr>
      <w:rFonts w:ascii="Tahoma" w:eastAsia="SimSun" w:hAnsi="Tahoma" w:cs="Tahoma"/>
      <w:sz w:val="14"/>
      <w:szCs w:val="14"/>
      <w:lang w:val="tr-TR" w:eastAsia="tr-TR"/>
    </w:rPr>
  </w:style>
  <w:style w:type="paragraph" w:customStyle="1" w:styleId="wpvdaveep">
    <w:name w:val="wpvıdavee_p"/>
    <w:basedOn w:val="Normal"/>
    <w:uiPriority w:val="99"/>
    <w:qFormat/>
    <w:rsid w:val="00E71432"/>
    <w:pPr>
      <w:spacing w:before="100" w:beforeAutospacing="1" w:after="264" w:line="240" w:lineRule="auto"/>
    </w:pPr>
    <w:rPr>
      <w:rFonts w:ascii="Times New Roman" w:eastAsia="SimSun" w:hAnsi="Times New Roman" w:cs="Times New Roman"/>
      <w:color w:val="FF0000"/>
      <w:sz w:val="24"/>
      <w:szCs w:val="24"/>
      <w:lang w:val="tr-TR" w:eastAsia="tr-TR"/>
    </w:rPr>
  </w:style>
  <w:style w:type="paragraph" w:customStyle="1" w:styleId="possbly-related">
    <w:name w:val="possıbly-related"/>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smple-homepage">
    <w:name w:val="sımple-homepage"/>
    <w:basedOn w:val="Normal"/>
    <w:uiPriority w:val="99"/>
    <w:qFormat/>
    <w:rsid w:val="00E71432"/>
    <w:pPr>
      <w:spacing w:before="100" w:beforeAutospacing="1" w:after="264" w:line="240" w:lineRule="auto"/>
    </w:pPr>
    <w:rPr>
      <w:rFonts w:ascii="Times New Roman" w:eastAsia="SimSun" w:hAnsi="Times New Roman" w:cs="Times New Roman"/>
      <w:vanish/>
      <w:sz w:val="24"/>
      <w:szCs w:val="24"/>
      <w:lang w:val="tr-TR" w:eastAsia="tr-TR"/>
    </w:rPr>
  </w:style>
  <w:style w:type="paragraph" w:customStyle="1" w:styleId="hghlander-tooltp">
    <w:name w:val="hıghlander-tooltıp"/>
    <w:basedOn w:val="Normal"/>
    <w:uiPriority w:val="99"/>
    <w:qFormat/>
    <w:rsid w:val="00E71432"/>
    <w:pPr>
      <w:shd w:val="clear" w:color="auto" w:fill="000000"/>
      <w:spacing w:before="100" w:beforeAutospacing="1" w:after="264" w:line="312" w:lineRule="atLeast"/>
      <w:jc w:val="center"/>
    </w:pPr>
    <w:rPr>
      <w:rFonts w:ascii="Arial" w:eastAsia="SimSun" w:hAnsi="Arial" w:cs="Arial"/>
      <w:color w:val="FFFFFF"/>
      <w:sz w:val="17"/>
      <w:szCs w:val="17"/>
      <w:lang w:val="tr-TR" w:eastAsia="tr-TR"/>
    </w:rPr>
  </w:style>
  <w:style w:type="paragraph" w:customStyle="1" w:styleId="gcard">
    <w:name w:val="gcard"/>
    <w:basedOn w:val="Normal"/>
    <w:uiPriority w:val="99"/>
    <w:qFormat/>
    <w:rsid w:val="00E71432"/>
    <w:pPr>
      <w:spacing w:after="0" w:line="240" w:lineRule="auto"/>
    </w:pPr>
    <w:rPr>
      <w:rFonts w:ascii="Times New Roman" w:eastAsia="SimSun" w:hAnsi="Times New Roman" w:cs="Times New Roman"/>
      <w:sz w:val="24"/>
      <w:szCs w:val="24"/>
      <w:lang w:val="tr-TR" w:eastAsia="tr-TR"/>
    </w:rPr>
  </w:style>
  <w:style w:type="paragraph" w:customStyle="1" w:styleId="grav-about">
    <w:name w:val="grav-about"/>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grav-loc">
    <w:name w:val="grav-loc"/>
    <w:basedOn w:val="Normal"/>
    <w:uiPriority w:val="99"/>
    <w:qFormat/>
    <w:rsid w:val="00E71432"/>
    <w:pPr>
      <w:spacing w:after="15" w:line="240" w:lineRule="auto"/>
    </w:pPr>
    <w:rPr>
      <w:rFonts w:ascii="Times New Roman" w:eastAsia="SimSun" w:hAnsi="Times New Roman" w:cs="Times New Roman"/>
      <w:color w:val="9FA09F"/>
      <w:lang w:val="tr-TR" w:eastAsia="tr-TR"/>
    </w:rPr>
  </w:style>
  <w:style w:type="paragraph" w:customStyle="1" w:styleId="button">
    <w:name w:val="button"/>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loadng">
    <w:name w:val="loadıng"/>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sd-ttle">
    <w:name w:val="sd-tıtle"/>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arrow">
    <w:name w:val="arrow"/>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next">
    <w:name w:val="next"/>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prev">
    <w:name w:val="prev"/>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lnk">
    <w:name w:val="lınk"/>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algnleft">
    <w:name w:val="alıgnleft"/>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algnrght">
    <w:name w:val="alıgnrıght"/>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reblogged-content">
    <w:name w:val="reblogged-content"/>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wpcom-enhanced-excerpt-content">
    <w:name w:val="wpcom-enhanced-excerpt-content"/>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wpcom-enhanced-excerpt">
    <w:name w:val="wpcom-enhanced-excerpt"/>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reblogger-note">
    <w:name w:val="reblogger-note"/>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sd-content">
    <w:name w:val="sd-content"/>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nner">
    <w:name w:val="ınner"/>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content">
    <w:name w:val="content"/>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box">
    <w:name w:val="box"/>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or">
    <w:name w:val="or"/>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sgn-up">
    <w:name w:val="sıgn-up"/>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bg-ass-blue-button">
    <w:name w:val="bıg-ass-blue-button"/>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forgot-password">
    <w:name w:val="forgot-password"/>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remember-me">
    <w:name w:val="remember-me"/>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Altbilgi1">
    <w:name w:val="Altbilgi1"/>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grav-nner">
    <w:name w:val="grav-ınner"/>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gcard-about">
    <w:name w:val="gcard-about"/>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grav-small">
    <w:name w:val="grav-small"/>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grav-grav">
    <w:name w:val="grav-grav"/>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grav-nfo">
    <w:name w:val="grav-ınfo"/>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grav-lnks">
    <w:name w:val="grav-lınks"/>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grav-gallery">
    <w:name w:val="grav-gallery"/>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grav-servces">
    <w:name w:val="grav-servıces"/>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grav-cardarrow">
    <w:name w:val="grav-cardarrow"/>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grav-tag">
    <w:name w:val="grav-tag"/>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grav-extra">
    <w:name w:val="grav-extra"/>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grav-dsable">
    <w:name w:val="grav-dısable"/>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sd-lnk-color">
    <w:name w:val="sd-lınk-color"/>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notcon-close">
    <w:name w:val="notıcon-close"/>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before">
    <w:name w:val="before"/>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after">
    <w:name w:val="after"/>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ttle">
    <w:name w:val="tıtle"/>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mage">
    <w:name w:val="ımage"/>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automattc">
    <w:name w:val="automattıc"/>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lkes-text">
    <w:name w:val="lıkes-text"/>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sleeve">
    <w:name w:val="sleeve"/>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post">
    <w:name w:val="post"/>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entry">
    <w:name w:val="entry"/>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attachment">
    <w:name w:val="attachment"/>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postmetadata">
    <w:name w:val="postmetadata"/>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readmore">
    <w:name w:val="readmore"/>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commentstext">
    <w:name w:val="comments_text"/>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commentlst">
    <w:name w:val="commentlıst"/>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commentmetadata">
    <w:name w:val="commentmetadata"/>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comment-form-comment">
    <w:name w:val="comment-form-comment"/>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comment-notes">
    <w:name w:val="comment-notes"/>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form-allowed-tags">
    <w:name w:val="form-allowed-tags"/>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requred">
    <w:name w:val="requıred"/>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subscrbe-label">
    <w:name w:val="subscrıbe-label"/>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closer">
    <w:name w:val="closer"/>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wpl-lkebox">
    <w:name w:val="wpl-lıkebox"/>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errors">
    <w:name w:val="errors"/>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sharngcancel">
    <w:name w:val="sharıng_cancel"/>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recaptcha">
    <w:name w:val="recaptcha"/>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comment-form-padder">
    <w:name w:val="comment-form-padder"/>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comment-form-servce">
    <w:name w:val="comment-form-servıce"/>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selected">
    <w:name w:val="selected"/>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comment-form-felds">
    <w:name w:val="comment-form-fıelds"/>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comment-form-postng-as-cancel">
    <w:name w:val="comment-form-postıng-as-cancel"/>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form-submt">
    <w:name w:val="form-submıt"/>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form-secton">
    <w:name w:val="form-sectıon"/>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rules">
    <w:name w:val="rules"/>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chldren">
    <w:name w:val="chıldren"/>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sub-menu">
    <w:name w:val="sub-menu"/>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cte">
    <w:name w:val="cıte"/>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jp-relatedposts-post">
    <w:name w:val="jp-relatedposts-post"/>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pd-ratng">
    <w:name w:val="pd-ratıng"/>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mce-close">
    <w:name w:val="mce-close"/>
    <w:basedOn w:val="Normal"/>
    <w:uiPriority w:val="99"/>
    <w:qFormat/>
    <w:rsid w:val="00E71432"/>
    <w:pPr>
      <w:spacing w:before="100" w:beforeAutospacing="1" w:after="264" w:line="240" w:lineRule="auto"/>
    </w:pPr>
    <w:rPr>
      <w:rFonts w:ascii="dashicons" w:eastAsia="SimSun" w:hAnsi="dashicons" w:cs="Times New Roman"/>
      <w:sz w:val="30"/>
      <w:szCs w:val="30"/>
      <w:lang w:val="tr-TR" w:eastAsia="tr-TR"/>
    </w:rPr>
  </w:style>
  <w:style w:type="paragraph" w:customStyle="1" w:styleId="notcon">
    <w:name w:val="notıcon"/>
    <w:basedOn w:val="Normal"/>
    <w:uiPriority w:val="99"/>
    <w:qFormat/>
    <w:rsid w:val="00E71432"/>
    <w:pPr>
      <w:spacing w:before="100" w:beforeAutospacing="1" w:after="264" w:line="240" w:lineRule="auto"/>
    </w:pPr>
    <w:rPr>
      <w:rFonts w:ascii="Noticons" w:eastAsia="SimSun" w:hAnsi="Noticons" w:cs="Times New Roman"/>
      <w:sz w:val="24"/>
      <w:szCs w:val="24"/>
      <w:lang w:val="tr-TR" w:eastAsia="tr-TR"/>
    </w:rPr>
  </w:style>
  <w:style w:type="paragraph" w:customStyle="1" w:styleId="pnterestbutton">
    <w:name w:val="pınterest_button"/>
    <w:basedOn w:val="Normal"/>
    <w:uiPriority w:val="99"/>
    <w:qFormat/>
    <w:rsid w:val="00E71432"/>
    <w:pPr>
      <w:spacing w:after="0" w:line="240" w:lineRule="auto"/>
    </w:pPr>
    <w:rPr>
      <w:rFonts w:ascii="Times New Roman" w:eastAsia="SimSun" w:hAnsi="Times New Roman" w:cs="Times New Roman"/>
      <w:sz w:val="24"/>
      <w:szCs w:val="24"/>
      <w:lang w:val="tr-TR" w:eastAsia="tr-TR"/>
    </w:rPr>
  </w:style>
  <w:style w:type="paragraph" w:customStyle="1" w:styleId="twtterbutton">
    <w:name w:val="twıtter_button"/>
    <w:basedOn w:val="Normal"/>
    <w:uiPriority w:val="99"/>
    <w:qFormat/>
    <w:rsid w:val="00E71432"/>
    <w:pPr>
      <w:spacing w:after="0" w:line="240" w:lineRule="auto"/>
    </w:pPr>
    <w:rPr>
      <w:rFonts w:ascii="Times New Roman" w:eastAsia="SimSun" w:hAnsi="Times New Roman" w:cs="Times New Roman"/>
      <w:sz w:val="24"/>
      <w:szCs w:val="24"/>
      <w:lang w:val="tr-TR" w:eastAsia="tr-TR"/>
    </w:rPr>
  </w:style>
  <w:style w:type="paragraph" w:customStyle="1" w:styleId="lnkednbuttonspan">
    <w:name w:val="lınkedın_button&gt;span"/>
    <w:basedOn w:val="Normal"/>
    <w:uiPriority w:val="99"/>
    <w:qFormat/>
    <w:rsid w:val="00E71432"/>
    <w:pPr>
      <w:spacing w:after="0" w:line="240" w:lineRule="auto"/>
    </w:pPr>
    <w:rPr>
      <w:rFonts w:ascii="Times New Roman" w:eastAsia="SimSun" w:hAnsi="Times New Roman" w:cs="Times New Roman"/>
      <w:sz w:val="24"/>
      <w:szCs w:val="24"/>
      <w:lang w:val="tr-TR" w:eastAsia="tr-TR"/>
    </w:rPr>
  </w:style>
  <w:style w:type="character" w:customStyle="1" w:styleId="share-count1">
    <w:name w:val="share-count1"/>
    <w:basedOn w:val="DefaultParagraphFont"/>
    <w:uiPriority w:val="99"/>
    <w:rsid w:val="00E71432"/>
    <w:rPr>
      <w:rFonts w:cs="Times New Roman"/>
      <w:color w:val="FFFFFF"/>
      <w:sz w:val="15"/>
      <w:szCs w:val="15"/>
      <w:shd w:val="clear" w:color="auto" w:fill="2EA2CC"/>
    </w:rPr>
  </w:style>
  <w:style w:type="character" w:customStyle="1" w:styleId="requred1">
    <w:name w:val="requıred1"/>
    <w:basedOn w:val="DefaultParagraphFont"/>
    <w:uiPriority w:val="99"/>
    <w:rsid w:val="00E71432"/>
    <w:rPr>
      <w:rFonts w:cs="Times New Roman"/>
    </w:rPr>
  </w:style>
  <w:style w:type="character" w:customStyle="1" w:styleId="nopublsh">
    <w:name w:val="nopublısh"/>
    <w:basedOn w:val="DefaultParagraphFont"/>
    <w:uiPriority w:val="99"/>
    <w:rsid w:val="00E71432"/>
    <w:rPr>
      <w:rFonts w:cs="Times New Roman"/>
    </w:rPr>
  </w:style>
  <w:style w:type="paragraph" w:customStyle="1" w:styleId="sd-lnk-color1">
    <w:name w:val="sd-lınk-color1"/>
    <w:basedOn w:val="Normal"/>
    <w:uiPriority w:val="99"/>
    <w:qFormat/>
    <w:rsid w:val="00E71432"/>
    <w:pPr>
      <w:spacing w:before="100" w:beforeAutospacing="1" w:after="264" w:line="240" w:lineRule="auto"/>
    </w:pPr>
    <w:rPr>
      <w:rFonts w:ascii="Times New Roman" w:eastAsia="SimSun" w:hAnsi="Times New Roman" w:cs="Times New Roman"/>
      <w:sz w:val="18"/>
      <w:szCs w:val="18"/>
      <w:lang w:val="tr-TR" w:eastAsia="tr-TR"/>
    </w:rPr>
  </w:style>
  <w:style w:type="paragraph" w:customStyle="1" w:styleId="lkes-text1">
    <w:name w:val="lıkes-text1"/>
    <w:basedOn w:val="Normal"/>
    <w:uiPriority w:val="99"/>
    <w:qFormat/>
    <w:rsid w:val="00E71432"/>
    <w:pPr>
      <w:spacing w:before="100" w:beforeAutospacing="1" w:after="264" w:line="240" w:lineRule="auto"/>
    </w:pPr>
    <w:rPr>
      <w:rFonts w:ascii="Times New Roman" w:eastAsia="SimSun" w:hAnsi="Times New Roman" w:cs="Times New Roman"/>
      <w:color w:val="FFFFFF"/>
      <w:sz w:val="21"/>
      <w:szCs w:val="21"/>
      <w:lang w:val="tr-TR" w:eastAsia="tr-TR"/>
    </w:rPr>
  </w:style>
  <w:style w:type="paragraph" w:customStyle="1" w:styleId="post-lkes-wdget1">
    <w:name w:val="post-lıkes-wıdget1"/>
    <w:basedOn w:val="Normal"/>
    <w:uiPriority w:val="99"/>
    <w:qFormat/>
    <w:rsid w:val="00E71432"/>
    <w:pPr>
      <w:spacing w:after="0" w:line="240" w:lineRule="auto"/>
    </w:pPr>
    <w:rPr>
      <w:rFonts w:ascii="Times New Roman" w:eastAsia="SimSun" w:hAnsi="Times New Roman" w:cs="Times New Roman"/>
      <w:sz w:val="24"/>
      <w:szCs w:val="24"/>
      <w:lang w:val="tr-TR" w:eastAsia="tr-TR"/>
    </w:rPr>
  </w:style>
  <w:style w:type="paragraph" w:customStyle="1" w:styleId="button1">
    <w:name w:val="button1"/>
    <w:basedOn w:val="Normal"/>
    <w:uiPriority w:val="99"/>
    <w:qFormat/>
    <w:rsid w:val="00E71432"/>
    <w:pPr>
      <w:spacing w:before="100" w:beforeAutospacing="1" w:after="264" w:line="240" w:lineRule="auto"/>
    </w:pPr>
    <w:rPr>
      <w:rFonts w:ascii="Times New Roman" w:eastAsia="SimSun" w:hAnsi="Times New Roman" w:cs="Times New Roman"/>
      <w:vanish/>
      <w:sz w:val="24"/>
      <w:szCs w:val="24"/>
      <w:lang w:val="tr-TR" w:eastAsia="tr-TR"/>
    </w:rPr>
  </w:style>
  <w:style w:type="paragraph" w:customStyle="1" w:styleId="loadng1">
    <w:name w:val="loadıng1"/>
    <w:basedOn w:val="Normal"/>
    <w:uiPriority w:val="99"/>
    <w:qFormat/>
    <w:rsid w:val="00E71432"/>
    <w:pPr>
      <w:spacing w:before="100" w:beforeAutospacing="1" w:after="264" w:line="240" w:lineRule="auto"/>
    </w:pPr>
    <w:rPr>
      <w:rFonts w:ascii="Times New Roman" w:eastAsia="SimSun" w:hAnsi="Times New Roman" w:cs="Times New Roman"/>
      <w:color w:val="999999"/>
      <w:sz w:val="18"/>
      <w:szCs w:val="18"/>
      <w:lang w:val="tr-TR" w:eastAsia="tr-TR"/>
    </w:rPr>
  </w:style>
  <w:style w:type="paragraph" w:customStyle="1" w:styleId="post-lkes-wdget2">
    <w:name w:val="post-lıkes-wıdget2"/>
    <w:basedOn w:val="Normal"/>
    <w:uiPriority w:val="99"/>
    <w:qFormat/>
    <w:rsid w:val="00E71432"/>
    <w:pPr>
      <w:spacing w:after="0" w:line="240" w:lineRule="auto"/>
    </w:pPr>
    <w:rPr>
      <w:rFonts w:ascii="Times New Roman" w:eastAsia="SimSun" w:hAnsi="Times New Roman" w:cs="Times New Roman"/>
      <w:sz w:val="24"/>
      <w:szCs w:val="24"/>
      <w:lang w:val="tr-TR" w:eastAsia="tr-TR"/>
    </w:rPr>
  </w:style>
  <w:style w:type="paragraph" w:customStyle="1" w:styleId="sd-ttle1">
    <w:name w:val="sd-tıtle1"/>
    <w:basedOn w:val="Normal"/>
    <w:uiPriority w:val="99"/>
    <w:qFormat/>
    <w:rsid w:val="00E71432"/>
    <w:pPr>
      <w:spacing w:before="100" w:beforeAutospacing="1" w:after="264" w:line="240" w:lineRule="auto"/>
    </w:pPr>
    <w:rPr>
      <w:rFonts w:ascii="Times New Roman" w:eastAsia="SimSun" w:hAnsi="Times New Roman" w:cs="Times New Roman"/>
      <w:vanish/>
      <w:sz w:val="24"/>
      <w:szCs w:val="24"/>
      <w:lang w:val="tr-TR" w:eastAsia="tr-TR"/>
    </w:rPr>
  </w:style>
  <w:style w:type="paragraph" w:customStyle="1" w:styleId="bt-follow-count1">
    <w:name w:val="bıt-follow-count1"/>
    <w:basedOn w:val="Normal"/>
    <w:uiPriority w:val="99"/>
    <w:qFormat/>
    <w:rsid w:val="00E71432"/>
    <w:pPr>
      <w:spacing w:after="240" w:line="312" w:lineRule="atLeast"/>
    </w:pPr>
    <w:rPr>
      <w:rFonts w:ascii="Helvetica" w:eastAsia="SimSun" w:hAnsi="Helvetica" w:cs="Helvetica"/>
      <w:color w:val="FFFFFF"/>
      <w:sz w:val="20"/>
      <w:szCs w:val="20"/>
      <w:lang w:val="tr-TR" w:eastAsia="tr-TR"/>
    </w:rPr>
  </w:style>
  <w:style w:type="paragraph" w:customStyle="1" w:styleId="lof-followpublcze-twtter1">
    <w:name w:val="lof-followpublıcıze-twıtter1"/>
    <w:basedOn w:val="Normal"/>
    <w:uiPriority w:val="99"/>
    <w:qFormat/>
    <w:rsid w:val="00E71432"/>
    <w:pPr>
      <w:shd w:val="clear" w:color="auto" w:fill="555555"/>
      <w:spacing w:before="100" w:beforeAutospacing="1" w:after="120" w:line="240" w:lineRule="auto"/>
    </w:pPr>
    <w:rPr>
      <w:rFonts w:ascii="Times New Roman" w:eastAsia="SimSun" w:hAnsi="Times New Roman" w:cs="Times New Roman"/>
      <w:sz w:val="24"/>
      <w:szCs w:val="24"/>
      <w:lang w:val="tr-TR" w:eastAsia="tr-TR"/>
    </w:rPr>
  </w:style>
  <w:style w:type="paragraph" w:customStyle="1" w:styleId="lof-followpublcze-facebook1">
    <w:name w:val="lof-followpublıcıze-facebook1"/>
    <w:basedOn w:val="Normal"/>
    <w:uiPriority w:val="99"/>
    <w:qFormat/>
    <w:rsid w:val="00E71432"/>
    <w:pPr>
      <w:shd w:val="clear" w:color="auto" w:fill="555555"/>
      <w:spacing w:before="100" w:beforeAutospacing="1" w:after="120" w:line="240" w:lineRule="auto"/>
    </w:pPr>
    <w:rPr>
      <w:rFonts w:ascii="Times New Roman" w:eastAsia="SimSun" w:hAnsi="Times New Roman" w:cs="Times New Roman"/>
      <w:sz w:val="24"/>
      <w:szCs w:val="24"/>
      <w:lang w:val="tr-TR" w:eastAsia="tr-TR"/>
    </w:rPr>
  </w:style>
  <w:style w:type="paragraph" w:customStyle="1" w:styleId="jp-relatedposts-post1">
    <w:name w:val="jp-relatedposts-post1"/>
    <w:basedOn w:val="Normal"/>
    <w:uiPriority w:val="99"/>
    <w:qFormat/>
    <w:rsid w:val="00E71432"/>
    <w:pPr>
      <w:spacing w:after="240" w:line="300" w:lineRule="atLeast"/>
    </w:pPr>
    <w:rPr>
      <w:rFonts w:ascii="Times New Roman" w:eastAsia="SimSun" w:hAnsi="Times New Roman" w:cs="Times New Roman"/>
      <w:sz w:val="21"/>
      <w:szCs w:val="21"/>
      <w:lang w:val="tr-TR" w:eastAsia="tr-TR"/>
    </w:rPr>
  </w:style>
  <w:style w:type="paragraph" w:customStyle="1" w:styleId="jp-relatedposts-post2">
    <w:name w:val="jp-relatedposts-post2"/>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jp-relatedposts-post-excerpt1">
    <w:name w:val="jp-relatedposts-post-excerpt1"/>
    <w:basedOn w:val="Normal"/>
    <w:uiPriority w:val="99"/>
    <w:qFormat/>
    <w:rsid w:val="00E71432"/>
    <w:pPr>
      <w:spacing w:before="100" w:beforeAutospacing="1" w:after="264" w:line="240" w:lineRule="auto"/>
    </w:pPr>
    <w:rPr>
      <w:rFonts w:ascii="Times New Roman" w:eastAsia="SimSun" w:hAnsi="Times New Roman" w:cs="Times New Roman"/>
      <w:vanish/>
      <w:sz w:val="24"/>
      <w:szCs w:val="24"/>
      <w:lang w:val="tr-TR" w:eastAsia="tr-TR"/>
    </w:rPr>
  </w:style>
  <w:style w:type="paragraph" w:customStyle="1" w:styleId="notcon-close1">
    <w:name w:val="notıcon-close1"/>
    <w:basedOn w:val="Normal"/>
    <w:uiPriority w:val="99"/>
    <w:qFormat/>
    <w:rsid w:val="00E71432"/>
    <w:pPr>
      <w:spacing w:before="100" w:beforeAutospacing="1" w:after="264" w:line="240" w:lineRule="auto"/>
    </w:pPr>
    <w:rPr>
      <w:rFonts w:ascii="Times New Roman" w:eastAsia="SimSun" w:hAnsi="Times New Roman" w:cs="Times New Roman"/>
      <w:sz w:val="42"/>
      <w:szCs w:val="42"/>
      <w:lang w:val="tr-TR" w:eastAsia="tr-TR"/>
    </w:rPr>
  </w:style>
  <w:style w:type="paragraph" w:customStyle="1" w:styleId="notcon-close2">
    <w:name w:val="notıcon-close2"/>
    <w:basedOn w:val="Normal"/>
    <w:uiPriority w:val="99"/>
    <w:qFormat/>
    <w:rsid w:val="00E71432"/>
    <w:pPr>
      <w:spacing w:before="100" w:beforeAutospacing="1" w:after="264" w:line="240" w:lineRule="auto"/>
    </w:pPr>
    <w:rPr>
      <w:rFonts w:ascii="Times New Roman" w:eastAsia="SimSun" w:hAnsi="Times New Roman" w:cs="Times New Roman"/>
      <w:sz w:val="42"/>
      <w:szCs w:val="42"/>
      <w:lang w:val="tr-TR" w:eastAsia="tr-TR"/>
    </w:rPr>
  </w:style>
  <w:style w:type="paragraph" w:customStyle="1" w:styleId="sleeve1">
    <w:name w:val="sleeve1"/>
    <w:basedOn w:val="Normal"/>
    <w:uiPriority w:val="99"/>
    <w:qFormat/>
    <w:rsid w:val="00E71432"/>
    <w:pPr>
      <w:pBdr>
        <w:top w:val="single" w:sz="6" w:space="0" w:color="999999"/>
        <w:left w:val="single" w:sz="6" w:space="0" w:color="999999"/>
        <w:bottom w:val="single" w:sz="2" w:space="0" w:color="999999"/>
        <w:right w:val="single" w:sz="6" w:space="0" w:color="999999"/>
      </w:pBdr>
      <w:spacing w:before="100" w:beforeAutospacing="1" w:after="720" w:line="240" w:lineRule="auto"/>
    </w:pPr>
    <w:rPr>
      <w:rFonts w:ascii="Times New Roman" w:eastAsia="SimSun" w:hAnsi="Times New Roman" w:cs="Times New Roman"/>
      <w:sz w:val="24"/>
      <w:szCs w:val="24"/>
      <w:lang w:val="tr-TR" w:eastAsia="tr-TR"/>
    </w:rPr>
  </w:style>
  <w:style w:type="paragraph" w:customStyle="1" w:styleId="sleeve2">
    <w:name w:val="sleeve2"/>
    <w:basedOn w:val="Normal"/>
    <w:uiPriority w:val="99"/>
    <w:qFormat/>
    <w:rsid w:val="00E71432"/>
    <w:pPr>
      <w:pBdr>
        <w:top w:val="single" w:sz="6" w:space="0" w:color="999999"/>
        <w:left w:val="single" w:sz="6" w:space="0" w:color="999999"/>
        <w:bottom w:val="single" w:sz="6" w:space="0" w:color="999999"/>
        <w:right w:val="single" w:sz="6" w:space="0" w:color="999999"/>
      </w:pBdr>
      <w:spacing w:before="100" w:beforeAutospacing="1" w:after="0" w:line="240" w:lineRule="auto"/>
    </w:pPr>
    <w:rPr>
      <w:rFonts w:ascii="Times New Roman" w:eastAsia="SimSun" w:hAnsi="Times New Roman" w:cs="Times New Roman"/>
      <w:sz w:val="24"/>
      <w:szCs w:val="24"/>
      <w:lang w:val="tr-TR" w:eastAsia="tr-TR"/>
    </w:rPr>
  </w:style>
  <w:style w:type="paragraph" w:customStyle="1" w:styleId="sleeve3">
    <w:name w:val="sleeve3"/>
    <w:basedOn w:val="Normal"/>
    <w:uiPriority w:val="99"/>
    <w:qFormat/>
    <w:rsid w:val="00E71432"/>
    <w:pPr>
      <w:spacing w:before="100" w:beforeAutospacing="1" w:after="0" w:line="240" w:lineRule="auto"/>
    </w:pPr>
    <w:rPr>
      <w:rFonts w:ascii="Times New Roman" w:eastAsia="SimSun" w:hAnsi="Times New Roman" w:cs="Times New Roman"/>
      <w:sz w:val="24"/>
      <w:szCs w:val="24"/>
      <w:lang w:val="tr-TR" w:eastAsia="tr-TR"/>
    </w:rPr>
  </w:style>
  <w:style w:type="paragraph" w:customStyle="1" w:styleId="chldren1">
    <w:name w:val="chıldren1"/>
    <w:basedOn w:val="Normal"/>
    <w:uiPriority w:val="99"/>
    <w:qFormat/>
    <w:rsid w:val="00E71432"/>
    <w:pPr>
      <w:spacing w:before="100" w:beforeAutospacing="1" w:after="264" w:line="240" w:lineRule="auto"/>
      <w:ind w:left="90"/>
    </w:pPr>
    <w:rPr>
      <w:rFonts w:ascii="Times New Roman" w:eastAsia="SimSun" w:hAnsi="Times New Roman" w:cs="Times New Roman"/>
      <w:sz w:val="24"/>
      <w:szCs w:val="24"/>
      <w:lang w:val="tr-TR" w:eastAsia="tr-TR"/>
    </w:rPr>
  </w:style>
  <w:style w:type="paragraph" w:customStyle="1" w:styleId="sub-menu1">
    <w:name w:val="sub-menu1"/>
    <w:basedOn w:val="Normal"/>
    <w:uiPriority w:val="99"/>
    <w:qFormat/>
    <w:rsid w:val="00E71432"/>
    <w:pPr>
      <w:spacing w:before="100" w:beforeAutospacing="1" w:after="264" w:line="240" w:lineRule="auto"/>
      <w:ind w:left="90"/>
    </w:pPr>
    <w:rPr>
      <w:rFonts w:ascii="Times New Roman" w:eastAsia="SimSun" w:hAnsi="Times New Roman" w:cs="Times New Roman"/>
      <w:sz w:val="24"/>
      <w:szCs w:val="24"/>
      <w:lang w:val="tr-TR" w:eastAsia="tr-TR"/>
    </w:rPr>
  </w:style>
  <w:style w:type="paragraph" w:customStyle="1" w:styleId="post1">
    <w:name w:val="post1"/>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entry1">
    <w:name w:val="entry1"/>
    <w:basedOn w:val="Normal"/>
    <w:uiPriority w:val="99"/>
    <w:qFormat/>
    <w:rsid w:val="00E71432"/>
    <w:pPr>
      <w:spacing w:before="100" w:beforeAutospacing="1" w:after="264" w:line="336" w:lineRule="atLeast"/>
    </w:pPr>
    <w:rPr>
      <w:rFonts w:ascii="Times New Roman" w:eastAsia="SimSun" w:hAnsi="Times New Roman" w:cs="Times New Roman"/>
      <w:sz w:val="26"/>
      <w:szCs w:val="26"/>
      <w:lang w:val="tr-TR" w:eastAsia="tr-TR"/>
    </w:rPr>
  </w:style>
  <w:style w:type="paragraph" w:customStyle="1" w:styleId="entry2">
    <w:name w:val="entry2"/>
    <w:basedOn w:val="Normal"/>
    <w:uiPriority w:val="99"/>
    <w:qFormat/>
    <w:rsid w:val="00E71432"/>
    <w:pPr>
      <w:spacing w:after="720" w:line="336" w:lineRule="atLeast"/>
      <w:ind w:left="225" w:right="225"/>
    </w:pPr>
    <w:rPr>
      <w:rFonts w:ascii="Times New Roman" w:eastAsia="SimSun" w:hAnsi="Times New Roman" w:cs="Times New Roman"/>
      <w:sz w:val="26"/>
      <w:szCs w:val="26"/>
      <w:lang w:val="tr-TR" w:eastAsia="tr-TR"/>
    </w:rPr>
  </w:style>
  <w:style w:type="paragraph" w:customStyle="1" w:styleId="attachment1">
    <w:name w:val="attachment1"/>
    <w:basedOn w:val="Normal"/>
    <w:uiPriority w:val="99"/>
    <w:qFormat/>
    <w:rsid w:val="00E71432"/>
    <w:pPr>
      <w:spacing w:before="480" w:after="264" w:line="240" w:lineRule="auto"/>
      <w:jc w:val="center"/>
    </w:pPr>
    <w:rPr>
      <w:rFonts w:ascii="Times New Roman" w:eastAsia="SimSun" w:hAnsi="Times New Roman" w:cs="Times New Roman"/>
      <w:sz w:val="24"/>
      <w:szCs w:val="24"/>
      <w:lang w:val="tr-TR" w:eastAsia="tr-TR"/>
    </w:rPr>
  </w:style>
  <w:style w:type="paragraph" w:customStyle="1" w:styleId="postmetadata1">
    <w:name w:val="postmetadata1"/>
    <w:basedOn w:val="Normal"/>
    <w:uiPriority w:val="99"/>
    <w:qFormat/>
    <w:rsid w:val="00E71432"/>
    <w:pPr>
      <w:spacing w:after="0" w:line="280" w:lineRule="atLeast"/>
      <w:jc w:val="center"/>
    </w:pPr>
    <w:rPr>
      <w:rFonts w:ascii="Arial" w:eastAsia="SimSun" w:hAnsi="Arial" w:cs="Arial"/>
      <w:b/>
      <w:bCs/>
      <w:caps/>
      <w:color w:val="999999"/>
      <w:sz w:val="21"/>
      <w:szCs w:val="21"/>
      <w:lang w:val="tr-TR" w:eastAsia="tr-TR"/>
    </w:rPr>
  </w:style>
  <w:style w:type="paragraph" w:customStyle="1" w:styleId="postmetadata2">
    <w:name w:val="postmetadata2"/>
    <w:basedOn w:val="Normal"/>
    <w:uiPriority w:val="99"/>
    <w:qFormat/>
    <w:rsid w:val="00E71432"/>
    <w:pPr>
      <w:spacing w:after="0" w:line="240" w:lineRule="auto"/>
      <w:ind w:left="225" w:right="225"/>
    </w:pPr>
    <w:rPr>
      <w:rFonts w:ascii="Times New Roman" w:eastAsia="SimSun" w:hAnsi="Times New Roman" w:cs="Times New Roman"/>
      <w:sz w:val="24"/>
      <w:szCs w:val="24"/>
      <w:lang w:val="tr-TR" w:eastAsia="tr-TR"/>
    </w:rPr>
  </w:style>
  <w:style w:type="paragraph" w:customStyle="1" w:styleId="readmore1">
    <w:name w:val="readmore1"/>
    <w:basedOn w:val="Normal"/>
    <w:uiPriority w:val="99"/>
    <w:qFormat/>
    <w:rsid w:val="00E71432"/>
    <w:pPr>
      <w:pBdr>
        <w:top w:val="single" w:sz="6" w:space="0" w:color="999999"/>
      </w:pBdr>
      <w:spacing w:before="225" w:after="264" w:line="240" w:lineRule="auto"/>
    </w:pPr>
    <w:rPr>
      <w:rFonts w:ascii="Times New Roman" w:eastAsia="SimSun" w:hAnsi="Times New Roman" w:cs="Times New Roman"/>
      <w:sz w:val="24"/>
      <w:szCs w:val="24"/>
      <w:lang w:val="tr-TR" w:eastAsia="tr-TR"/>
    </w:rPr>
  </w:style>
  <w:style w:type="paragraph" w:customStyle="1" w:styleId="arrow1">
    <w:name w:val="arrow1"/>
    <w:basedOn w:val="Normal"/>
    <w:uiPriority w:val="99"/>
    <w:qFormat/>
    <w:rsid w:val="00E71432"/>
    <w:pPr>
      <w:spacing w:after="264" w:line="240" w:lineRule="auto"/>
    </w:pPr>
    <w:rPr>
      <w:rFonts w:ascii="Times New Roman" w:eastAsia="SimSun" w:hAnsi="Times New Roman" w:cs="Times New Roman"/>
      <w:color w:val="E5E5E5"/>
      <w:sz w:val="223"/>
      <w:szCs w:val="223"/>
      <w:lang w:val="tr-TR" w:eastAsia="tr-TR"/>
    </w:rPr>
  </w:style>
  <w:style w:type="paragraph" w:customStyle="1" w:styleId="arrow2">
    <w:name w:val="arrow2"/>
    <w:basedOn w:val="Normal"/>
    <w:uiPriority w:val="99"/>
    <w:qFormat/>
    <w:rsid w:val="00E71432"/>
    <w:pPr>
      <w:spacing w:after="264" w:line="240" w:lineRule="auto"/>
    </w:pPr>
    <w:rPr>
      <w:rFonts w:ascii="Times New Roman" w:eastAsia="SimSun" w:hAnsi="Times New Roman" w:cs="Times New Roman"/>
      <w:color w:val="E5E5E5"/>
      <w:sz w:val="223"/>
      <w:szCs w:val="223"/>
      <w:lang w:val="tr-TR" w:eastAsia="tr-TR"/>
    </w:rPr>
  </w:style>
  <w:style w:type="paragraph" w:customStyle="1" w:styleId="arrow3">
    <w:name w:val="arrow3"/>
    <w:basedOn w:val="Normal"/>
    <w:uiPriority w:val="99"/>
    <w:qFormat/>
    <w:rsid w:val="00E71432"/>
    <w:pPr>
      <w:spacing w:after="264" w:line="240" w:lineRule="auto"/>
    </w:pPr>
    <w:rPr>
      <w:rFonts w:ascii="Times New Roman" w:eastAsia="SimSun" w:hAnsi="Times New Roman" w:cs="Times New Roman"/>
      <w:color w:val="E5E5E5"/>
      <w:sz w:val="223"/>
      <w:szCs w:val="223"/>
      <w:lang w:val="tr-TR" w:eastAsia="tr-TR"/>
    </w:rPr>
  </w:style>
  <w:style w:type="paragraph" w:customStyle="1" w:styleId="arrow4">
    <w:name w:val="arrow4"/>
    <w:basedOn w:val="Normal"/>
    <w:uiPriority w:val="99"/>
    <w:qFormat/>
    <w:rsid w:val="00E71432"/>
    <w:pPr>
      <w:spacing w:after="264" w:line="240" w:lineRule="auto"/>
    </w:pPr>
    <w:rPr>
      <w:rFonts w:ascii="Times New Roman" w:eastAsia="SimSun" w:hAnsi="Times New Roman" w:cs="Times New Roman"/>
      <w:color w:val="990000"/>
      <w:sz w:val="223"/>
      <w:szCs w:val="223"/>
      <w:lang w:val="tr-TR" w:eastAsia="tr-TR"/>
    </w:rPr>
  </w:style>
  <w:style w:type="paragraph" w:customStyle="1" w:styleId="arrow5">
    <w:name w:val="arrow5"/>
    <w:basedOn w:val="Normal"/>
    <w:uiPriority w:val="99"/>
    <w:qFormat/>
    <w:rsid w:val="00E71432"/>
    <w:pPr>
      <w:spacing w:after="264" w:line="240" w:lineRule="auto"/>
    </w:pPr>
    <w:rPr>
      <w:rFonts w:ascii="Times New Roman" w:eastAsia="SimSun" w:hAnsi="Times New Roman" w:cs="Times New Roman"/>
      <w:color w:val="990000"/>
      <w:sz w:val="223"/>
      <w:szCs w:val="223"/>
      <w:lang w:val="tr-TR" w:eastAsia="tr-TR"/>
    </w:rPr>
  </w:style>
  <w:style w:type="paragraph" w:customStyle="1" w:styleId="next1">
    <w:name w:val="next1"/>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prev1">
    <w:name w:val="prev1"/>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lnk1">
    <w:name w:val="lınk1"/>
    <w:basedOn w:val="Normal"/>
    <w:uiPriority w:val="99"/>
    <w:qFormat/>
    <w:rsid w:val="00E71432"/>
    <w:pPr>
      <w:spacing w:before="100" w:beforeAutospacing="1" w:after="264" w:line="240" w:lineRule="atLeast"/>
    </w:pPr>
    <w:rPr>
      <w:rFonts w:ascii="Times New Roman" w:eastAsia="SimSun" w:hAnsi="Times New Roman" w:cs="Times New Roman"/>
      <w:sz w:val="24"/>
      <w:szCs w:val="24"/>
      <w:lang w:val="tr-TR" w:eastAsia="tr-TR"/>
    </w:rPr>
  </w:style>
  <w:style w:type="paragraph" w:customStyle="1" w:styleId="before1">
    <w:name w:val="before1"/>
    <w:basedOn w:val="Normal"/>
    <w:uiPriority w:val="99"/>
    <w:qFormat/>
    <w:rsid w:val="00E71432"/>
    <w:pPr>
      <w:spacing w:before="100" w:beforeAutospacing="1" w:after="264" w:line="280" w:lineRule="atLeast"/>
    </w:pPr>
    <w:rPr>
      <w:rFonts w:ascii="Arial" w:eastAsia="SimSun" w:hAnsi="Arial" w:cs="Arial"/>
      <w:b/>
      <w:bCs/>
      <w:caps/>
      <w:color w:val="999999"/>
      <w:sz w:val="21"/>
      <w:szCs w:val="21"/>
      <w:lang w:val="tr-TR" w:eastAsia="tr-TR"/>
    </w:rPr>
  </w:style>
  <w:style w:type="paragraph" w:customStyle="1" w:styleId="after1">
    <w:name w:val="after1"/>
    <w:basedOn w:val="Normal"/>
    <w:uiPriority w:val="99"/>
    <w:qFormat/>
    <w:rsid w:val="00E71432"/>
    <w:pPr>
      <w:spacing w:before="100" w:beforeAutospacing="1" w:after="264" w:line="280" w:lineRule="atLeast"/>
      <w:ind w:right="1440"/>
      <w:jc w:val="right"/>
    </w:pPr>
    <w:rPr>
      <w:rFonts w:ascii="Arial" w:eastAsia="SimSun" w:hAnsi="Arial" w:cs="Arial"/>
      <w:b/>
      <w:bCs/>
      <w:caps/>
      <w:color w:val="999999"/>
      <w:sz w:val="21"/>
      <w:szCs w:val="21"/>
      <w:lang w:val="tr-TR" w:eastAsia="tr-TR"/>
    </w:rPr>
  </w:style>
  <w:style w:type="paragraph" w:customStyle="1" w:styleId="ttle1">
    <w:name w:val="tıtle1"/>
    <w:basedOn w:val="Normal"/>
    <w:uiPriority w:val="99"/>
    <w:qFormat/>
    <w:rsid w:val="00E71432"/>
    <w:pPr>
      <w:spacing w:before="60" w:after="264" w:line="264" w:lineRule="atLeast"/>
      <w:ind w:left="960"/>
    </w:pPr>
    <w:rPr>
      <w:rFonts w:ascii="Times New Roman" w:eastAsia="SimSun" w:hAnsi="Times New Roman" w:cs="Times New Roman"/>
      <w:b/>
      <w:bCs/>
      <w:sz w:val="31"/>
      <w:szCs w:val="31"/>
      <w:lang w:val="tr-TR" w:eastAsia="tr-TR"/>
    </w:rPr>
  </w:style>
  <w:style w:type="paragraph" w:customStyle="1" w:styleId="date10">
    <w:name w:val="date1"/>
    <w:basedOn w:val="Normal"/>
    <w:uiPriority w:val="99"/>
    <w:qFormat/>
    <w:rsid w:val="00E71432"/>
    <w:pPr>
      <w:spacing w:before="100" w:beforeAutospacing="1" w:after="264" w:line="480" w:lineRule="atLeast"/>
      <w:ind w:left="1440"/>
    </w:pPr>
    <w:rPr>
      <w:rFonts w:ascii="Times New Roman" w:eastAsia="SimSun" w:hAnsi="Times New Roman" w:cs="Times New Roman"/>
      <w:i/>
      <w:iCs/>
      <w:color w:val="333333"/>
      <w:sz w:val="21"/>
      <w:szCs w:val="21"/>
      <w:lang w:val="tr-TR" w:eastAsia="tr-TR"/>
    </w:rPr>
  </w:style>
  <w:style w:type="paragraph" w:customStyle="1" w:styleId="date2">
    <w:name w:val="date2"/>
    <w:basedOn w:val="Normal"/>
    <w:uiPriority w:val="99"/>
    <w:qFormat/>
    <w:rsid w:val="00E71432"/>
    <w:pPr>
      <w:spacing w:before="100" w:beforeAutospacing="1" w:after="264" w:line="480" w:lineRule="atLeast"/>
      <w:ind w:left="1440"/>
    </w:pPr>
    <w:rPr>
      <w:rFonts w:ascii="Times New Roman" w:eastAsia="SimSun" w:hAnsi="Times New Roman" w:cs="Times New Roman"/>
      <w:i/>
      <w:iCs/>
      <w:color w:val="CC0000"/>
      <w:sz w:val="21"/>
      <w:szCs w:val="21"/>
      <w:lang w:val="tr-TR" w:eastAsia="tr-TR"/>
    </w:rPr>
  </w:style>
  <w:style w:type="paragraph" w:customStyle="1" w:styleId="ttle2">
    <w:name w:val="tıtle2"/>
    <w:basedOn w:val="Normal"/>
    <w:uiPriority w:val="99"/>
    <w:qFormat/>
    <w:rsid w:val="00E71432"/>
    <w:pPr>
      <w:spacing w:before="100" w:beforeAutospacing="1" w:after="264" w:line="240" w:lineRule="auto"/>
      <w:ind w:right="960"/>
      <w:jc w:val="right"/>
    </w:pPr>
    <w:rPr>
      <w:rFonts w:ascii="Times New Roman" w:eastAsia="SimSun" w:hAnsi="Times New Roman" w:cs="Times New Roman"/>
      <w:sz w:val="24"/>
      <w:szCs w:val="24"/>
      <w:lang w:val="tr-TR" w:eastAsia="tr-TR"/>
    </w:rPr>
  </w:style>
  <w:style w:type="paragraph" w:customStyle="1" w:styleId="date3">
    <w:name w:val="date3"/>
    <w:basedOn w:val="Normal"/>
    <w:uiPriority w:val="99"/>
    <w:qFormat/>
    <w:rsid w:val="00E71432"/>
    <w:pPr>
      <w:spacing w:before="100" w:beforeAutospacing="1" w:after="264" w:line="240" w:lineRule="auto"/>
      <w:ind w:right="1440"/>
      <w:jc w:val="right"/>
    </w:pPr>
    <w:rPr>
      <w:rFonts w:ascii="Times New Roman" w:eastAsia="SimSun" w:hAnsi="Times New Roman" w:cs="Times New Roman"/>
      <w:sz w:val="24"/>
      <w:szCs w:val="24"/>
      <w:lang w:val="tr-TR" w:eastAsia="tr-TR"/>
    </w:rPr>
  </w:style>
  <w:style w:type="paragraph" w:customStyle="1" w:styleId="mage1">
    <w:name w:val="ımage1"/>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commentstext1">
    <w:name w:val="comments_text1"/>
    <w:basedOn w:val="Normal"/>
    <w:uiPriority w:val="99"/>
    <w:qFormat/>
    <w:rsid w:val="00E71432"/>
    <w:pPr>
      <w:shd w:val="clear" w:color="auto" w:fill="E5E5E5"/>
      <w:spacing w:before="100" w:beforeAutospacing="1" w:after="264" w:line="240" w:lineRule="auto"/>
    </w:pPr>
    <w:rPr>
      <w:rFonts w:ascii="Times New Roman" w:eastAsia="SimSun" w:hAnsi="Times New Roman" w:cs="Times New Roman"/>
      <w:color w:val="666666"/>
      <w:sz w:val="24"/>
      <w:szCs w:val="24"/>
      <w:lang w:val="tr-TR" w:eastAsia="tr-TR"/>
    </w:rPr>
  </w:style>
  <w:style w:type="paragraph" w:customStyle="1" w:styleId="commentlst1">
    <w:name w:val="commentlıst1"/>
    <w:basedOn w:val="Normal"/>
    <w:uiPriority w:val="99"/>
    <w:qFormat/>
    <w:rsid w:val="00E71432"/>
    <w:pPr>
      <w:spacing w:after="0" w:line="240" w:lineRule="auto"/>
    </w:pPr>
    <w:rPr>
      <w:rFonts w:ascii="Times New Roman" w:eastAsia="SimSun" w:hAnsi="Times New Roman" w:cs="Times New Roman"/>
      <w:sz w:val="24"/>
      <w:szCs w:val="24"/>
      <w:lang w:val="tr-TR" w:eastAsia="tr-TR"/>
    </w:rPr>
  </w:style>
  <w:style w:type="paragraph" w:customStyle="1" w:styleId="commentmetadata1">
    <w:name w:val="commentmetadata1"/>
    <w:basedOn w:val="Normal"/>
    <w:uiPriority w:val="99"/>
    <w:qFormat/>
    <w:rsid w:val="00E71432"/>
    <w:pPr>
      <w:spacing w:before="100" w:beforeAutospacing="1" w:after="720" w:line="240" w:lineRule="auto"/>
      <w:ind w:left="-3060"/>
      <w:jc w:val="center"/>
    </w:pPr>
    <w:rPr>
      <w:rFonts w:ascii="Times New Roman" w:eastAsia="SimSun" w:hAnsi="Times New Roman" w:cs="Times New Roman"/>
      <w:sz w:val="24"/>
      <w:szCs w:val="24"/>
      <w:lang w:val="tr-TR" w:eastAsia="tr-TR"/>
    </w:rPr>
  </w:style>
  <w:style w:type="paragraph" w:customStyle="1" w:styleId="cte1">
    <w:name w:val="cıte1"/>
    <w:basedOn w:val="Normal"/>
    <w:uiPriority w:val="99"/>
    <w:qFormat/>
    <w:rsid w:val="00E71432"/>
    <w:pPr>
      <w:spacing w:before="330" w:after="264" w:line="240" w:lineRule="auto"/>
      <w:ind w:left="630"/>
    </w:pPr>
    <w:rPr>
      <w:rFonts w:ascii="Times New Roman" w:eastAsia="SimSun" w:hAnsi="Times New Roman" w:cs="Times New Roman"/>
      <w:sz w:val="24"/>
      <w:szCs w:val="24"/>
      <w:lang w:val="tr-TR" w:eastAsia="tr-TR"/>
    </w:rPr>
  </w:style>
  <w:style w:type="paragraph" w:customStyle="1" w:styleId="comment-form-comment1">
    <w:name w:val="comment-form-comment1"/>
    <w:basedOn w:val="Normal"/>
    <w:uiPriority w:val="99"/>
    <w:qFormat/>
    <w:rsid w:val="00E71432"/>
    <w:pPr>
      <w:spacing w:before="100" w:beforeAutospacing="1" w:after="264" w:line="360" w:lineRule="atLeast"/>
    </w:pPr>
    <w:rPr>
      <w:rFonts w:ascii="Times New Roman" w:eastAsia="SimSun" w:hAnsi="Times New Roman" w:cs="Times New Roman"/>
      <w:sz w:val="24"/>
      <w:szCs w:val="24"/>
      <w:lang w:val="tr-TR" w:eastAsia="tr-TR"/>
    </w:rPr>
  </w:style>
  <w:style w:type="paragraph" w:customStyle="1" w:styleId="comment-notes1">
    <w:name w:val="comment-notes1"/>
    <w:basedOn w:val="Normal"/>
    <w:uiPriority w:val="99"/>
    <w:qFormat/>
    <w:rsid w:val="00E71432"/>
    <w:pPr>
      <w:shd w:val="clear" w:color="auto" w:fill="777777"/>
      <w:spacing w:before="100" w:beforeAutospacing="1" w:after="264" w:line="360" w:lineRule="atLeast"/>
    </w:pPr>
    <w:rPr>
      <w:rFonts w:ascii="Times New Roman" w:eastAsia="SimSun" w:hAnsi="Times New Roman" w:cs="Times New Roman"/>
      <w:color w:val="EEEEEE"/>
      <w:sz w:val="17"/>
      <w:szCs w:val="17"/>
      <w:lang w:val="tr-TR" w:eastAsia="tr-TR"/>
    </w:rPr>
  </w:style>
  <w:style w:type="paragraph" w:customStyle="1" w:styleId="rules1">
    <w:name w:val="rules1"/>
    <w:basedOn w:val="Normal"/>
    <w:uiPriority w:val="99"/>
    <w:qFormat/>
    <w:rsid w:val="00E71432"/>
    <w:pPr>
      <w:spacing w:after="0" w:line="324" w:lineRule="atLeast"/>
    </w:pPr>
    <w:rPr>
      <w:rFonts w:ascii="Times New Roman" w:eastAsia="SimSun" w:hAnsi="Times New Roman" w:cs="Times New Roman"/>
      <w:color w:val="666666"/>
      <w:lang w:val="tr-TR" w:eastAsia="tr-TR"/>
    </w:rPr>
  </w:style>
  <w:style w:type="paragraph" w:customStyle="1" w:styleId="form-allowed-tags1">
    <w:name w:val="form-allowed-tags1"/>
    <w:basedOn w:val="Normal"/>
    <w:uiPriority w:val="99"/>
    <w:qFormat/>
    <w:rsid w:val="00E71432"/>
    <w:pPr>
      <w:spacing w:before="100" w:beforeAutospacing="1" w:after="264" w:line="360" w:lineRule="atLeast"/>
    </w:pPr>
    <w:rPr>
      <w:rFonts w:ascii="Times New Roman" w:eastAsia="SimSun" w:hAnsi="Times New Roman" w:cs="Times New Roman"/>
      <w:vanish/>
      <w:sz w:val="24"/>
      <w:szCs w:val="24"/>
      <w:lang w:val="tr-TR" w:eastAsia="tr-TR"/>
    </w:rPr>
  </w:style>
  <w:style w:type="paragraph" w:customStyle="1" w:styleId="requred2">
    <w:name w:val="requıred2"/>
    <w:basedOn w:val="Normal"/>
    <w:uiPriority w:val="99"/>
    <w:qFormat/>
    <w:rsid w:val="00E71432"/>
    <w:pPr>
      <w:spacing w:before="100" w:beforeAutospacing="1" w:after="264" w:line="360" w:lineRule="atLeast"/>
      <w:ind w:left="75"/>
    </w:pPr>
    <w:rPr>
      <w:rFonts w:ascii="Times New Roman" w:eastAsia="SimSun" w:hAnsi="Times New Roman" w:cs="Times New Roman"/>
      <w:b/>
      <w:bCs/>
      <w:color w:val="FF4B33"/>
      <w:sz w:val="15"/>
      <w:szCs w:val="15"/>
      <w:lang w:val="tr-TR" w:eastAsia="tr-TR"/>
    </w:rPr>
  </w:style>
  <w:style w:type="paragraph" w:customStyle="1" w:styleId="subscrbe-label1">
    <w:name w:val="subscrıbe-label1"/>
    <w:basedOn w:val="Normal"/>
    <w:uiPriority w:val="99"/>
    <w:qFormat/>
    <w:rsid w:val="00E71432"/>
    <w:pPr>
      <w:spacing w:before="100" w:beforeAutospacing="1" w:after="264" w:line="360" w:lineRule="atLeast"/>
    </w:pPr>
    <w:rPr>
      <w:rFonts w:ascii="Times New Roman" w:eastAsia="SimSun" w:hAnsi="Times New Roman" w:cs="Times New Roman"/>
      <w:color w:val="444444"/>
      <w:sz w:val="18"/>
      <w:szCs w:val="18"/>
      <w:lang w:val="tr-TR" w:eastAsia="tr-TR"/>
    </w:rPr>
  </w:style>
  <w:style w:type="paragraph" w:customStyle="1" w:styleId="sleeve4">
    <w:name w:val="sleeve4"/>
    <w:basedOn w:val="Normal"/>
    <w:uiPriority w:val="99"/>
    <w:qFormat/>
    <w:rsid w:val="00E71432"/>
    <w:pPr>
      <w:spacing w:before="100" w:beforeAutospacing="1" w:after="0" w:line="240" w:lineRule="auto"/>
    </w:pPr>
    <w:rPr>
      <w:rFonts w:ascii="Times New Roman" w:eastAsia="SimSun" w:hAnsi="Times New Roman" w:cs="Times New Roman"/>
      <w:sz w:val="24"/>
      <w:szCs w:val="24"/>
      <w:lang w:val="tr-TR" w:eastAsia="tr-TR"/>
    </w:rPr>
  </w:style>
  <w:style w:type="paragraph" w:customStyle="1" w:styleId="closer1">
    <w:name w:val="closer1"/>
    <w:basedOn w:val="Normal"/>
    <w:uiPriority w:val="99"/>
    <w:qFormat/>
    <w:rsid w:val="00E71432"/>
    <w:pPr>
      <w:shd w:val="clear" w:color="auto" w:fill="FFFFFF"/>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algnleft1">
    <w:name w:val="alıgnleft1"/>
    <w:basedOn w:val="Normal"/>
    <w:uiPriority w:val="99"/>
    <w:qFormat/>
    <w:rsid w:val="00E71432"/>
    <w:pPr>
      <w:spacing w:before="100" w:beforeAutospacing="1" w:after="264" w:line="240" w:lineRule="auto"/>
      <w:ind w:right="150"/>
    </w:pPr>
    <w:rPr>
      <w:rFonts w:ascii="Times New Roman" w:eastAsia="SimSun" w:hAnsi="Times New Roman" w:cs="Times New Roman"/>
      <w:sz w:val="24"/>
      <w:szCs w:val="24"/>
      <w:lang w:val="tr-TR" w:eastAsia="tr-TR"/>
    </w:rPr>
  </w:style>
  <w:style w:type="paragraph" w:customStyle="1" w:styleId="algnrght1">
    <w:name w:val="alıgnrıght1"/>
    <w:basedOn w:val="Normal"/>
    <w:uiPriority w:val="99"/>
    <w:qFormat/>
    <w:rsid w:val="00E71432"/>
    <w:pPr>
      <w:spacing w:before="100" w:beforeAutospacing="1" w:after="264" w:line="240" w:lineRule="auto"/>
      <w:ind w:left="150"/>
    </w:pPr>
    <w:rPr>
      <w:rFonts w:ascii="Times New Roman" w:eastAsia="SimSun" w:hAnsi="Times New Roman" w:cs="Times New Roman"/>
      <w:sz w:val="24"/>
      <w:szCs w:val="24"/>
      <w:lang w:val="tr-TR" w:eastAsia="tr-TR"/>
    </w:rPr>
  </w:style>
  <w:style w:type="paragraph" w:customStyle="1" w:styleId="wp-capton-text1">
    <w:name w:val="wp-captıon-text1"/>
    <w:basedOn w:val="Normal"/>
    <w:uiPriority w:val="99"/>
    <w:qFormat/>
    <w:rsid w:val="00E71432"/>
    <w:pPr>
      <w:spacing w:after="0" w:line="255" w:lineRule="atLeast"/>
    </w:pPr>
    <w:rPr>
      <w:rFonts w:ascii="Times New Roman" w:eastAsia="SimSun" w:hAnsi="Times New Roman" w:cs="Times New Roman"/>
      <w:sz w:val="17"/>
      <w:szCs w:val="17"/>
      <w:lang w:val="tr-TR" w:eastAsia="tr-TR"/>
    </w:rPr>
  </w:style>
  <w:style w:type="paragraph" w:customStyle="1" w:styleId="entry3">
    <w:name w:val="entry3"/>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wpl-lkebox1">
    <w:name w:val="wpl-lıkebox1"/>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reblog-from1">
    <w:name w:val="reblog-from1"/>
    <w:basedOn w:val="Normal"/>
    <w:uiPriority w:val="99"/>
    <w:qFormat/>
    <w:rsid w:val="00E71432"/>
    <w:pPr>
      <w:spacing w:after="240" w:line="240" w:lineRule="auto"/>
    </w:pPr>
    <w:rPr>
      <w:rFonts w:ascii="Times New Roman" w:eastAsia="SimSun" w:hAnsi="Times New Roman" w:cs="Times New Roman"/>
      <w:sz w:val="24"/>
      <w:szCs w:val="24"/>
      <w:lang w:val="tr-TR" w:eastAsia="tr-TR"/>
    </w:rPr>
  </w:style>
  <w:style w:type="paragraph" w:customStyle="1" w:styleId="reblogger-headlne1">
    <w:name w:val="reblogger-headlıne1"/>
    <w:basedOn w:val="Normal"/>
    <w:uiPriority w:val="99"/>
    <w:qFormat/>
    <w:rsid w:val="00E71432"/>
    <w:pPr>
      <w:spacing w:after="240" w:line="480" w:lineRule="atLeast"/>
    </w:pPr>
    <w:rPr>
      <w:rFonts w:ascii="Times New Roman" w:eastAsia="SimSun" w:hAnsi="Times New Roman" w:cs="Times New Roman"/>
      <w:sz w:val="24"/>
      <w:szCs w:val="24"/>
      <w:lang w:val="tr-TR" w:eastAsia="tr-TR"/>
    </w:rPr>
  </w:style>
  <w:style w:type="paragraph" w:customStyle="1" w:styleId="reblogged-content1">
    <w:name w:val="reblogged-content1"/>
    <w:basedOn w:val="Normal"/>
    <w:uiPriority w:val="99"/>
    <w:qFormat/>
    <w:rsid w:val="00E71432"/>
    <w:pPr>
      <w:spacing w:after="240" w:line="240" w:lineRule="auto"/>
    </w:pPr>
    <w:rPr>
      <w:rFonts w:ascii="Times New Roman" w:eastAsia="SimSun" w:hAnsi="Times New Roman" w:cs="Times New Roman"/>
      <w:sz w:val="24"/>
      <w:szCs w:val="24"/>
      <w:lang w:val="tr-TR" w:eastAsia="tr-TR"/>
    </w:rPr>
  </w:style>
  <w:style w:type="paragraph" w:customStyle="1" w:styleId="wpcom-enhanced-excerpt-content1">
    <w:name w:val="wpcom-enhanced-excerpt-content1"/>
    <w:basedOn w:val="Normal"/>
    <w:uiPriority w:val="99"/>
    <w:qFormat/>
    <w:rsid w:val="00E71432"/>
    <w:pPr>
      <w:pBdr>
        <w:left w:val="single" w:sz="18" w:space="11" w:color="EEEEEE"/>
      </w:pBd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wpcom-enhanced-excerpt1">
    <w:name w:val="wpcom-enhanced-excerpt1"/>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reblogger-note1">
    <w:name w:val="reblogger-note1"/>
    <w:basedOn w:val="Normal"/>
    <w:uiPriority w:val="99"/>
    <w:qFormat/>
    <w:rsid w:val="00E71432"/>
    <w:pPr>
      <w:pBdr>
        <w:bottom w:val="single" w:sz="6" w:space="12" w:color="DDDDDD"/>
      </w:pBdr>
      <w:spacing w:after="240" w:line="240" w:lineRule="auto"/>
    </w:pPr>
    <w:rPr>
      <w:rFonts w:ascii="Times New Roman" w:eastAsia="SimSun" w:hAnsi="Times New Roman" w:cs="Times New Roman"/>
      <w:sz w:val="24"/>
      <w:szCs w:val="24"/>
      <w:lang w:val="tr-TR" w:eastAsia="tr-TR"/>
    </w:rPr>
  </w:style>
  <w:style w:type="paragraph" w:customStyle="1" w:styleId="reblogger-note-content1">
    <w:name w:val="reblogger-note-content1"/>
    <w:basedOn w:val="Normal"/>
    <w:uiPriority w:val="99"/>
    <w:qFormat/>
    <w:rsid w:val="00E71432"/>
    <w:pPr>
      <w:spacing w:after="0" w:line="240" w:lineRule="auto"/>
    </w:pPr>
    <w:rPr>
      <w:rFonts w:ascii="Times New Roman" w:eastAsia="SimSun" w:hAnsi="Times New Roman" w:cs="Times New Roman"/>
      <w:sz w:val="24"/>
      <w:szCs w:val="24"/>
      <w:lang w:val="tr-TR" w:eastAsia="tr-TR"/>
    </w:rPr>
  </w:style>
  <w:style w:type="paragraph" w:customStyle="1" w:styleId="sd-content1">
    <w:name w:val="sd-content1"/>
    <w:basedOn w:val="Normal"/>
    <w:uiPriority w:val="99"/>
    <w:qFormat/>
    <w:rsid w:val="00E71432"/>
    <w:pPr>
      <w:spacing w:before="100" w:beforeAutospacing="1" w:after="264" w:line="240" w:lineRule="auto"/>
    </w:pPr>
    <w:rPr>
      <w:rFonts w:ascii="Times New Roman" w:eastAsia="SimSun" w:hAnsi="Times New Roman" w:cs="Times New Roman"/>
      <w:sz w:val="18"/>
      <w:szCs w:val="18"/>
      <w:lang w:val="tr-TR" w:eastAsia="tr-TR"/>
    </w:rPr>
  </w:style>
  <w:style w:type="paragraph" w:customStyle="1" w:styleId="nner1">
    <w:name w:val="ınner1"/>
    <w:basedOn w:val="Normal"/>
    <w:uiPriority w:val="99"/>
    <w:qFormat/>
    <w:rsid w:val="00E71432"/>
    <w:pPr>
      <w:pBdr>
        <w:top w:val="single" w:sz="6" w:space="11" w:color="CCCCCC"/>
        <w:left w:val="single" w:sz="6" w:space="11" w:color="CCCCCC"/>
        <w:bottom w:val="single" w:sz="6" w:space="11" w:color="CCCCCC"/>
        <w:right w:val="single" w:sz="6" w:space="11" w:color="CCCCCC"/>
      </w:pBdr>
      <w:shd w:val="clear" w:color="auto" w:fill="FFFFFF"/>
      <w:spacing w:before="75" w:after="264" w:line="240" w:lineRule="auto"/>
    </w:pPr>
    <w:rPr>
      <w:rFonts w:ascii="Times New Roman" w:eastAsia="SimSun" w:hAnsi="Times New Roman" w:cs="Times New Roman"/>
      <w:sz w:val="24"/>
      <w:szCs w:val="24"/>
      <w:lang w:val="tr-TR" w:eastAsia="tr-TR"/>
    </w:rPr>
  </w:style>
  <w:style w:type="character" w:customStyle="1" w:styleId="share-count2">
    <w:name w:val="share-count2"/>
    <w:basedOn w:val="DefaultParagraphFont"/>
    <w:uiPriority w:val="99"/>
    <w:rsid w:val="00E71432"/>
    <w:rPr>
      <w:rFonts w:cs="Times New Roman"/>
      <w:color w:val="FFFFFF"/>
      <w:sz w:val="14"/>
      <w:szCs w:val="14"/>
      <w:shd w:val="clear" w:color="auto" w:fill="555555"/>
    </w:rPr>
  </w:style>
  <w:style w:type="paragraph" w:customStyle="1" w:styleId="errors1">
    <w:name w:val="errors1"/>
    <w:basedOn w:val="Normal"/>
    <w:uiPriority w:val="99"/>
    <w:qFormat/>
    <w:rsid w:val="00E71432"/>
    <w:pPr>
      <w:shd w:val="clear" w:color="auto" w:fill="771A09"/>
      <w:spacing w:before="150" w:after="0" w:line="240" w:lineRule="auto"/>
    </w:pPr>
    <w:rPr>
      <w:rFonts w:ascii="Times New Roman" w:eastAsia="SimSun" w:hAnsi="Times New Roman" w:cs="Times New Roman"/>
      <w:color w:val="FFFFFF"/>
      <w:sz w:val="18"/>
      <w:szCs w:val="18"/>
      <w:lang w:val="tr-TR" w:eastAsia="tr-TR"/>
    </w:rPr>
  </w:style>
  <w:style w:type="paragraph" w:customStyle="1" w:styleId="sharngcancel1">
    <w:name w:val="sharıng_cancel1"/>
    <w:basedOn w:val="Normal"/>
    <w:uiPriority w:val="99"/>
    <w:qFormat/>
    <w:rsid w:val="00E71432"/>
    <w:pPr>
      <w:spacing w:before="100" w:beforeAutospacing="1" w:after="264" w:line="240" w:lineRule="auto"/>
    </w:pPr>
    <w:rPr>
      <w:rFonts w:ascii="Times New Roman" w:eastAsia="SimSun" w:hAnsi="Times New Roman" w:cs="Times New Roman"/>
      <w:sz w:val="18"/>
      <w:szCs w:val="18"/>
      <w:lang w:val="tr-TR" w:eastAsia="tr-TR"/>
    </w:rPr>
  </w:style>
  <w:style w:type="paragraph" w:customStyle="1" w:styleId="recaptcha1">
    <w:name w:val="recaptcha1"/>
    <w:basedOn w:val="Normal"/>
    <w:uiPriority w:val="99"/>
    <w:qFormat/>
    <w:rsid w:val="00E71432"/>
    <w:pPr>
      <w:spacing w:after="240" w:line="240" w:lineRule="auto"/>
    </w:pPr>
    <w:rPr>
      <w:rFonts w:ascii="Times New Roman" w:eastAsia="SimSun" w:hAnsi="Times New Roman" w:cs="Times New Roman"/>
      <w:sz w:val="24"/>
      <w:szCs w:val="24"/>
      <w:lang w:val="tr-TR" w:eastAsia="tr-TR"/>
    </w:rPr>
  </w:style>
  <w:style w:type="paragraph" w:customStyle="1" w:styleId="smple-homepage1">
    <w:name w:val="sımple-homepage1"/>
    <w:basedOn w:val="Normal"/>
    <w:uiPriority w:val="99"/>
    <w:qFormat/>
    <w:rsid w:val="00E71432"/>
    <w:pPr>
      <w:shd w:val="clear" w:color="auto" w:fill="F5F5F5"/>
      <w:spacing w:before="100" w:beforeAutospacing="1" w:after="264" w:line="240" w:lineRule="auto"/>
    </w:pPr>
    <w:rPr>
      <w:rFonts w:ascii="Helvetica" w:eastAsia="SimSun" w:hAnsi="Helvetica" w:cs="Helvetica"/>
      <w:sz w:val="21"/>
      <w:szCs w:val="21"/>
      <w:lang w:val="tr-TR" w:eastAsia="tr-TR"/>
    </w:rPr>
  </w:style>
  <w:style w:type="paragraph" w:customStyle="1" w:styleId="smple-homepage2">
    <w:name w:val="sımple-homepage2"/>
    <w:basedOn w:val="Normal"/>
    <w:uiPriority w:val="99"/>
    <w:qFormat/>
    <w:rsid w:val="00E71432"/>
    <w:pPr>
      <w:shd w:val="clear" w:color="auto" w:fill="F5F5F5"/>
      <w:spacing w:before="100" w:beforeAutospacing="1" w:after="264" w:line="240" w:lineRule="auto"/>
    </w:pPr>
    <w:rPr>
      <w:rFonts w:ascii="Helvetica" w:eastAsia="SimSun" w:hAnsi="Helvetica" w:cs="Helvetica"/>
      <w:sz w:val="21"/>
      <w:szCs w:val="21"/>
      <w:lang w:val="tr-TR" w:eastAsia="tr-TR"/>
    </w:rPr>
  </w:style>
  <w:style w:type="paragraph" w:customStyle="1" w:styleId="content1">
    <w:name w:val="content1"/>
    <w:basedOn w:val="Normal"/>
    <w:uiPriority w:val="99"/>
    <w:qFormat/>
    <w:rsid w:val="00E71432"/>
    <w:pPr>
      <w:spacing w:before="100" w:beforeAutospacing="1" w:after="100" w:afterAutospacing="1" w:line="240" w:lineRule="auto"/>
    </w:pPr>
    <w:rPr>
      <w:rFonts w:ascii="Helvetica" w:eastAsia="SimSun" w:hAnsi="Helvetica" w:cs="Helvetica"/>
      <w:sz w:val="21"/>
      <w:szCs w:val="21"/>
      <w:lang w:val="tr-TR" w:eastAsia="tr-TR"/>
    </w:rPr>
  </w:style>
  <w:style w:type="paragraph" w:customStyle="1" w:styleId="box1">
    <w:name w:val="box1"/>
    <w:basedOn w:val="Normal"/>
    <w:uiPriority w:val="99"/>
    <w:qFormat/>
    <w:rsid w:val="00E71432"/>
    <w:pPr>
      <w:shd w:val="clear" w:color="auto" w:fill="FFFFFF"/>
      <w:spacing w:before="100" w:beforeAutospacing="1" w:after="264" w:line="240" w:lineRule="auto"/>
    </w:pPr>
    <w:rPr>
      <w:rFonts w:ascii="Helvetica" w:eastAsia="SimSun" w:hAnsi="Helvetica" w:cs="Helvetica"/>
      <w:sz w:val="21"/>
      <w:szCs w:val="21"/>
      <w:lang w:val="tr-TR" w:eastAsia="tr-TR"/>
    </w:rPr>
  </w:style>
  <w:style w:type="paragraph" w:customStyle="1" w:styleId="or1">
    <w:name w:val="or1"/>
    <w:basedOn w:val="Normal"/>
    <w:uiPriority w:val="99"/>
    <w:qFormat/>
    <w:rsid w:val="00E71432"/>
    <w:pPr>
      <w:spacing w:before="1500" w:after="1500" w:line="675" w:lineRule="atLeast"/>
      <w:ind w:left="300" w:right="300"/>
      <w:jc w:val="center"/>
    </w:pPr>
    <w:rPr>
      <w:rFonts w:ascii="Helvetica" w:eastAsia="SimSun" w:hAnsi="Helvetica" w:cs="Helvetica"/>
      <w:b/>
      <w:bCs/>
      <w:caps/>
      <w:spacing w:val="30"/>
      <w:sz w:val="21"/>
      <w:szCs w:val="21"/>
      <w:lang w:val="tr-TR" w:eastAsia="tr-TR"/>
    </w:rPr>
  </w:style>
  <w:style w:type="paragraph" w:customStyle="1" w:styleId="sgn-up1">
    <w:name w:val="sıgn-up1"/>
    <w:basedOn w:val="Normal"/>
    <w:uiPriority w:val="99"/>
    <w:qFormat/>
    <w:rsid w:val="00E71432"/>
    <w:pPr>
      <w:spacing w:before="100" w:beforeAutospacing="1" w:after="264" w:line="240" w:lineRule="auto"/>
      <w:jc w:val="center"/>
    </w:pPr>
    <w:rPr>
      <w:rFonts w:ascii="Helvetica" w:eastAsia="SimSun" w:hAnsi="Helvetica" w:cs="Helvetica"/>
      <w:sz w:val="21"/>
      <w:szCs w:val="21"/>
      <w:lang w:val="tr-TR" w:eastAsia="tr-TR"/>
    </w:rPr>
  </w:style>
  <w:style w:type="paragraph" w:customStyle="1" w:styleId="bg-ass-blue-button1">
    <w:name w:val="bıg-ass-blue-button1"/>
    <w:basedOn w:val="Normal"/>
    <w:uiPriority w:val="99"/>
    <w:qFormat/>
    <w:rsid w:val="00E71432"/>
    <w:pPr>
      <w:pBdr>
        <w:top w:val="single" w:sz="6" w:space="9" w:color="0088B5"/>
        <w:left w:val="single" w:sz="6" w:space="30" w:color="0088B5"/>
        <w:bottom w:val="single" w:sz="6" w:space="9" w:color="0088B5"/>
        <w:right w:val="single" w:sz="6" w:space="30" w:color="0088B5"/>
      </w:pBdr>
      <w:shd w:val="clear" w:color="auto" w:fill="0AA1CE"/>
      <w:spacing w:before="300" w:after="300" w:line="240" w:lineRule="auto"/>
    </w:pPr>
    <w:rPr>
      <w:rFonts w:ascii="Helvetica" w:eastAsia="SimSun" w:hAnsi="Helvetica" w:cs="Helvetica"/>
      <w:color w:val="FFFFFF"/>
      <w:sz w:val="36"/>
      <w:szCs w:val="36"/>
      <w:lang w:val="tr-TR" w:eastAsia="tr-TR"/>
    </w:rPr>
  </w:style>
  <w:style w:type="paragraph" w:customStyle="1" w:styleId="bg-ass-blue-button2">
    <w:name w:val="bıg-ass-blue-button2"/>
    <w:basedOn w:val="Normal"/>
    <w:uiPriority w:val="99"/>
    <w:qFormat/>
    <w:rsid w:val="00E71432"/>
    <w:pPr>
      <w:pBdr>
        <w:top w:val="single" w:sz="6" w:space="9" w:color="0088B5"/>
        <w:left w:val="single" w:sz="6" w:space="30" w:color="0088B5"/>
        <w:bottom w:val="single" w:sz="6" w:space="9" w:color="0088B5"/>
        <w:right w:val="single" w:sz="6" w:space="30" w:color="0088B5"/>
      </w:pBdr>
      <w:shd w:val="clear" w:color="auto" w:fill="4EB5D5"/>
      <w:spacing w:before="300" w:after="300" w:line="240" w:lineRule="auto"/>
    </w:pPr>
    <w:rPr>
      <w:rFonts w:ascii="Helvetica" w:eastAsia="SimSun" w:hAnsi="Helvetica" w:cs="Helvetica"/>
      <w:color w:val="FFFFFF"/>
      <w:sz w:val="36"/>
      <w:szCs w:val="36"/>
      <w:lang w:val="tr-TR" w:eastAsia="tr-TR"/>
    </w:rPr>
  </w:style>
  <w:style w:type="paragraph" w:customStyle="1" w:styleId="forgot-password1">
    <w:name w:val="forgot-password1"/>
    <w:basedOn w:val="Normal"/>
    <w:uiPriority w:val="99"/>
    <w:qFormat/>
    <w:rsid w:val="00E71432"/>
    <w:pPr>
      <w:spacing w:before="255" w:after="60" w:line="240" w:lineRule="auto"/>
    </w:pPr>
    <w:rPr>
      <w:rFonts w:ascii="Helvetica" w:eastAsia="SimSun" w:hAnsi="Helvetica" w:cs="Helvetica"/>
      <w:sz w:val="18"/>
      <w:szCs w:val="18"/>
      <w:lang w:val="tr-TR" w:eastAsia="tr-TR"/>
    </w:rPr>
  </w:style>
  <w:style w:type="paragraph" w:customStyle="1" w:styleId="remember-me1">
    <w:name w:val="remember-me1"/>
    <w:basedOn w:val="Normal"/>
    <w:uiPriority w:val="99"/>
    <w:qFormat/>
    <w:rsid w:val="00E71432"/>
    <w:pPr>
      <w:spacing w:after="0" w:line="240" w:lineRule="auto"/>
    </w:pPr>
    <w:rPr>
      <w:rFonts w:ascii="Helvetica" w:eastAsia="SimSun" w:hAnsi="Helvetica" w:cs="Helvetica"/>
      <w:sz w:val="21"/>
      <w:szCs w:val="21"/>
      <w:lang w:val="tr-TR" w:eastAsia="tr-TR"/>
    </w:rPr>
  </w:style>
  <w:style w:type="paragraph" w:customStyle="1" w:styleId="footer10">
    <w:name w:val="footer1"/>
    <w:basedOn w:val="Normal"/>
    <w:uiPriority w:val="99"/>
    <w:qFormat/>
    <w:rsid w:val="00E71432"/>
    <w:pPr>
      <w:spacing w:before="100" w:beforeAutospacing="1" w:after="264" w:line="240" w:lineRule="auto"/>
      <w:jc w:val="center"/>
    </w:pPr>
    <w:rPr>
      <w:rFonts w:ascii="Helvetica" w:eastAsia="SimSun" w:hAnsi="Helvetica" w:cs="Helvetica"/>
      <w:color w:val="898989"/>
      <w:sz w:val="17"/>
      <w:szCs w:val="17"/>
      <w:lang w:val="tr-TR" w:eastAsia="tr-TR"/>
    </w:rPr>
  </w:style>
  <w:style w:type="paragraph" w:customStyle="1" w:styleId="automattc1">
    <w:name w:val="automattıc1"/>
    <w:basedOn w:val="Normal"/>
    <w:uiPriority w:val="99"/>
    <w:qFormat/>
    <w:rsid w:val="00E71432"/>
    <w:pPr>
      <w:spacing w:after="0" w:line="240" w:lineRule="auto"/>
      <w:ind w:left="45" w:right="45" w:firstLine="7759"/>
      <w:textAlignment w:val="bottom"/>
    </w:pPr>
    <w:rPr>
      <w:rFonts w:ascii="Helvetica" w:eastAsia="SimSun" w:hAnsi="Helvetica" w:cs="Helvetica"/>
      <w:sz w:val="21"/>
      <w:szCs w:val="21"/>
      <w:lang w:val="tr-TR" w:eastAsia="tr-TR"/>
    </w:rPr>
  </w:style>
  <w:style w:type="paragraph" w:customStyle="1" w:styleId="clear1">
    <w:name w:val="clear1"/>
    <w:basedOn w:val="Normal"/>
    <w:uiPriority w:val="99"/>
    <w:qFormat/>
    <w:rsid w:val="00E71432"/>
    <w:pPr>
      <w:spacing w:before="100" w:beforeAutospacing="1" w:after="264" w:line="240" w:lineRule="auto"/>
    </w:pPr>
    <w:rPr>
      <w:rFonts w:ascii="Helvetica" w:eastAsia="SimSun" w:hAnsi="Helvetica" w:cs="Helvetica"/>
      <w:sz w:val="21"/>
      <w:szCs w:val="21"/>
      <w:lang w:val="tr-TR" w:eastAsia="tr-TR"/>
    </w:rPr>
  </w:style>
  <w:style w:type="paragraph" w:customStyle="1" w:styleId="comment-form-padder1">
    <w:name w:val="comment-form-padder1"/>
    <w:basedOn w:val="Normal"/>
    <w:uiPriority w:val="99"/>
    <w:qFormat/>
    <w:rsid w:val="00E71432"/>
    <w:pPr>
      <w:spacing w:before="100" w:beforeAutospacing="1" w:after="264" w:line="360" w:lineRule="atLeast"/>
    </w:pPr>
    <w:rPr>
      <w:rFonts w:ascii="Times New Roman" w:eastAsia="SimSun" w:hAnsi="Times New Roman" w:cs="Times New Roman"/>
      <w:sz w:val="24"/>
      <w:szCs w:val="24"/>
      <w:lang w:val="tr-TR" w:eastAsia="tr-TR"/>
    </w:rPr>
  </w:style>
  <w:style w:type="paragraph" w:customStyle="1" w:styleId="comment-form-servce1">
    <w:name w:val="comment-form-servıce1"/>
    <w:basedOn w:val="Normal"/>
    <w:uiPriority w:val="99"/>
    <w:qFormat/>
    <w:rsid w:val="00E71432"/>
    <w:pPr>
      <w:pBdr>
        <w:bottom w:val="single" w:sz="6" w:space="8" w:color="E5E5E5"/>
      </w:pBdr>
      <w:shd w:val="clear" w:color="auto" w:fill="F6F6F6"/>
      <w:spacing w:before="100" w:beforeAutospacing="1" w:after="264" w:line="360" w:lineRule="atLeast"/>
    </w:pPr>
    <w:rPr>
      <w:rFonts w:ascii="Times New Roman" w:eastAsia="SimSun" w:hAnsi="Times New Roman" w:cs="Times New Roman"/>
      <w:vanish/>
      <w:sz w:val="24"/>
      <w:szCs w:val="24"/>
      <w:lang w:val="tr-TR" w:eastAsia="tr-TR"/>
    </w:rPr>
  </w:style>
  <w:style w:type="paragraph" w:customStyle="1" w:styleId="selected1">
    <w:name w:val="selected1"/>
    <w:basedOn w:val="Normal"/>
    <w:uiPriority w:val="99"/>
    <w:qFormat/>
    <w:rsid w:val="00E71432"/>
    <w:pPr>
      <w:spacing w:before="100" w:beforeAutospacing="1" w:after="264" w:line="360" w:lineRule="atLeast"/>
    </w:pPr>
    <w:rPr>
      <w:rFonts w:ascii="Times New Roman" w:eastAsia="SimSun" w:hAnsi="Times New Roman" w:cs="Times New Roman"/>
      <w:sz w:val="24"/>
      <w:szCs w:val="24"/>
      <w:lang w:val="tr-TR" w:eastAsia="tr-TR"/>
    </w:rPr>
  </w:style>
  <w:style w:type="paragraph" w:customStyle="1" w:styleId="comment-form-felds1">
    <w:name w:val="comment-form-fıelds1"/>
    <w:basedOn w:val="Normal"/>
    <w:uiPriority w:val="99"/>
    <w:qFormat/>
    <w:rsid w:val="00E71432"/>
    <w:pPr>
      <w:spacing w:after="264" w:line="360" w:lineRule="atLeast"/>
      <w:ind w:left="570"/>
    </w:pPr>
    <w:rPr>
      <w:rFonts w:ascii="Times New Roman" w:eastAsia="SimSun" w:hAnsi="Times New Roman" w:cs="Times New Roman"/>
      <w:sz w:val="24"/>
      <w:szCs w:val="24"/>
      <w:lang w:val="tr-TR" w:eastAsia="tr-TR"/>
    </w:rPr>
  </w:style>
  <w:style w:type="character" w:customStyle="1" w:styleId="requred3">
    <w:name w:val="requıred3"/>
    <w:basedOn w:val="DefaultParagraphFont"/>
    <w:uiPriority w:val="99"/>
    <w:rsid w:val="00E71432"/>
    <w:rPr>
      <w:rFonts w:cs="Times New Roman"/>
      <w:b/>
      <w:bCs/>
      <w:color w:val="989898"/>
      <w:sz w:val="17"/>
      <w:szCs w:val="17"/>
      <w:shd w:val="clear" w:color="auto" w:fill="auto"/>
    </w:rPr>
  </w:style>
  <w:style w:type="character" w:customStyle="1" w:styleId="nopublsh1">
    <w:name w:val="nopublısh1"/>
    <w:basedOn w:val="DefaultParagraphFont"/>
    <w:uiPriority w:val="99"/>
    <w:rsid w:val="00E71432"/>
    <w:rPr>
      <w:rFonts w:cs="Times New Roman"/>
      <w:color w:val="989898"/>
      <w:sz w:val="17"/>
      <w:szCs w:val="17"/>
      <w:shd w:val="clear" w:color="auto" w:fill="auto"/>
    </w:rPr>
  </w:style>
  <w:style w:type="paragraph" w:customStyle="1" w:styleId="comment-form-postng-as1">
    <w:name w:val="comment-form-postıng-as1"/>
    <w:basedOn w:val="Normal"/>
    <w:uiPriority w:val="99"/>
    <w:qFormat/>
    <w:rsid w:val="00E71432"/>
    <w:pPr>
      <w:spacing w:after="0" w:line="360" w:lineRule="atLeast"/>
    </w:pPr>
    <w:rPr>
      <w:rFonts w:ascii="Times New Roman" w:eastAsia="SimSun" w:hAnsi="Times New Roman" w:cs="Times New Roman"/>
      <w:color w:val="494949"/>
      <w:sz w:val="24"/>
      <w:szCs w:val="24"/>
      <w:lang w:val="tr-TR" w:eastAsia="tr-TR"/>
    </w:rPr>
  </w:style>
  <w:style w:type="paragraph" w:customStyle="1" w:styleId="comment-form-log-out1">
    <w:name w:val="comment-form-log-out1"/>
    <w:basedOn w:val="Normal"/>
    <w:uiPriority w:val="99"/>
    <w:qFormat/>
    <w:rsid w:val="00E71432"/>
    <w:pPr>
      <w:spacing w:after="0" w:line="360" w:lineRule="atLeast"/>
    </w:pPr>
    <w:rPr>
      <w:rFonts w:ascii="Times New Roman" w:eastAsia="SimSun" w:hAnsi="Times New Roman" w:cs="Times New Roman"/>
      <w:color w:val="494949"/>
      <w:sz w:val="24"/>
      <w:szCs w:val="24"/>
      <w:lang w:val="tr-TR" w:eastAsia="tr-TR"/>
    </w:rPr>
  </w:style>
  <w:style w:type="paragraph" w:customStyle="1" w:styleId="comment-form-postng-as2">
    <w:name w:val="comment-form-postıng-as2"/>
    <w:basedOn w:val="Normal"/>
    <w:uiPriority w:val="99"/>
    <w:qFormat/>
    <w:rsid w:val="00E71432"/>
    <w:pPr>
      <w:spacing w:before="100" w:beforeAutospacing="1" w:after="264" w:line="360" w:lineRule="atLeast"/>
    </w:pPr>
    <w:rPr>
      <w:rFonts w:ascii="Times New Roman" w:eastAsia="SimSun" w:hAnsi="Times New Roman" w:cs="Times New Roman"/>
      <w:sz w:val="24"/>
      <w:szCs w:val="24"/>
      <w:lang w:val="tr-TR" w:eastAsia="tr-TR"/>
    </w:rPr>
  </w:style>
  <w:style w:type="paragraph" w:customStyle="1" w:styleId="comment-form-postng-as-cancel1">
    <w:name w:val="comment-form-postıng-as-cancel1"/>
    <w:basedOn w:val="Normal"/>
    <w:uiPriority w:val="99"/>
    <w:qFormat/>
    <w:rsid w:val="00E71432"/>
    <w:pPr>
      <w:spacing w:before="100" w:beforeAutospacing="1" w:after="264" w:line="360" w:lineRule="atLeast"/>
      <w:ind w:right="150"/>
      <w:jc w:val="right"/>
    </w:pPr>
    <w:rPr>
      <w:rFonts w:ascii="Times New Roman" w:eastAsia="SimSun" w:hAnsi="Times New Roman" w:cs="Times New Roman"/>
      <w:sz w:val="24"/>
      <w:szCs w:val="24"/>
      <w:lang w:val="tr-TR" w:eastAsia="tr-TR"/>
    </w:rPr>
  </w:style>
  <w:style w:type="paragraph" w:customStyle="1" w:styleId="comment-form-padder2">
    <w:name w:val="comment-form-padder2"/>
    <w:basedOn w:val="Normal"/>
    <w:uiPriority w:val="99"/>
    <w:qFormat/>
    <w:rsid w:val="00E71432"/>
    <w:pPr>
      <w:spacing w:before="75" w:after="0" w:line="360" w:lineRule="atLeast"/>
      <w:jc w:val="right"/>
    </w:pPr>
    <w:rPr>
      <w:rFonts w:ascii="Times New Roman" w:eastAsia="SimSun" w:hAnsi="Times New Roman" w:cs="Times New Roman"/>
      <w:color w:val="777777"/>
      <w:sz w:val="18"/>
      <w:szCs w:val="18"/>
      <w:lang w:val="tr-TR" w:eastAsia="tr-TR"/>
    </w:rPr>
  </w:style>
  <w:style w:type="paragraph" w:customStyle="1" w:styleId="form-submt1">
    <w:name w:val="form-submıt1"/>
    <w:basedOn w:val="Normal"/>
    <w:uiPriority w:val="99"/>
    <w:qFormat/>
    <w:rsid w:val="00E71432"/>
    <w:pPr>
      <w:spacing w:after="0" w:line="270" w:lineRule="atLeast"/>
    </w:pPr>
    <w:rPr>
      <w:rFonts w:ascii="Times New Roman" w:eastAsia="SimSun" w:hAnsi="Times New Roman" w:cs="Times New Roman"/>
      <w:sz w:val="24"/>
      <w:szCs w:val="24"/>
      <w:lang w:val="tr-TR" w:eastAsia="tr-TR"/>
    </w:rPr>
  </w:style>
  <w:style w:type="paragraph" w:customStyle="1" w:styleId="gudelnes1">
    <w:name w:val="guıdelınes1"/>
    <w:basedOn w:val="Normal"/>
    <w:uiPriority w:val="99"/>
    <w:qFormat/>
    <w:rsid w:val="00E71432"/>
    <w:pPr>
      <w:spacing w:before="100" w:beforeAutospacing="1" w:after="264" w:line="360" w:lineRule="atLeast"/>
    </w:pPr>
    <w:rPr>
      <w:rFonts w:ascii="Times New Roman" w:eastAsia="SimSun" w:hAnsi="Times New Roman" w:cs="Times New Roman"/>
      <w:vanish/>
      <w:sz w:val="24"/>
      <w:szCs w:val="24"/>
      <w:lang w:val="tr-TR" w:eastAsia="tr-TR"/>
    </w:rPr>
  </w:style>
  <w:style w:type="paragraph" w:customStyle="1" w:styleId="comments-rss1">
    <w:name w:val="comments-rss1"/>
    <w:basedOn w:val="Normal"/>
    <w:uiPriority w:val="99"/>
    <w:qFormat/>
    <w:rsid w:val="00E71432"/>
    <w:pPr>
      <w:spacing w:before="100" w:beforeAutospacing="1" w:after="264" w:line="360" w:lineRule="atLeast"/>
    </w:pPr>
    <w:rPr>
      <w:rFonts w:ascii="Times New Roman" w:eastAsia="SimSun" w:hAnsi="Times New Roman" w:cs="Times New Roman"/>
      <w:vanish/>
      <w:sz w:val="24"/>
      <w:szCs w:val="24"/>
      <w:lang w:val="tr-TR" w:eastAsia="tr-TR"/>
    </w:rPr>
  </w:style>
  <w:style w:type="paragraph" w:customStyle="1" w:styleId="form-secton1">
    <w:name w:val="form-sectıon1"/>
    <w:basedOn w:val="Normal"/>
    <w:uiPriority w:val="99"/>
    <w:qFormat/>
    <w:rsid w:val="00E71432"/>
    <w:pPr>
      <w:spacing w:before="100" w:beforeAutospacing="1" w:after="264" w:line="360" w:lineRule="atLeast"/>
    </w:pPr>
    <w:rPr>
      <w:rFonts w:ascii="Times New Roman" w:eastAsia="SimSun" w:hAnsi="Times New Roman" w:cs="Times New Roman"/>
      <w:vanish/>
      <w:sz w:val="24"/>
      <w:szCs w:val="24"/>
      <w:lang w:val="tr-TR" w:eastAsia="tr-TR"/>
    </w:rPr>
  </w:style>
  <w:style w:type="paragraph" w:customStyle="1" w:styleId="comment-form-servce2">
    <w:name w:val="comment-form-servıce2"/>
    <w:basedOn w:val="Normal"/>
    <w:uiPriority w:val="99"/>
    <w:qFormat/>
    <w:rsid w:val="00E71432"/>
    <w:pPr>
      <w:pBdr>
        <w:bottom w:val="single" w:sz="6" w:space="8" w:color="464646"/>
      </w:pBdr>
      <w:shd w:val="clear" w:color="auto" w:fill="323232"/>
      <w:spacing w:before="100" w:beforeAutospacing="1" w:after="264" w:line="360" w:lineRule="atLeast"/>
    </w:pPr>
    <w:rPr>
      <w:rFonts w:ascii="Times New Roman" w:eastAsia="SimSun" w:hAnsi="Times New Roman" w:cs="Times New Roman"/>
      <w:vanish/>
      <w:sz w:val="24"/>
      <w:szCs w:val="24"/>
      <w:lang w:val="tr-TR" w:eastAsia="tr-TR"/>
    </w:rPr>
  </w:style>
  <w:style w:type="character" w:customStyle="1" w:styleId="requred4">
    <w:name w:val="requıred4"/>
    <w:basedOn w:val="DefaultParagraphFont"/>
    <w:uiPriority w:val="99"/>
    <w:rsid w:val="00E71432"/>
    <w:rPr>
      <w:rFonts w:cs="Times New Roman"/>
      <w:b/>
      <w:bCs/>
      <w:color w:val="6F6F6F"/>
      <w:sz w:val="17"/>
      <w:szCs w:val="17"/>
      <w:shd w:val="clear" w:color="auto" w:fill="auto"/>
    </w:rPr>
  </w:style>
  <w:style w:type="character" w:customStyle="1" w:styleId="nopublsh2">
    <w:name w:val="nopublısh2"/>
    <w:basedOn w:val="DefaultParagraphFont"/>
    <w:uiPriority w:val="99"/>
    <w:rsid w:val="00E71432"/>
    <w:rPr>
      <w:rFonts w:cs="Times New Roman"/>
      <w:color w:val="6F6F6F"/>
      <w:sz w:val="17"/>
      <w:szCs w:val="17"/>
      <w:shd w:val="clear" w:color="auto" w:fill="auto"/>
    </w:rPr>
  </w:style>
  <w:style w:type="paragraph" w:customStyle="1" w:styleId="comment-form-postng-as3">
    <w:name w:val="comment-form-postıng-as3"/>
    <w:basedOn w:val="Normal"/>
    <w:uiPriority w:val="99"/>
    <w:qFormat/>
    <w:rsid w:val="00E71432"/>
    <w:pPr>
      <w:spacing w:after="0" w:line="360" w:lineRule="atLeast"/>
    </w:pPr>
    <w:rPr>
      <w:rFonts w:ascii="Times New Roman" w:eastAsia="SimSun" w:hAnsi="Times New Roman" w:cs="Times New Roman"/>
      <w:color w:val="989898"/>
      <w:sz w:val="24"/>
      <w:szCs w:val="24"/>
      <w:lang w:val="tr-TR" w:eastAsia="tr-TR"/>
    </w:rPr>
  </w:style>
  <w:style w:type="paragraph" w:customStyle="1" w:styleId="comment-form-log-out2">
    <w:name w:val="comment-form-log-out2"/>
    <w:basedOn w:val="Normal"/>
    <w:uiPriority w:val="99"/>
    <w:qFormat/>
    <w:rsid w:val="00E71432"/>
    <w:pPr>
      <w:spacing w:after="0" w:line="360" w:lineRule="atLeast"/>
    </w:pPr>
    <w:rPr>
      <w:rFonts w:ascii="Times New Roman" w:eastAsia="SimSun" w:hAnsi="Times New Roman" w:cs="Times New Roman"/>
      <w:color w:val="989898"/>
      <w:sz w:val="24"/>
      <w:szCs w:val="24"/>
      <w:lang w:val="tr-TR" w:eastAsia="tr-TR"/>
    </w:rPr>
  </w:style>
  <w:style w:type="paragraph" w:customStyle="1" w:styleId="grav-nner1">
    <w:name w:val="grav-ınner1"/>
    <w:basedOn w:val="Normal"/>
    <w:uiPriority w:val="99"/>
    <w:qFormat/>
    <w:rsid w:val="00E71432"/>
    <w:pPr>
      <w:shd w:val="clear" w:color="auto" w:fill="000000"/>
      <w:spacing w:after="150" w:line="360" w:lineRule="auto"/>
    </w:pPr>
    <w:rPr>
      <w:rFonts w:ascii="Helvetica" w:eastAsia="SimSun" w:hAnsi="Helvetica" w:cs="Helvetica"/>
      <w:color w:val="FFFFFF"/>
      <w:sz w:val="18"/>
      <w:szCs w:val="18"/>
      <w:lang w:val="tr-TR" w:eastAsia="tr-TR"/>
    </w:rPr>
  </w:style>
  <w:style w:type="paragraph" w:customStyle="1" w:styleId="gcard-about1">
    <w:name w:val="gcard-about1"/>
    <w:basedOn w:val="Normal"/>
    <w:uiPriority w:val="99"/>
    <w:qFormat/>
    <w:rsid w:val="00E71432"/>
    <w:pPr>
      <w:spacing w:after="150" w:line="240" w:lineRule="auto"/>
    </w:pPr>
    <w:rPr>
      <w:rFonts w:ascii="Times New Roman" w:eastAsia="SimSun" w:hAnsi="Times New Roman" w:cs="Times New Roman"/>
      <w:color w:val="FFFFFF"/>
      <w:sz w:val="18"/>
      <w:szCs w:val="18"/>
      <w:lang w:val="tr-TR" w:eastAsia="tr-TR"/>
    </w:rPr>
  </w:style>
  <w:style w:type="paragraph" w:customStyle="1" w:styleId="grav-small1">
    <w:name w:val="grav-small1"/>
    <w:basedOn w:val="Normal"/>
    <w:uiPriority w:val="99"/>
    <w:qFormat/>
    <w:rsid w:val="00E71432"/>
    <w:pPr>
      <w:spacing w:after="150" w:line="240" w:lineRule="auto"/>
    </w:pPr>
    <w:rPr>
      <w:rFonts w:ascii="Times New Roman" w:eastAsia="SimSun" w:hAnsi="Times New Roman" w:cs="Times New Roman"/>
      <w:color w:val="FFFFFF"/>
      <w:sz w:val="15"/>
      <w:szCs w:val="15"/>
      <w:lang w:val="tr-TR" w:eastAsia="tr-TR"/>
    </w:rPr>
  </w:style>
  <w:style w:type="paragraph" w:customStyle="1" w:styleId="grav-grav1">
    <w:name w:val="grav-grav1"/>
    <w:basedOn w:val="Normal"/>
    <w:uiPriority w:val="99"/>
    <w:qFormat/>
    <w:rsid w:val="00E71432"/>
    <w:pPr>
      <w:pBdr>
        <w:top w:val="single" w:sz="18" w:space="0" w:color="FFFFFF"/>
        <w:left w:val="single" w:sz="18" w:space="0" w:color="FFFFFF"/>
        <w:bottom w:val="single" w:sz="18" w:space="0" w:color="FFFFFF"/>
        <w:right w:val="single" w:sz="18" w:space="0" w:color="FFFFFF"/>
      </w:pBdr>
      <w:spacing w:after="150" w:line="120" w:lineRule="auto"/>
    </w:pPr>
    <w:rPr>
      <w:rFonts w:ascii="Times New Roman" w:eastAsia="SimSun" w:hAnsi="Times New Roman" w:cs="Times New Roman"/>
      <w:color w:val="FFFFFF"/>
      <w:sz w:val="18"/>
      <w:szCs w:val="18"/>
      <w:lang w:val="tr-TR" w:eastAsia="tr-TR"/>
    </w:rPr>
  </w:style>
  <w:style w:type="paragraph" w:customStyle="1" w:styleId="grav-nfo1">
    <w:name w:val="grav-ınfo1"/>
    <w:basedOn w:val="Normal"/>
    <w:uiPriority w:val="99"/>
    <w:qFormat/>
    <w:rsid w:val="00E71432"/>
    <w:pPr>
      <w:spacing w:after="150" w:line="240" w:lineRule="auto"/>
      <w:ind w:left="300"/>
    </w:pPr>
    <w:rPr>
      <w:rFonts w:ascii="Times New Roman" w:eastAsia="SimSun" w:hAnsi="Times New Roman" w:cs="Times New Roman"/>
      <w:color w:val="FFFFFF"/>
      <w:sz w:val="18"/>
      <w:szCs w:val="18"/>
      <w:lang w:val="tr-TR" w:eastAsia="tr-TR"/>
    </w:rPr>
  </w:style>
  <w:style w:type="paragraph" w:customStyle="1" w:styleId="grav-nfo2">
    <w:name w:val="grav-ınfo2"/>
    <w:basedOn w:val="Normal"/>
    <w:uiPriority w:val="99"/>
    <w:qFormat/>
    <w:rsid w:val="00E71432"/>
    <w:pPr>
      <w:spacing w:before="100" w:beforeAutospacing="1" w:after="264" w:line="240" w:lineRule="auto"/>
      <w:ind w:right="300"/>
    </w:pPr>
    <w:rPr>
      <w:rFonts w:ascii="Times New Roman" w:eastAsia="SimSun" w:hAnsi="Times New Roman" w:cs="Times New Roman"/>
      <w:sz w:val="24"/>
      <w:szCs w:val="24"/>
      <w:lang w:val="tr-TR" w:eastAsia="tr-TR"/>
    </w:rPr>
  </w:style>
  <w:style w:type="paragraph" w:customStyle="1" w:styleId="grav-about1">
    <w:name w:val="grav-about1"/>
    <w:basedOn w:val="Normal"/>
    <w:uiPriority w:val="99"/>
    <w:qFormat/>
    <w:rsid w:val="00E71432"/>
    <w:pPr>
      <w:spacing w:after="150" w:line="240" w:lineRule="auto"/>
    </w:pPr>
    <w:rPr>
      <w:rFonts w:ascii="Times New Roman" w:eastAsia="SimSun" w:hAnsi="Times New Roman" w:cs="Times New Roman"/>
      <w:vanish/>
      <w:color w:val="FFFFFF"/>
      <w:sz w:val="18"/>
      <w:szCs w:val="18"/>
      <w:lang w:val="tr-TR" w:eastAsia="tr-TR"/>
    </w:rPr>
  </w:style>
  <w:style w:type="paragraph" w:customStyle="1" w:styleId="grav-lnks1">
    <w:name w:val="grav-lınks1"/>
    <w:basedOn w:val="Normal"/>
    <w:uiPriority w:val="99"/>
    <w:qFormat/>
    <w:rsid w:val="00E71432"/>
    <w:pPr>
      <w:spacing w:after="150" w:line="240" w:lineRule="auto"/>
    </w:pPr>
    <w:rPr>
      <w:rFonts w:ascii="Times New Roman" w:eastAsia="SimSun" w:hAnsi="Times New Roman" w:cs="Times New Roman"/>
      <w:vanish/>
      <w:color w:val="FFFFFF"/>
      <w:sz w:val="18"/>
      <w:szCs w:val="18"/>
      <w:lang w:val="tr-TR" w:eastAsia="tr-TR"/>
    </w:rPr>
  </w:style>
  <w:style w:type="paragraph" w:customStyle="1" w:styleId="grav-gallery1">
    <w:name w:val="grav-gallery1"/>
    <w:basedOn w:val="Normal"/>
    <w:uiPriority w:val="99"/>
    <w:qFormat/>
    <w:rsid w:val="00E71432"/>
    <w:pPr>
      <w:spacing w:after="150" w:line="240" w:lineRule="auto"/>
    </w:pPr>
    <w:rPr>
      <w:rFonts w:ascii="Times New Roman" w:eastAsia="SimSun" w:hAnsi="Times New Roman" w:cs="Times New Roman"/>
      <w:vanish/>
      <w:color w:val="FFFFFF"/>
      <w:sz w:val="18"/>
      <w:szCs w:val="18"/>
      <w:lang w:val="tr-TR" w:eastAsia="tr-TR"/>
    </w:rPr>
  </w:style>
  <w:style w:type="paragraph" w:customStyle="1" w:styleId="grav-servces1">
    <w:name w:val="grav-servıces1"/>
    <w:basedOn w:val="Normal"/>
    <w:uiPriority w:val="99"/>
    <w:qFormat/>
    <w:rsid w:val="00E71432"/>
    <w:pPr>
      <w:spacing w:after="150" w:line="240" w:lineRule="auto"/>
    </w:pPr>
    <w:rPr>
      <w:rFonts w:ascii="Times New Roman" w:eastAsia="SimSun" w:hAnsi="Times New Roman" w:cs="Times New Roman"/>
      <w:vanish/>
      <w:color w:val="FFFFFF"/>
      <w:sz w:val="18"/>
      <w:szCs w:val="18"/>
      <w:lang w:val="tr-TR" w:eastAsia="tr-TR"/>
    </w:rPr>
  </w:style>
  <w:style w:type="paragraph" w:customStyle="1" w:styleId="grav-about2">
    <w:name w:val="grav-about2"/>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grav-lnks2">
    <w:name w:val="grav-lınks2"/>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grav-gallery2">
    <w:name w:val="grav-gallery2"/>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grav-servces2">
    <w:name w:val="grav-servıces2"/>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grav-cardarrow1">
    <w:name w:val="grav-cardarrow1"/>
    <w:basedOn w:val="Normal"/>
    <w:uiPriority w:val="99"/>
    <w:qFormat/>
    <w:rsid w:val="00E71432"/>
    <w:pPr>
      <w:spacing w:after="150" w:line="240" w:lineRule="auto"/>
    </w:pPr>
    <w:rPr>
      <w:rFonts w:ascii="Times New Roman" w:eastAsia="SimSun" w:hAnsi="Times New Roman" w:cs="Times New Roman"/>
      <w:vanish/>
      <w:color w:val="FFFFFF"/>
      <w:sz w:val="18"/>
      <w:szCs w:val="18"/>
      <w:lang w:val="tr-TR" w:eastAsia="tr-TR"/>
    </w:rPr>
  </w:style>
  <w:style w:type="paragraph" w:customStyle="1" w:styleId="grav-cardarrow2">
    <w:name w:val="grav-cardarrow2"/>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grav-tag1">
    <w:name w:val="grav-tag1"/>
    <w:basedOn w:val="Normal"/>
    <w:uiPriority w:val="99"/>
    <w:qFormat/>
    <w:rsid w:val="00E71432"/>
    <w:pPr>
      <w:spacing w:after="150" w:line="240" w:lineRule="auto"/>
    </w:pPr>
    <w:rPr>
      <w:rFonts w:ascii="Times New Roman" w:eastAsia="SimSun" w:hAnsi="Times New Roman" w:cs="Times New Roman"/>
      <w:color w:val="FFFFFF"/>
      <w:sz w:val="18"/>
      <w:szCs w:val="18"/>
      <w:lang w:val="tr-TR" w:eastAsia="tr-TR"/>
    </w:rPr>
  </w:style>
  <w:style w:type="paragraph" w:customStyle="1" w:styleId="grav-tag2">
    <w:name w:val="grav-tag2"/>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grav-extra1">
    <w:name w:val="grav-extra1"/>
    <w:basedOn w:val="Normal"/>
    <w:uiPriority w:val="99"/>
    <w:qFormat/>
    <w:rsid w:val="00E71432"/>
    <w:pPr>
      <w:spacing w:before="75" w:after="0" w:line="240" w:lineRule="auto"/>
      <w:ind w:right="75"/>
      <w:textAlignment w:val="center"/>
    </w:pPr>
    <w:rPr>
      <w:rFonts w:ascii="Times New Roman" w:eastAsia="SimSun" w:hAnsi="Times New Roman" w:cs="Times New Roman"/>
      <w:color w:val="FFFFFF"/>
      <w:sz w:val="18"/>
      <w:szCs w:val="18"/>
      <w:lang w:val="tr-TR" w:eastAsia="tr-TR"/>
    </w:rPr>
  </w:style>
  <w:style w:type="paragraph" w:customStyle="1" w:styleId="grav-dsable1">
    <w:name w:val="grav-dısable1"/>
    <w:basedOn w:val="Normal"/>
    <w:uiPriority w:val="99"/>
    <w:qFormat/>
    <w:rsid w:val="00E71432"/>
    <w:pPr>
      <w:spacing w:before="45" w:after="0" w:line="150" w:lineRule="atLeast"/>
    </w:pPr>
    <w:rPr>
      <w:rFonts w:ascii="Times New Roman" w:eastAsia="SimSun" w:hAnsi="Times New Roman" w:cs="Times New Roman"/>
      <w:color w:val="FFFFFF"/>
      <w:sz w:val="15"/>
      <w:szCs w:val="15"/>
      <w:lang w:val="tr-TR" w:eastAsia="tr-TR"/>
    </w:rPr>
  </w:style>
  <w:style w:type="character" w:customStyle="1" w:styleId="share-count3">
    <w:name w:val="share-count3"/>
    <w:basedOn w:val="DefaultParagraphFont"/>
    <w:uiPriority w:val="99"/>
    <w:rsid w:val="00E71432"/>
    <w:rPr>
      <w:rFonts w:cs="Times New Roman"/>
      <w:color w:val="FFFFFF"/>
      <w:sz w:val="15"/>
      <w:szCs w:val="15"/>
      <w:shd w:val="clear" w:color="auto" w:fill="2EA2CC"/>
    </w:rPr>
  </w:style>
  <w:style w:type="character" w:customStyle="1" w:styleId="requred5">
    <w:name w:val="requıred5"/>
    <w:basedOn w:val="DefaultParagraphFont"/>
    <w:uiPriority w:val="99"/>
    <w:rsid w:val="00E71432"/>
    <w:rPr>
      <w:rFonts w:cs="Times New Roman"/>
    </w:rPr>
  </w:style>
  <w:style w:type="paragraph" w:customStyle="1" w:styleId="sd-lnk-color2">
    <w:name w:val="sd-lınk-color2"/>
    <w:basedOn w:val="Normal"/>
    <w:uiPriority w:val="99"/>
    <w:qFormat/>
    <w:rsid w:val="00E71432"/>
    <w:pPr>
      <w:spacing w:before="100" w:beforeAutospacing="1" w:after="264" w:line="240" w:lineRule="auto"/>
    </w:pPr>
    <w:rPr>
      <w:rFonts w:ascii="Times New Roman" w:eastAsia="SimSun" w:hAnsi="Times New Roman" w:cs="Times New Roman"/>
      <w:sz w:val="18"/>
      <w:szCs w:val="18"/>
      <w:lang w:val="tr-TR" w:eastAsia="tr-TR"/>
    </w:rPr>
  </w:style>
  <w:style w:type="paragraph" w:customStyle="1" w:styleId="lkes-text2">
    <w:name w:val="lıkes-text2"/>
    <w:basedOn w:val="Normal"/>
    <w:uiPriority w:val="99"/>
    <w:qFormat/>
    <w:rsid w:val="00E71432"/>
    <w:pPr>
      <w:spacing w:before="100" w:beforeAutospacing="1" w:after="264" w:line="240" w:lineRule="auto"/>
    </w:pPr>
    <w:rPr>
      <w:rFonts w:ascii="Times New Roman" w:eastAsia="SimSun" w:hAnsi="Times New Roman" w:cs="Times New Roman"/>
      <w:color w:val="FFFFFF"/>
      <w:sz w:val="21"/>
      <w:szCs w:val="21"/>
      <w:lang w:val="tr-TR" w:eastAsia="tr-TR"/>
    </w:rPr>
  </w:style>
  <w:style w:type="paragraph" w:customStyle="1" w:styleId="post-lkes-wdget3">
    <w:name w:val="post-lıkes-wıdget3"/>
    <w:basedOn w:val="Normal"/>
    <w:uiPriority w:val="99"/>
    <w:qFormat/>
    <w:rsid w:val="00E71432"/>
    <w:pPr>
      <w:spacing w:after="0" w:line="240" w:lineRule="auto"/>
    </w:pPr>
    <w:rPr>
      <w:rFonts w:ascii="Times New Roman" w:eastAsia="SimSun" w:hAnsi="Times New Roman" w:cs="Times New Roman"/>
      <w:sz w:val="24"/>
      <w:szCs w:val="24"/>
      <w:lang w:val="tr-TR" w:eastAsia="tr-TR"/>
    </w:rPr>
  </w:style>
  <w:style w:type="paragraph" w:customStyle="1" w:styleId="button2">
    <w:name w:val="button2"/>
    <w:basedOn w:val="Normal"/>
    <w:uiPriority w:val="99"/>
    <w:qFormat/>
    <w:rsid w:val="00E71432"/>
    <w:pPr>
      <w:spacing w:before="100" w:beforeAutospacing="1" w:after="264" w:line="240" w:lineRule="auto"/>
    </w:pPr>
    <w:rPr>
      <w:rFonts w:ascii="Times New Roman" w:eastAsia="SimSun" w:hAnsi="Times New Roman" w:cs="Times New Roman"/>
      <w:vanish/>
      <w:sz w:val="24"/>
      <w:szCs w:val="24"/>
      <w:lang w:val="tr-TR" w:eastAsia="tr-TR"/>
    </w:rPr>
  </w:style>
  <w:style w:type="paragraph" w:customStyle="1" w:styleId="loadng2">
    <w:name w:val="loadıng2"/>
    <w:basedOn w:val="Normal"/>
    <w:uiPriority w:val="99"/>
    <w:qFormat/>
    <w:rsid w:val="00E71432"/>
    <w:pPr>
      <w:spacing w:before="100" w:beforeAutospacing="1" w:after="264" w:line="240" w:lineRule="auto"/>
    </w:pPr>
    <w:rPr>
      <w:rFonts w:ascii="Times New Roman" w:eastAsia="SimSun" w:hAnsi="Times New Roman" w:cs="Times New Roman"/>
      <w:color w:val="999999"/>
      <w:sz w:val="18"/>
      <w:szCs w:val="18"/>
      <w:lang w:val="tr-TR" w:eastAsia="tr-TR"/>
    </w:rPr>
  </w:style>
  <w:style w:type="paragraph" w:customStyle="1" w:styleId="post-lkes-wdget4">
    <w:name w:val="post-lıkes-wıdget4"/>
    <w:basedOn w:val="Normal"/>
    <w:uiPriority w:val="99"/>
    <w:qFormat/>
    <w:rsid w:val="00E71432"/>
    <w:pPr>
      <w:spacing w:after="0" w:line="240" w:lineRule="auto"/>
    </w:pPr>
    <w:rPr>
      <w:rFonts w:ascii="Times New Roman" w:eastAsia="SimSun" w:hAnsi="Times New Roman" w:cs="Times New Roman"/>
      <w:sz w:val="24"/>
      <w:szCs w:val="24"/>
      <w:lang w:val="tr-TR" w:eastAsia="tr-TR"/>
    </w:rPr>
  </w:style>
  <w:style w:type="paragraph" w:customStyle="1" w:styleId="sd-ttle2">
    <w:name w:val="sd-tıtle2"/>
    <w:basedOn w:val="Normal"/>
    <w:uiPriority w:val="99"/>
    <w:qFormat/>
    <w:rsid w:val="00E71432"/>
    <w:pPr>
      <w:spacing w:before="100" w:beforeAutospacing="1" w:after="264" w:line="240" w:lineRule="auto"/>
    </w:pPr>
    <w:rPr>
      <w:rFonts w:ascii="Times New Roman" w:eastAsia="SimSun" w:hAnsi="Times New Roman" w:cs="Times New Roman"/>
      <w:vanish/>
      <w:sz w:val="24"/>
      <w:szCs w:val="24"/>
      <w:lang w:val="tr-TR" w:eastAsia="tr-TR"/>
    </w:rPr>
  </w:style>
  <w:style w:type="paragraph" w:customStyle="1" w:styleId="bt-follow-count2">
    <w:name w:val="bıt-follow-count2"/>
    <w:basedOn w:val="Normal"/>
    <w:uiPriority w:val="99"/>
    <w:qFormat/>
    <w:rsid w:val="00E71432"/>
    <w:pPr>
      <w:spacing w:after="240" w:line="312" w:lineRule="atLeast"/>
    </w:pPr>
    <w:rPr>
      <w:rFonts w:ascii="Helvetica" w:eastAsia="SimSun" w:hAnsi="Helvetica" w:cs="Helvetica"/>
      <w:color w:val="FFFFFF"/>
      <w:sz w:val="20"/>
      <w:szCs w:val="20"/>
      <w:lang w:val="tr-TR" w:eastAsia="tr-TR"/>
    </w:rPr>
  </w:style>
  <w:style w:type="paragraph" w:customStyle="1" w:styleId="lof-followpublcze-twtter2">
    <w:name w:val="lof-followpublıcıze-twıtter2"/>
    <w:basedOn w:val="Normal"/>
    <w:uiPriority w:val="99"/>
    <w:qFormat/>
    <w:rsid w:val="00E71432"/>
    <w:pPr>
      <w:shd w:val="clear" w:color="auto" w:fill="555555"/>
      <w:spacing w:before="100" w:beforeAutospacing="1" w:after="120" w:line="240" w:lineRule="auto"/>
    </w:pPr>
    <w:rPr>
      <w:rFonts w:ascii="Times New Roman" w:eastAsia="SimSun" w:hAnsi="Times New Roman" w:cs="Times New Roman"/>
      <w:sz w:val="24"/>
      <w:szCs w:val="24"/>
      <w:lang w:val="tr-TR" w:eastAsia="tr-TR"/>
    </w:rPr>
  </w:style>
  <w:style w:type="paragraph" w:customStyle="1" w:styleId="lof-followpublcze-facebook2">
    <w:name w:val="lof-followpublıcıze-facebook2"/>
    <w:basedOn w:val="Normal"/>
    <w:uiPriority w:val="99"/>
    <w:qFormat/>
    <w:rsid w:val="00E71432"/>
    <w:pPr>
      <w:shd w:val="clear" w:color="auto" w:fill="555555"/>
      <w:spacing w:before="100" w:beforeAutospacing="1" w:after="120" w:line="240" w:lineRule="auto"/>
    </w:pPr>
    <w:rPr>
      <w:rFonts w:ascii="Times New Roman" w:eastAsia="SimSun" w:hAnsi="Times New Roman" w:cs="Times New Roman"/>
      <w:sz w:val="24"/>
      <w:szCs w:val="24"/>
      <w:lang w:val="tr-TR" w:eastAsia="tr-TR"/>
    </w:rPr>
  </w:style>
  <w:style w:type="paragraph" w:customStyle="1" w:styleId="jp-relatedposts-post3">
    <w:name w:val="jp-relatedposts-post3"/>
    <w:basedOn w:val="Normal"/>
    <w:uiPriority w:val="99"/>
    <w:qFormat/>
    <w:rsid w:val="00E71432"/>
    <w:pPr>
      <w:spacing w:after="240" w:line="300" w:lineRule="atLeast"/>
    </w:pPr>
    <w:rPr>
      <w:rFonts w:ascii="Times New Roman" w:eastAsia="SimSun" w:hAnsi="Times New Roman" w:cs="Times New Roman"/>
      <w:sz w:val="21"/>
      <w:szCs w:val="21"/>
      <w:lang w:val="tr-TR" w:eastAsia="tr-TR"/>
    </w:rPr>
  </w:style>
  <w:style w:type="paragraph" w:customStyle="1" w:styleId="jp-relatedposts-post4">
    <w:name w:val="jp-relatedposts-post4"/>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jp-relatedposts-post-excerpt2">
    <w:name w:val="jp-relatedposts-post-excerpt2"/>
    <w:basedOn w:val="Normal"/>
    <w:uiPriority w:val="99"/>
    <w:qFormat/>
    <w:rsid w:val="00E71432"/>
    <w:pPr>
      <w:spacing w:before="100" w:beforeAutospacing="1" w:after="264" w:line="240" w:lineRule="auto"/>
    </w:pPr>
    <w:rPr>
      <w:rFonts w:ascii="Times New Roman" w:eastAsia="SimSun" w:hAnsi="Times New Roman" w:cs="Times New Roman"/>
      <w:vanish/>
      <w:sz w:val="24"/>
      <w:szCs w:val="24"/>
      <w:lang w:val="tr-TR" w:eastAsia="tr-TR"/>
    </w:rPr>
  </w:style>
  <w:style w:type="paragraph" w:customStyle="1" w:styleId="notcon-close3">
    <w:name w:val="notıcon-close3"/>
    <w:basedOn w:val="Normal"/>
    <w:uiPriority w:val="99"/>
    <w:qFormat/>
    <w:rsid w:val="00E71432"/>
    <w:pPr>
      <w:spacing w:before="100" w:beforeAutospacing="1" w:after="264" w:line="240" w:lineRule="auto"/>
    </w:pPr>
    <w:rPr>
      <w:rFonts w:ascii="Times New Roman" w:eastAsia="SimSun" w:hAnsi="Times New Roman" w:cs="Times New Roman"/>
      <w:sz w:val="42"/>
      <w:szCs w:val="42"/>
      <w:lang w:val="tr-TR" w:eastAsia="tr-TR"/>
    </w:rPr>
  </w:style>
  <w:style w:type="paragraph" w:customStyle="1" w:styleId="notcon-close4">
    <w:name w:val="notıcon-close4"/>
    <w:basedOn w:val="Normal"/>
    <w:uiPriority w:val="99"/>
    <w:qFormat/>
    <w:rsid w:val="00E71432"/>
    <w:pPr>
      <w:spacing w:before="100" w:beforeAutospacing="1" w:after="264" w:line="240" w:lineRule="auto"/>
    </w:pPr>
    <w:rPr>
      <w:rFonts w:ascii="Times New Roman" w:eastAsia="SimSun" w:hAnsi="Times New Roman" w:cs="Times New Roman"/>
      <w:sz w:val="42"/>
      <w:szCs w:val="42"/>
      <w:lang w:val="tr-TR" w:eastAsia="tr-TR"/>
    </w:rPr>
  </w:style>
  <w:style w:type="paragraph" w:customStyle="1" w:styleId="sleeve5">
    <w:name w:val="sleeve5"/>
    <w:basedOn w:val="Normal"/>
    <w:uiPriority w:val="99"/>
    <w:qFormat/>
    <w:rsid w:val="00E71432"/>
    <w:pPr>
      <w:pBdr>
        <w:top w:val="single" w:sz="6" w:space="0" w:color="999999"/>
        <w:left w:val="single" w:sz="6" w:space="0" w:color="999999"/>
        <w:bottom w:val="single" w:sz="2" w:space="0" w:color="999999"/>
        <w:right w:val="single" w:sz="6" w:space="0" w:color="999999"/>
      </w:pBdr>
      <w:spacing w:before="100" w:beforeAutospacing="1" w:after="720" w:line="240" w:lineRule="auto"/>
    </w:pPr>
    <w:rPr>
      <w:rFonts w:ascii="Times New Roman" w:eastAsia="SimSun" w:hAnsi="Times New Roman" w:cs="Times New Roman"/>
      <w:sz w:val="24"/>
      <w:szCs w:val="24"/>
      <w:lang w:val="tr-TR" w:eastAsia="tr-TR"/>
    </w:rPr>
  </w:style>
  <w:style w:type="paragraph" w:customStyle="1" w:styleId="sleeve6">
    <w:name w:val="sleeve6"/>
    <w:basedOn w:val="Normal"/>
    <w:uiPriority w:val="99"/>
    <w:qFormat/>
    <w:rsid w:val="00E71432"/>
    <w:pPr>
      <w:pBdr>
        <w:top w:val="single" w:sz="6" w:space="0" w:color="999999"/>
        <w:left w:val="single" w:sz="6" w:space="0" w:color="999999"/>
        <w:bottom w:val="single" w:sz="6" w:space="0" w:color="999999"/>
        <w:right w:val="single" w:sz="6" w:space="0" w:color="999999"/>
      </w:pBdr>
      <w:spacing w:before="100" w:beforeAutospacing="1" w:after="0" w:line="240" w:lineRule="auto"/>
    </w:pPr>
    <w:rPr>
      <w:rFonts w:ascii="Times New Roman" w:eastAsia="SimSun" w:hAnsi="Times New Roman" w:cs="Times New Roman"/>
      <w:sz w:val="24"/>
      <w:szCs w:val="24"/>
      <w:lang w:val="tr-TR" w:eastAsia="tr-TR"/>
    </w:rPr>
  </w:style>
  <w:style w:type="paragraph" w:customStyle="1" w:styleId="sleeve7">
    <w:name w:val="sleeve7"/>
    <w:basedOn w:val="Normal"/>
    <w:uiPriority w:val="99"/>
    <w:qFormat/>
    <w:rsid w:val="00E71432"/>
    <w:pPr>
      <w:spacing w:before="100" w:beforeAutospacing="1" w:after="0" w:line="240" w:lineRule="auto"/>
    </w:pPr>
    <w:rPr>
      <w:rFonts w:ascii="Times New Roman" w:eastAsia="SimSun" w:hAnsi="Times New Roman" w:cs="Times New Roman"/>
      <w:sz w:val="24"/>
      <w:szCs w:val="24"/>
      <w:lang w:val="tr-TR" w:eastAsia="tr-TR"/>
    </w:rPr>
  </w:style>
  <w:style w:type="paragraph" w:customStyle="1" w:styleId="chldren2">
    <w:name w:val="chıldren2"/>
    <w:basedOn w:val="Normal"/>
    <w:uiPriority w:val="99"/>
    <w:qFormat/>
    <w:rsid w:val="00E71432"/>
    <w:pPr>
      <w:spacing w:before="100" w:beforeAutospacing="1" w:after="264" w:line="240" w:lineRule="auto"/>
      <w:ind w:left="90"/>
    </w:pPr>
    <w:rPr>
      <w:rFonts w:ascii="Times New Roman" w:eastAsia="SimSun" w:hAnsi="Times New Roman" w:cs="Times New Roman"/>
      <w:sz w:val="24"/>
      <w:szCs w:val="24"/>
      <w:lang w:val="tr-TR" w:eastAsia="tr-TR"/>
    </w:rPr>
  </w:style>
  <w:style w:type="paragraph" w:customStyle="1" w:styleId="sub-menu2">
    <w:name w:val="sub-menu2"/>
    <w:basedOn w:val="Normal"/>
    <w:uiPriority w:val="99"/>
    <w:qFormat/>
    <w:rsid w:val="00E71432"/>
    <w:pPr>
      <w:spacing w:before="100" w:beforeAutospacing="1" w:after="264" w:line="240" w:lineRule="auto"/>
      <w:ind w:left="90"/>
    </w:pPr>
    <w:rPr>
      <w:rFonts w:ascii="Times New Roman" w:eastAsia="SimSun" w:hAnsi="Times New Roman" w:cs="Times New Roman"/>
      <w:sz w:val="24"/>
      <w:szCs w:val="24"/>
      <w:lang w:val="tr-TR" w:eastAsia="tr-TR"/>
    </w:rPr>
  </w:style>
  <w:style w:type="paragraph" w:customStyle="1" w:styleId="post2">
    <w:name w:val="post2"/>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entry4">
    <w:name w:val="entry4"/>
    <w:basedOn w:val="Normal"/>
    <w:uiPriority w:val="99"/>
    <w:qFormat/>
    <w:rsid w:val="00E71432"/>
    <w:pPr>
      <w:spacing w:before="100" w:beforeAutospacing="1" w:after="264" w:line="336" w:lineRule="atLeast"/>
    </w:pPr>
    <w:rPr>
      <w:rFonts w:ascii="Times New Roman" w:eastAsia="SimSun" w:hAnsi="Times New Roman" w:cs="Times New Roman"/>
      <w:sz w:val="26"/>
      <w:szCs w:val="26"/>
      <w:lang w:val="tr-TR" w:eastAsia="tr-TR"/>
    </w:rPr>
  </w:style>
  <w:style w:type="paragraph" w:customStyle="1" w:styleId="entry5">
    <w:name w:val="entry5"/>
    <w:basedOn w:val="Normal"/>
    <w:uiPriority w:val="99"/>
    <w:qFormat/>
    <w:rsid w:val="00E71432"/>
    <w:pPr>
      <w:spacing w:after="720" w:line="336" w:lineRule="atLeast"/>
      <w:ind w:left="225" w:right="225"/>
    </w:pPr>
    <w:rPr>
      <w:rFonts w:ascii="Times New Roman" w:eastAsia="SimSun" w:hAnsi="Times New Roman" w:cs="Times New Roman"/>
      <w:sz w:val="26"/>
      <w:szCs w:val="26"/>
      <w:lang w:val="tr-TR" w:eastAsia="tr-TR"/>
    </w:rPr>
  </w:style>
  <w:style w:type="paragraph" w:customStyle="1" w:styleId="attachment2">
    <w:name w:val="attachment2"/>
    <w:basedOn w:val="Normal"/>
    <w:uiPriority w:val="99"/>
    <w:qFormat/>
    <w:rsid w:val="00E71432"/>
    <w:pPr>
      <w:spacing w:before="480" w:after="264" w:line="240" w:lineRule="auto"/>
      <w:jc w:val="center"/>
    </w:pPr>
    <w:rPr>
      <w:rFonts w:ascii="Times New Roman" w:eastAsia="SimSun" w:hAnsi="Times New Roman" w:cs="Times New Roman"/>
      <w:sz w:val="24"/>
      <w:szCs w:val="24"/>
      <w:lang w:val="tr-TR" w:eastAsia="tr-TR"/>
    </w:rPr>
  </w:style>
  <w:style w:type="paragraph" w:customStyle="1" w:styleId="postmetadata3">
    <w:name w:val="postmetadata3"/>
    <w:basedOn w:val="Normal"/>
    <w:uiPriority w:val="99"/>
    <w:qFormat/>
    <w:rsid w:val="00E71432"/>
    <w:pPr>
      <w:spacing w:after="0" w:line="280" w:lineRule="atLeast"/>
      <w:jc w:val="center"/>
    </w:pPr>
    <w:rPr>
      <w:rFonts w:ascii="Arial" w:eastAsia="SimSun" w:hAnsi="Arial" w:cs="Arial"/>
      <w:b/>
      <w:bCs/>
      <w:caps/>
      <w:color w:val="999999"/>
      <w:sz w:val="21"/>
      <w:szCs w:val="21"/>
      <w:lang w:val="tr-TR" w:eastAsia="tr-TR"/>
    </w:rPr>
  </w:style>
  <w:style w:type="paragraph" w:customStyle="1" w:styleId="postmetadata4">
    <w:name w:val="postmetadata4"/>
    <w:basedOn w:val="Normal"/>
    <w:uiPriority w:val="99"/>
    <w:qFormat/>
    <w:rsid w:val="00E71432"/>
    <w:pPr>
      <w:spacing w:after="0" w:line="240" w:lineRule="auto"/>
      <w:ind w:left="225" w:right="225"/>
    </w:pPr>
    <w:rPr>
      <w:rFonts w:ascii="Times New Roman" w:eastAsia="SimSun" w:hAnsi="Times New Roman" w:cs="Times New Roman"/>
      <w:sz w:val="24"/>
      <w:szCs w:val="24"/>
      <w:lang w:val="tr-TR" w:eastAsia="tr-TR"/>
    </w:rPr>
  </w:style>
  <w:style w:type="paragraph" w:customStyle="1" w:styleId="readmore2">
    <w:name w:val="readmore2"/>
    <w:basedOn w:val="Normal"/>
    <w:uiPriority w:val="99"/>
    <w:qFormat/>
    <w:rsid w:val="00E71432"/>
    <w:pPr>
      <w:pBdr>
        <w:top w:val="single" w:sz="6" w:space="0" w:color="999999"/>
      </w:pBdr>
      <w:spacing w:before="225" w:after="264" w:line="240" w:lineRule="auto"/>
    </w:pPr>
    <w:rPr>
      <w:rFonts w:ascii="Times New Roman" w:eastAsia="SimSun" w:hAnsi="Times New Roman" w:cs="Times New Roman"/>
      <w:sz w:val="24"/>
      <w:szCs w:val="24"/>
      <w:lang w:val="tr-TR" w:eastAsia="tr-TR"/>
    </w:rPr>
  </w:style>
  <w:style w:type="paragraph" w:customStyle="1" w:styleId="arrow6">
    <w:name w:val="arrow6"/>
    <w:basedOn w:val="Normal"/>
    <w:uiPriority w:val="99"/>
    <w:qFormat/>
    <w:rsid w:val="00E71432"/>
    <w:pPr>
      <w:spacing w:after="264" w:line="240" w:lineRule="auto"/>
    </w:pPr>
    <w:rPr>
      <w:rFonts w:ascii="Times New Roman" w:eastAsia="SimSun" w:hAnsi="Times New Roman" w:cs="Times New Roman"/>
      <w:color w:val="E5E5E5"/>
      <w:sz w:val="223"/>
      <w:szCs w:val="223"/>
      <w:lang w:val="tr-TR" w:eastAsia="tr-TR"/>
    </w:rPr>
  </w:style>
  <w:style w:type="paragraph" w:customStyle="1" w:styleId="arrow7">
    <w:name w:val="arrow7"/>
    <w:basedOn w:val="Normal"/>
    <w:uiPriority w:val="99"/>
    <w:qFormat/>
    <w:rsid w:val="00E71432"/>
    <w:pPr>
      <w:spacing w:after="264" w:line="240" w:lineRule="auto"/>
    </w:pPr>
    <w:rPr>
      <w:rFonts w:ascii="Times New Roman" w:eastAsia="SimSun" w:hAnsi="Times New Roman" w:cs="Times New Roman"/>
      <w:color w:val="E5E5E5"/>
      <w:sz w:val="223"/>
      <w:szCs w:val="223"/>
      <w:lang w:val="tr-TR" w:eastAsia="tr-TR"/>
    </w:rPr>
  </w:style>
  <w:style w:type="paragraph" w:customStyle="1" w:styleId="arrow8">
    <w:name w:val="arrow8"/>
    <w:basedOn w:val="Normal"/>
    <w:uiPriority w:val="99"/>
    <w:qFormat/>
    <w:rsid w:val="00E71432"/>
    <w:pPr>
      <w:spacing w:after="264" w:line="240" w:lineRule="auto"/>
    </w:pPr>
    <w:rPr>
      <w:rFonts w:ascii="Times New Roman" w:eastAsia="SimSun" w:hAnsi="Times New Roman" w:cs="Times New Roman"/>
      <w:color w:val="E5E5E5"/>
      <w:sz w:val="223"/>
      <w:szCs w:val="223"/>
      <w:lang w:val="tr-TR" w:eastAsia="tr-TR"/>
    </w:rPr>
  </w:style>
  <w:style w:type="paragraph" w:customStyle="1" w:styleId="arrow9">
    <w:name w:val="arrow9"/>
    <w:basedOn w:val="Normal"/>
    <w:uiPriority w:val="99"/>
    <w:qFormat/>
    <w:rsid w:val="00E71432"/>
    <w:pPr>
      <w:spacing w:after="264" w:line="240" w:lineRule="auto"/>
    </w:pPr>
    <w:rPr>
      <w:rFonts w:ascii="Times New Roman" w:eastAsia="SimSun" w:hAnsi="Times New Roman" w:cs="Times New Roman"/>
      <w:color w:val="990000"/>
      <w:sz w:val="223"/>
      <w:szCs w:val="223"/>
      <w:lang w:val="tr-TR" w:eastAsia="tr-TR"/>
    </w:rPr>
  </w:style>
  <w:style w:type="paragraph" w:customStyle="1" w:styleId="arrow10">
    <w:name w:val="arrow10"/>
    <w:basedOn w:val="Normal"/>
    <w:uiPriority w:val="99"/>
    <w:qFormat/>
    <w:rsid w:val="00E71432"/>
    <w:pPr>
      <w:spacing w:after="264" w:line="240" w:lineRule="auto"/>
    </w:pPr>
    <w:rPr>
      <w:rFonts w:ascii="Times New Roman" w:eastAsia="SimSun" w:hAnsi="Times New Roman" w:cs="Times New Roman"/>
      <w:color w:val="990000"/>
      <w:sz w:val="223"/>
      <w:szCs w:val="223"/>
      <w:lang w:val="tr-TR" w:eastAsia="tr-TR"/>
    </w:rPr>
  </w:style>
  <w:style w:type="paragraph" w:customStyle="1" w:styleId="next2">
    <w:name w:val="next2"/>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prev2">
    <w:name w:val="prev2"/>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lnk2">
    <w:name w:val="lınk2"/>
    <w:basedOn w:val="Normal"/>
    <w:uiPriority w:val="99"/>
    <w:qFormat/>
    <w:rsid w:val="00E71432"/>
    <w:pPr>
      <w:spacing w:before="100" w:beforeAutospacing="1" w:after="264" w:line="240" w:lineRule="atLeast"/>
    </w:pPr>
    <w:rPr>
      <w:rFonts w:ascii="Times New Roman" w:eastAsia="SimSun" w:hAnsi="Times New Roman" w:cs="Times New Roman"/>
      <w:sz w:val="24"/>
      <w:szCs w:val="24"/>
      <w:lang w:val="tr-TR" w:eastAsia="tr-TR"/>
    </w:rPr>
  </w:style>
  <w:style w:type="paragraph" w:customStyle="1" w:styleId="before2">
    <w:name w:val="before2"/>
    <w:basedOn w:val="Normal"/>
    <w:uiPriority w:val="99"/>
    <w:qFormat/>
    <w:rsid w:val="00E71432"/>
    <w:pPr>
      <w:spacing w:before="100" w:beforeAutospacing="1" w:after="264" w:line="280" w:lineRule="atLeast"/>
    </w:pPr>
    <w:rPr>
      <w:rFonts w:ascii="Arial" w:eastAsia="SimSun" w:hAnsi="Arial" w:cs="Arial"/>
      <w:b/>
      <w:bCs/>
      <w:caps/>
      <w:color w:val="999999"/>
      <w:sz w:val="21"/>
      <w:szCs w:val="21"/>
      <w:lang w:val="tr-TR" w:eastAsia="tr-TR"/>
    </w:rPr>
  </w:style>
  <w:style w:type="paragraph" w:customStyle="1" w:styleId="after2">
    <w:name w:val="after2"/>
    <w:basedOn w:val="Normal"/>
    <w:uiPriority w:val="99"/>
    <w:qFormat/>
    <w:rsid w:val="00E71432"/>
    <w:pPr>
      <w:spacing w:before="100" w:beforeAutospacing="1" w:after="264" w:line="280" w:lineRule="atLeast"/>
      <w:ind w:right="1440"/>
      <w:jc w:val="right"/>
    </w:pPr>
    <w:rPr>
      <w:rFonts w:ascii="Arial" w:eastAsia="SimSun" w:hAnsi="Arial" w:cs="Arial"/>
      <w:b/>
      <w:bCs/>
      <w:caps/>
      <w:color w:val="999999"/>
      <w:sz w:val="21"/>
      <w:szCs w:val="21"/>
      <w:lang w:val="tr-TR" w:eastAsia="tr-TR"/>
    </w:rPr>
  </w:style>
  <w:style w:type="paragraph" w:customStyle="1" w:styleId="ttle3">
    <w:name w:val="tıtle3"/>
    <w:basedOn w:val="Normal"/>
    <w:uiPriority w:val="99"/>
    <w:qFormat/>
    <w:rsid w:val="00E71432"/>
    <w:pPr>
      <w:spacing w:before="60" w:after="264" w:line="264" w:lineRule="atLeast"/>
      <w:ind w:left="960"/>
    </w:pPr>
    <w:rPr>
      <w:rFonts w:ascii="Times New Roman" w:eastAsia="SimSun" w:hAnsi="Times New Roman" w:cs="Times New Roman"/>
      <w:b/>
      <w:bCs/>
      <w:sz w:val="31"/>
      <w:szCs w:val="31"/>
      <w:lang w:val="tr-TR" w:eastAsia="tr-TR"/>
    </w:rPr>
  </w:style>
  <w:style w:type="paragraph" w:customStyle="1" w:styleId="date4">
    <w:name w:val="date4"/>
    <w:basedOn w:val="Normal"/>
    <w:uiPriority w:val="99"/>
    <w:qFormat/>
    <w:rsid w:val="00E71432"/>
    <w:pPr>
      <w:spacing w:before="100" w:beforeAutospacing="1" w:after="264" w:line="480" w:lineRule="atLeast"/>
      <w:ind w:left="1440"/>
    </w:pPr>
    <w:rPr>
      <w:rFonts w:ascii="Times New Roman" w:eastAsia="SimSun" w:hAnsi="Times New Roman" w:cs="Times New Roman"/>
      <w:i/>
      <w:iCs/>
      <w:color w:val="333333"/>
      <w:sz w:val="21"/>
      <w:szCs w:val="21"/>
      <w:lang w:val="tr-TR" w:eastAsia="tr-TR"/>
    </w:rPr>
  </w:style>
  <w:style w:type="paragraph" w:customStyle="1" w:styleId="date5">
    <w:name w:val="date5"/>
    <w:basedOn w:val="Normal"/>
    <w:uiPriority w:val="99"/>
    <w:qFormat/>
    <w:rsid w:val="00E71432"/>
    <w:pPr>
      <w:spacing w:before="100" w:beforeAutospacing="1" w:after="264" w:line="480" w:lineRule="atLeast"/>
      <w:ind w:left="1440"/>
    </w:pPr>
    <w:rPr>
      <w:rFonts w:ascii="Times New Roman" w:eastAsia="SimSun" w:hAnsi="Times New Roman" w:cs="Times New Roman"/>
      <w:i/>
      <w:iCs/>
      <w:color w:val="CC0000"/>
      <w:sz w:val="21"/>
      <w:szCs w:val="21"/>
      <w:lang w:val="tr-TR" w:eastAsia="tr-TR"/>
    </w:rPr>
  </w:style>
  <w:style w:type="paragraph" w:customStyle="1" w:styleId="ttle4">
    <w:name w:val="tıtle4"/>
    <w:basedOn w:val="Normal"/>
    <w:uiPriority w:val="99"/>
    <w:qFormat/>
    <w:rsid w:val="00E71432"/>
    <w:pPr>
      <w:spacing w:before="100" w:beforeAutospacing="1" w:after="264" w:line="240" w:lineRule="auto"/>
      <w:ind w:right="960"/>
      <w:jc w:val="right"/>
    </w:pPr>
    <w:rPr>
      <w:rFonts w:ascii="Times New Roman" w:eastAsia="SimSun" w:hAnsi="Times New Roman" w:cs="Times New Roman"/>
      <w:sz w:val="24"/>
      <w:szCs w:val="24"/>
      <w:lang w:val="tr-TR" w:eastAsia="tr-TR"/>
    </w:rPr>
  </w:style>
  <w:style w:type="paragraph" w:customStyle="1" w:styleId="date6">
    <w:name w:val="date6"/>
    <w:basedOn w:val="Normal"/>
    <w:uiPriority w:val="99"/>
    <w:qFormat/>
    <w:rsid w:val="00E71432"/>
    <w:pPr>
      <w:spacing w:before="100" w:beforeAutospacing="1" w:after="264" w:line="240" w:lineRule="auto"/>
      <w:ind w:right="1440"/>
      <w:jc w:val="right"/>
    </w:pPr>
    <w:rPr>
      <w:rFonts w:ascii="Times New Roman" w:eastAsia="SimSun" w:hAnsi="Times New Roman" w:cs="Times New Roman"/>
      <w:sz w:val="24"/>
      <w:szCs w:val="24"/>
      <w:lang w:val="tr-TR" w:eastAsia="tr-TR"/>
    </w:rPr>
  </w:style>
  <w:style w:type="paragraph" w:customStyle="1" w:styleId="mage2">
    <w:name w:val="ımage2"/>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commentstext2">
    <w:name w:val="comments_text2"/>
    <w:basedOn w:val="Normal"/>
    <w:uiPriority w:val="99"/>
    <w:qFormat/>
    <w:rsid w:val="00E71432"/>
    <w:pPr>
      <w:shd w:val="clear" w:color="auto" w:fill="E5E5E5"/>
      <w:spacing w:before="100" w:beforeAutospacing="1" w:after="264" w:line="240" w:lineRule="auto"/>
    </w:pPr>
    <w:rPr>
      <w:rFonts w:ascii="Times New Roman" w:eastAsia="SimSun" w:hAnsi="Times New Roman" w:cs="Times New Roman"/>
      <w:color w:val="666666"/>
      <w:sz w:val="24"/>
      <w:szCs w:val="24"/>
      <w:lang w:val="tr-TR" w:eastAsia="tr-TR"/>
    </w:rPr>
  </w:style>
  <w:style w:type="paragraph" w:customStyle="1" w:styleId="commentlst2">
    <w:name w:val="commentlıst2"/>
    <w:basedOn w:val="Normal"/>
    <w:uiPriority w:val="99"/>
    <w:qFormat/>
    <w:rsid w:val="00E71432"/>
    <w:pPr>
      <w:spacing w:after="0" w:line="240" w:lineRule="auto"/>
    </w:pPr>
    <w:rPr>
      <w:rFonts w:ascii="Times New Roman" w:eastAsia="SimSun" w:hAnsi="Times New Roman" w:cs="Times New Roman"/>
      <w:sz w:val="24"/>
      <w:szCs w:val="24"/>
      <w:lang w:val="tr-TR" w:eastAsia="tr-TR"/>
    </w:rPr>
  </w:style>
  <w:style w:type="paragraph" w:customStyle="1" w:styleId="commentmetadata2">
    <w:name w:val="commentmetadata2"/>
    <w:basedOn w:val="Normal"/>
    <w:uiPriority w:val="99"/>
    <w:qFormat/>
    <w:rsid w:val="00E71432"/>
    <w:pPr>
      <w:spacing w:before="100" w:beforeAutospacing="1" w:after="720" w:line="240" w:lineRule="auto"/>
      <w:ind w:left="-3060"/>
      <w:jc w:val="center"/>
    </w:pPr>
    <w:rPr>
      <w:rFonts w:ascii="Times New Roman" w:eastAsia="SimSun" w:hAnsi="Times New Roman" w:cs="Times New Roman"/>
      <w:sz w:val="24"/>
      <w:szCs w:val="24"/>
      <w:lang w:val="tr-TR" w:eastAsia="tr-TR"/>
    </w:rPr>
  </w:style>
  <w:style w:type="paragraph" w:customStyle="1" w:styleId="cte2">
    <w:name w:val="cıte2"/>
    <w:basedOn w:val="Normal"/>
    <w:uiPriority w:val="99"/>
    <w:qFormat/>
    <w:rsid w:val="00E71432"/>
    <w:pPr>
      <w:spacing w:before="330" w:after="264" w:line="240" w:lineRule="auto"/>
      <w:ind w:left="630"/>
    </w:pPr>
    <w:rPr>
      <w:rFonts w:ascii="Times New Roman" w:eastAsia="SimSun" w:hAnsi="Times New Roman" w:cs="Times New Roman"/>
      <w:sz w:val="24"/>
      <w:szCs w:val="24"/>
      <w:lang w:val="tr-TR" w:eastAsia="tr-TR"/>
    </w:rPr>
  </w:style>
  <w:style w:type="paragraph" w:customStyle="1" w:styleId="comment-form-comment2">
    <w:name w:val="comment-form-comment2"/>
    <w:basedOn w:val="Normal"/>
    <w:uiPriority w:val="99"/>
    <w:qFormat/>
    <w:rsid w:val="00E71432"/>
    <w:pPr>
      <w:spacing w:before="100" w:beforeAutospacing="1" w:after="264" w:line="360" w:lineRule="atLeast"/>
    </w:pPr>
    <w:rPr>
      <w:rFonts w:ascii="Times New Roman" w:eastAsia="SimSun" w:hAnsi="Times New Roman" w:cs="Times New Roman"/>
      <w:sz w:val="24"/>
      <w:szCs w:val="24"/>
      <w:lang w:val="tr-TR" w:eastAsia="tr-TR"/>
    </w:rPr>
  </w:style>
  <w:style w:type="paragraph" w:customStyle="1" w:styleId="comment-notes2">
    <w:name w:val="comment-notes2"/>
    <w:basedOn w:val="Normal"/>
    <w:uiPriority w:val="99"/>
    <w:qFormat/>
    <w:rsid w:val="00E71432"/>
    <w:pPr>
      <w:shd w:val="clear" w:color="auto" w:fill="777777"/>
      <w:spacing w:before="100" w:beforeAutospacing="1" w:after="264" w:line="360" w:lineRule="atLeast"/>
    </w:pPr>
    <w:rPr>
      <w:rFonts w:ascii="Times New Roman" w:eastAsia="SimSun" w:hAnsi="Times New Roman" w:cs="Times New Roman"/>
      <w:color w:val="EEEEEE"/>
      <w:sz w:val="17"/>
      <w:szCs w:val="17"/>
      <w:lang w:val="tr-TR" w:eastAsia="tr-TR"/>
    </w:rPr>
  </w:style>
  <w:style w:type="paragraph" w:customStyle="1" w:styleId="rules2">
    <w:name w:val="rules2"/>
    <w:basedOn w:val="Normal"/>
    <w:uiPriority w:val="99"/>
    <w:qFormat/>
    <w:rsid w:val="00E71432"/>
    <w:pPr>
      <w:spacing w:after="0" w:line="324" w:lineRule="atLeast"/>
    </w:pPr>
    <w:rPr>
      <w:rFonts w:ascii="Times New Roman" w:eastAsia="SimSun" w:hAnsi="Times New Roman" w:cs="Times New Roman"/>
      <w:color w:val="666666"/>
      <w:lang w:val="tr-TR" w:eastAsia="tr-TR"/>
    </w:rPr>
  </w:style>
  <w:style w:type="paragraph" w:customStyle="1" w:styleId="form-allowed-tags2">
    <w:name w:val="form-allowed-tags2"/>
    <w:basedOn w:val="Normal"/>
    <w:uiPriority w:val="99"/>
    <w:qFormat/>
    <w:rsid w:val="00E71432"/>
    <w:pPr>
      <w:spacing w:before="100" w:beforeAutospacing="1" w:after="264" w:line="360" w:lineRule="atLeast"/>
    </w:pPr>
    <w:rPr>
      <w:rFonts w:ascii="Times New Roman" w:eastAsia="SimSun" w:hAnsi="Times New Roman" w:cs="Times New Roman"/>
      <w:vanish/>
      <w:sz w:val="24"/>
      <w:szCs w:val="24"/>
      <w:lang w:val="tr-TR" w:eastAsia="tr-TR"/>
    </w:rPr>
  </w:style>
  <w:style w:type="paragraph" w:customStyle="1" w:styleId="requred6">
    <w:name w:val="requıred6"/>
    <w:basedOn w:val="Normal"/>
    <w:uiPriority w:val="99"/>
    <w:qFormat/>
    <w:rsid w:val="00E71432"/>
    <w:pPr>
      <w:spacing w:before="100" w:beforeAutospacing="1" w:after="264" w:line="360" w:lineRule="atLeast"/>
      <w:ind w:left="75"/>
    </w:pPr>
    <w:rPr>
      <w:rFonts w:ascii="Times New Roman" w:eastAsia="SimSun" w:hAnsi="Times New Roman" w:cs="Times New Roman"/>
      <w:b/>
      <w:bCs/>
      <w:color w:val="FF4B33"/>
      <w:sz w:val="15"/>
      <w:szCs w:val="15"/>
      <w:lang w:val="tr-TR" w:eastAsia="tr-TR"/>
    </w:rPr>
  </w:style>
  <w:style w:type="paragraph" w:customStyle="1" w:styleId="subscrbe-label2">
    <w:name w:val="subscrıbe-label2"/>
    <w:basedOn w:val="Normal"/>
    <w:uiPriority w:val="99"/>
    <w:qFormat/>
    <w:rsid w:val="00E71432"/>
    <w:pPr>
      <w:spacing w:before="100" w:beforeAutospacing="1" w:after="264" w:line="360" w:lineRule="atLeast"/>
    </w:pPr>
    <w:rPr>
      <w:rFonts w:ascii="Times New Roman" w:eastAsia="SimSun" w:hAnsi="Times New Roman" w:cs="Times New Roman"/>
      <w:color w:val="444444"/>
      <w:sz w:val="18"/>
      <w:szCs w:val="18"/>
      <w:lang w:val="tr-TR" w:eastAsia="tr-TR"/>
    </w:rPr>
  </w:style>
  <w:style w:type="paragraph" w:customStyle="1" w:styleId="sleeve8">
    <w:name w:val="sleeve8"/>
    <w:basedOn w:val="Normal"/>
    <w:uiPriority w:val="99"/>
    <w:qFormat/>
    <w:rsid w:val="00E71432"/>
    <w:pPr>
      <w:spacing w:before="100" w:beforeAutospacing="1" w:after="0" w:line="240" w:lineRule="auto"/>
    </w:pPr>
    <w:rPr>
      <w:rFonts w:ascii="Times New Roman" w:eastAsia="SimSun" w:hAnsi="Times New Roman" w:cs="Times New Roman"/>
      <w:sz w:val="24"/>
      <w:szCs w:val="24"/>
      <w:lang w:val="tr-TR" w:eastAsia="tr-TR"/>
    </w:rPr>
  </w:style>
  <w:style w:type="paragraph" w:customStyle="1" w:styleId="closer2">
    <w:name w:val="closer2"/>
    <w:basedOn w:val="Normal"/>
    <w:uiPriority w:val="99"/>
    <w:qFormat/>
    <w:rsid w:val="00E71432"/>
    <w:pPr>
      <w:shd w:val="clear" w:color="auto" w:fill="FFFFFF"/>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algnleft2">
    <w:name w:val="alıgnleft2"/>
    <w:basedOn w:val="Normal"/>
    <w:uiPriority w:val="99"/>
    <w:qFormat/>
    <w:rsid w:val="00E71432"/>
    <w:pPr>
      <w:spacing w:before="100" w:beforeAutospacing="1" w:after="264" w:line="240" w:lineRule="auto"/>
      <w:ind w:right="150"/>
    </w:pPr>
    <w:rPr>
      <w:rFonts w:ascii="Times New Roman" w:eastAsia="SimSun" w:hAnsi="Times New Roman" w:cs="Times New Roman"/>
      <w:sz w:val="24"/>
      <w:szCs w:val="24"/>
      <w:lang w:val="tr-TR" w:eastAsia="tr-TR"/>
    </w:rPr>
  </w:style>
  <w:style w:type="paragraph" w:customStyle="1" w:styleId="algnrght2">
    <w:name w:val="alıgnrıght2"/>
    <w:basedOn w:val="Normal"/>
    <w:uiPriority w:val="99"/>
    <w:qFormat/>
    <w:rsid w:val="00E71432"/>
    <w:pPr>
      <w:spacing w:before="100" w:beforeAutospacing="1" w:after="264" w:line="240" w:lineRule="auto"/>
      <w:ind w:left="150"/>
    </w:pPr>
    <w:rPr>
      <w:rFonts w:ascii="Times New Roman" w:eastAsia="SimSun" w:hAnsi="Times New Roman" w:cs="Times New Roman"/>
      <w:sz w:val="24"/>
      <w:szCs w:val="24"/>
      <w:lang w:val="tr-TR" w:eastAsia="tr-TR"/>
    </w:rPr>
  </w:style>
  <w:style w:type="paragraph" w:customStyle="1" w:styleId="wp-capton-text2">
    <w:name w:val="wp-captıon-text2"/>
    <w:basedOn w:val="Normal"/>
    <w:uiPriority w:val="99"/>
    <w:qFormat/>
    <w:rsid w:val="00E71432"/>
    <w:pPr>
      <w:spacing w:after="0" w:line="255" w:lineRule="atLeast"/>
    </w:pPr>
    <w:rPr>
      <w:rFonts w:ascii="Times New Roman" w:eastAsia="SimSun" w:hAnsi="Times New Roman" w:cs="Times New Roman"/>
      <w:sz w:val="17"/>
      <w:szCs w:val="17"/>
      <w:lang w:val="tr-TR" w:eastAsia="tr-TR"/>
    </w:rPr>
  </w:style>
  <w:style w:type="paragraph" w:customStyle="1" w:styleId="entry6">
    <w:name w:val="entry6"/>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wpl-lkebox2">
    <w:name w:val="wpl-lıkebox2"/>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reblog-from2">
    <w:name w:val="reblog-from2"/>
    <w:basedOn w:val="Normal"/>
    <w:uiPriority w:val="99"/>
    <w:qFormat/>
    <w:rsid w:val="00E71432"/>
    <w:pPr>
      <w:spacing w:after="240" w:line="240" w:lineRule="auto"/>
    </w:pPr>
    <w:rPr>
      <w:rFonts w:ascii="Times New Roman" w:eastAsia="SimSun" w:hAnsi="Times New Roman" w:cs="Times New Roman"/>
      <w:sz w:val="24"/>
      <w:szCs w:val="24"/>
      <w:lang w:val="tr-TR" w:eastAsia="tr-TR"/>
    </w:rPr>
  </w:style>
  <w:style w:type="paragraph" w:customStyle="1" w:styleId="reblogger-headlne2">
    <w:name w:val="reblogger-headlıne2"/>
    <w:basedOn w:val="Normal"/>
    <w:uiPriority w:val="99"/>
    <w:qFormat/>
    <w:rsid w:val="00E71432"/>
    <w:pPr>
      <w:spacing w:after="240" w:line="480" w:lineRule="atLeast"/>
    </w:pPr>
    <w:rPr>
      <w:rFonts w:ascii="Times New Roman" w:eastAsia="SimSun" w:hAnsi="Times New Roman" w:cs="Times New Roman"/>
      <w:sz w:val="24"/>
      <w:szCs w:val="24"/>
      <w:lang w:val="tr-TR" w:eastAsia="tr-TR"/>
    </w:rPr>
  </w:style>
  <w:style w:type="paragraph" w:customStyle="1" w:styleId="reblogged-content2">
    <w:name w:val="reblogged-content2"/>
    <w:basedOn w:val="Normal"/>
    <w:uiPriority w:val="99"/>
    <w:qFormat/>
    <w:rsid w:val="00E71432"/>
    <w:pPr>
      <w:spacing w:after="240" w:line="240" w:lineRule="auto"/>
    </w:pPr>
    <w:rPr>
      <w:rFonts w:ascii="Times New Roman" w:eastAsia="SimSun" w:hAnsi="Times New Roman" w:cs="Times New Roman"/>
      <w:sz w:val="24"/>
      <w:szCs w:val="24"/>
      <w:lang w:val="tr-TR" w:eastAsia="tr-TR"/>
    </w:rPr>
  </w:style>
  <w:style w:type="paragraph" w:customStyle="1" w:styleId="wpcom-enhanced-excerpt-content2">
    <w:name w:val="wpcom-enhanced-excerpt-content2"/>
    <w:basedOn w:val="Normal"/>
    <w:uiPriority w:val="99"/>
    <w:qFormat/>
    <w:rsid w:val="00E71432"/>
    <w:pPr>
      <w:pBdr>
        <w:left w:val="single" w:sz="18" w:space="11" w:color="EEEEEE"/>
      </w:pBd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wpcom-enhanced-excerpt2">
    <w:name w:val="wpcom-enhanced-excerpt2"/>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reblogger-note2">
    <w:name w:val="reblogger-note2"/>
    <w:basedOn w:val="Normal"/>
    <w:uiPriority w:val="99"/>
    <w:qFormat/>
    <w:rsid w:val="00E71432"/>
    <w:pPr>
      <w:pBdr>
        <w:bottom w:val="single" w:sz="6" w:space="12" w:color="DDDDDD"/>
      </w:pBdr>
      <w:spacing w:after="240" w:line="240" w:lineRule="auto"/>
    </w:pPr>
    <w:rPr>
      <w:rFonts w:ascii="Times New Roman" w:eastAsia="SimSun" w:hAnsi="Times New Roman" w:cs="Times New Roman"/>
      <w:sz w:val="24"/>
      <w:szCs w:val="24"/>
      <w:lang w:val="tr-TR" w:eastAsia="tr-TR"/>
    </w:rPr>
  </w:style>
  <w:style w:type="paragraph" w:customStyle="1" w:styleId="reblogger-note-content2">
    <w:name w:val="reblogger-note-content2"/>
    <w:basedOn w:val="Normal"/>
    <w:uiPriority w:val="99"/>
    <w:qFormat/>
    <w:rsid w:val="00E71432"/>
    <w:pPr>
      <w:spacing w:after="0" w:line="240" w:lineRule="auto"/>
    </w:pPr>
    <w:rPr>
      <w:rFonts w:ascii="Times New Roman" w:eastAsia="SimSun" w:hAnsi="Times New Roman" w:cs="Times New Roman"/>
      <w:sz w:val="24"/>
      <w:szCs w:val="24"/>
      <w:lang w:val="tr-TR" w:eastAsia="tr-TR"/>
    </w:rPr>
  </w:style>
  <w:style w:type="paragraph" w:customStyle="1" w:styleId="sd-content2">
    <w:name w:val="sd-content2"/>
    <w:basedOn w:val="Normal"/>
    <w:uiPriority w:val="99"/>
    <w:qFormat/>
    <w:rsid w:val="00E71432"/>
    <w:pPr>
      <w:spacing w:before="100" w:beforeAutospacing="1" w:after="264" w:line="240" w:lineRule="auto"/>
    </w:pPr>
    <w:rPr>
      <w:rFonts w:ascii="Times New Roman" w:eastAsia="SimSun" w:hAnsi="Times New Roman" w:cs="Times New Roman"/>
      <w:sz w:val="18"/>
      <w:szCs w:val="18"/>
      <w:lang w:val="tr-TR" w:eastAsia="tr-TR"/>
    </w:rPr>
  </w:style>
  <w:style w:type="paragraph" w:customStyle="1" w:styleId="nner2">
    <w:name w:val="ınner2"/>
    <w:basedOn w:val="Normal"/>
    <w:uiPriority w:val="99"/>
    <w:qFormat/>
    <w:rsid w:val="00E71432"/>
    <w:pPr>
      <w:pBdr>
        <w:top w:val="single" w:sz="6" w:space="11" w:color="CCCCCC"/>
        <w:left w:val="single" w:sz="6" w:space="11" w:color="CCCCCC"/>
        <w:bottom w:val="single" w:sz="6" w:space="11" w:color="CCCCCC"/>
        <w:right w:val="single" w:sz="6" w:space="11" w:color="CCCCCC"/>
      </w:pBdr>
      <w:shd w:val="clear" w:color="auto" w:fill="FFFFFF"/>
      <w:spacing w:before="75" w:after="264" w:line="240" w:lineRule="auto"/>
    </w:pPr>
    <w:rPr>
      <w:rFonts w:ascii="Times New Roman" w:eastAsia="SimSun" w:hAnsi="Times New Roman" w:cs="Times New Roman"/>
      <w:sz w:val="24"/>
      <w:szCs w:val="24"/>
      <w:lang w:val="tr-TR" w:eastAsia="tr-TR"/>
    </w:rPr>
  </w:style>
  <w:style w:type="character" w:customStyle="1" w:styleId="share-count4">
    <w:name w:val="share-count4"/>
    <w:basedOn w:val="DefaultParagraphFont"/>
    <w:uiPriority w:val="99"/>
    <w:rsid w:val="00E71432"/>
    <w:rPr>
      <w:rFonts w:cs="Times New Roman"/>
      <w:color w:val="FFFFFF"/>
      <w:sz w:val="14"/>
      <w:szCs w:val="14"/>
      <w:shd w:val="clear" w:color="auto" w:fill="555555"/>
    </w:rPr>
  </w:style>
  <w:style w:type="paragraph" w:customStyle="1" w:styleId="errors2">
    <w:name w:val="errors2"/>
    <w:basedOn w:val="Normal"/>
    <w:uiPriority w:val="99"/>
    <w:qFormat/>
    <w:rsid w:val="00E71432"/>
    <w:pPr>
      <w:shd w:val="clear" w:color="auto" w:fill="771A09"/>
      <w:spacing w:before="150" w:after="0" w:line="240" w:lineRule="auto"/>
    </w:pPr>
    <w:rPr>
      <w:rFonts w:ascii="Times New Roman" w:eastAsia="SimSun" w:hAnsi="Times New Roman" w:cs="Times New Roman"/>
      <w:color w:val="FFFFFF"/>
      <w:sz w:val="18"/>
      <w:szCs w:val="18"/>
      <w:lang w:val="tr-TR" w:eastAsia="tr-TR"/>
    </w:rPr>
  </w:style>
  <w:style w:type="paragraph" w:customStyle="1" w:styleId="sharngcancel2">
    <w:name w:val="sharıng_cancel2"/>
    <w:basedOn w:val="Normal"/>
    <w:uiPriority w:val="99"/>
    <w:qFormat/>
    <w:rsid w:val="00E71432"/>
    <w:pPr>
      <w:spacing w:before="100" w:beforeAutospacing="1" w:after="264" w:line="240" w:lineRule="auto"/>
    </w:pPr>
    <w:rPr>
      <w:rFonts w:ascii="Times New Roman" w:eastAsia="SimSun" w:hAnsi="Times New Roman" w:cs="Times New Roman"/>
      <w:sz w:val="18"/>
      <w:szCs w:val="18"/>
      <w:lang w:val="tr-TR" w:eastAsia="tr-TR"/>
    </w:rPr>
  </w:style>
  <w:style w:type="paragraph" w:customStyle="1" w:styleId="recaptcha2">
    <w:name w:val="recaptcha2"/>
    <w:basedOn w:val="Normal"/>
    <w:uiPriority w:val="99"/>
    <w:qFormat/>
    <w:rsid w:val="00E71432"/>
    <w:pPr>
      <w:spacing w:after="240" w:line="240" w:lineRule="auto"/>
    </w:pPr>
    <w:rPr>
      <w:rFonts w:ascii="Times New Roman" w:eastAsia="SimSun" w:hAnsi="Times New Roman" w:cs="Times New Roman"/>
      <w:sz w:val="24"/>
      <w:szCs w:val="24"/>
      <w:lang w:val="tr-TR" w:eastAsia="tr-TR"/>
    </w:rPr>
  </w:style>
  <w:style w:type="paragraph" w:customStyle="1" w:styleId="smple-homepage3">
    <w:name w:val="sımple-homepage3"/>
    <w:basedOn w:val="Normal"/>
    <w:uiPriority w:val="99"/>
    <w:qFormat/>
    <w:rsid w:val="00E71432"/>
    <w:pPr>
      <w:shd w:val="clear" w:color="auto" w:fill="F5F5F5"/>
      <w:spacing w:before="100" w:beforeAutospacing="1" w:after="264" w:line="240" w:lineRule="auto"/>
    </w:pPr>
    <w:rPr>
      <w:rFonts w:ascii="Helvetica" w:eastAsia="SimSun" w:hAnsi="Helvetica" w:cs="Helvetica"/>
      <w:sz w:val="21"/>
      <w:szCs w:val="21"/>
      <w:lang w:val="tr-TR" w:eastAsia="tr-TR"/>
    </w:rPr>
  </w:style>
  <w:style w:type="paragraph" w:customStyle="1" w:styleId="smple-homepage4">
    <w:name w:val="sımple-homepage4"/>
    <w:basedOn w:val="Normal"/>
    <w:uiPriority w:val="99"/>
    <w:qFormat/>
    <w:rsid w:val="00E71432"/>
    <w:pPr>
      <w:shd w:val="clear" w:color="auto" w:fill="F5F5F5"/>
      <w:spacing w:before="100" w:beforeAutospacing="1" w:after="264" w:line="240" w:lineRule="auto"/>
    </w:pPr>
    <w:rPr>
      <w:rFonts w:ascii="Helvetica" w:eastAsia="SimSun" w:hAnsi="Helvetica" w:cs="Helvetica"/>
      <w:sz w:val="21"/>
      <w:szCs w:val="21"/>
      <w:lang w:val="tr-TR" w:eastAsia="tr-TR"/>
    </w:rPr>
  </w:style>
  <w:style w:type="paragraph" w:customStyle="1" w:styleId="content2">
    <w:name w:val="content2"/>
    <w:basedOn w:val="Normal"/>
    <w:uiPriority w:val="99"/>
    <w:qFormat/>
    <w:rsid w:val="00E71432"/>
    <w:pPr>
      <w:spacing w:before="100" w:beforeAutospacing="1" w:after="100" w:afterAutospacing="1" w:line="240" w:lineRule="auto"/>
    </w:pPr>
    <w:rPr>
      <w:rFonts w:ascii="Helvetica" w:eastAsia="SimSun" w:hAnsi="Helvetica" w:cs="Helvetica"/>
      <w:sz w:val="21"/>
      <w:szCs w:val="21"/>
      <w:lang w:val="tr-TR" w:eastAsia="tr-TR"/>
    </w:rPr>
  </w:style>
  <w:style w:type="paragraph" w:customStyle="1" w:styleId="box2">
    <w:name w:val="box2"/>
    <w:basedOn w:val="Normal"/>
    <w:uiPriority w:val="99"/>
    <w:qFormat/>
    <w:rsid w:val="00E71432"/>
    <w:pPr>
      <w:shd w:val="clear" w:color="auto" w:fill="FFFFFF"/>
      <w:spacing w:before="100" w:beforeAutospacing="1" w:after="264" w:line="240" w:lineRule="auto"/>
    </w:pPr>
    <w:rPr>
      <w:rFonts w:ascii="Helvetica" w:eastAsia="SimSun" w:hAnsi="Helvetica" w:cs="Helvetica"/>
      <w:sz w:val="21"/>
      <w:szCs w:val="21"/>
      <w:lang w:val="tr-TR" w:eastAsia="tr-TR"/>
    </w:rPr>
  </w:style>
  <w:style w:type="paragraph" w:customStyle="1" w:styleId="or2">
    <w:name w:val="or2"/>
    <w:basedOn w:val="Normal"/>
    <w:uiPriority w:val="99"/>
    <w:qFormat/>
    <w:rsid w:val="00E71432"/>
    <w:pPr>
      <w:spacing w:before="1500" w:after="1500" w:line="675" w:lineRule="atLeast"/>
      <w:ind w:left="300" w:right="300"/>
      <w:jc w:val="center"/>
    </w:pPr>
    <w:rPr>
      <w:rFonts w:ascii="Helvetica" w:eastAsia="SimSun" w:hAnsi="Helvetica" w:cs="Helvetica"/>
      <w:b/>
      <w:bCs/>
      <w:caps/>
      <w:spacing w:val="30"/>
      <w:sz w:val="21"/>
      <w:szCs w:val="21"/>
      <w:lang w:val="tr-TR" w:eastAsia="tr-TR"/>
    </w:rPr>
  </w:style>
  <w:style w:type="paragraph" w:customStyle="1" w:styleId="sgn-up2">
    <w:name w:val="sıgn-up2"/>
    <w:basedOn w:val="Normal"/>
    <w:uiPriority w:val="99"/>
    <w:qFormat/>
    <w:rsid w:val="00E71432"/>
    <w:pPr>
      <w:spacing w:before="100" w:beforeAutospacing="1" w:after="264" w:line="240" w:lineRule="auto"/>
      <w:jc w:val="center"/>
    </w:pPr>
    <w:rPr>
      <w:rFonts w:ascii="Helvetica" w:eastAsia="SimSun" w:hAnsi="Helvetica" w:cs="Helvetica"/>
      <w:sz w:val="21"/>
      <w:szCs w:val="21"/>
      <w:lang w:val="tr-TR" w:eastAsia="tr-TR"/>
    </w:rPr>
  </w:style>
  <w:style w:type="paragraph" w:customStyle="1" w:styleId="bg-ass-blue-button3">
    <w:name w:val="bıg-ass-blue-button3"/>
    <w:basedOn w:val="Normal"/>
    <w:uiPriority w:val="99"/>
    <w:qFormat/>
    <w:rsid w:val="00E71432"/>
    <w:pPr>
      <w:pBdr>
        <w:top w:val="single" w:sz="6" w:space="9" w:color="0088B5"/>
        <w:left w:val="single" w:sz="6" w:space="30" w:color="0088B5"/>
        <w:bottom w:val="single" w:sz="6" w:space="9" w:color="0088B5"/>
        <w:right w:val="single" w:sz="6" w:space="30" w:color="0088B5"/>
      </w:pBdr>
      <w:shd w:val="clear" w:color="auto" w:fill="0AA1CE"/>
      <w:spacing w:before="300" w:after="300" w:line="240" w:lineRule="auto"/>
    </w:pPr>
    <w:rPr>
      <w:rFonts w:ascii="Helvetica" w:eastAsia="SimSun" w:hAnsi="Helvetica" w:cs="Helvetica"/>
      <w:color w:val="FFFFFF"/>
      <w:sz w:val="36"/>
      <w:szCs w:val="36"/>
      <w:lang w:val="tr-TR" w:eastAsia="tr-TR"/>
    </w:rPr>
  </w:style>
  <w:style w:type="paragraph" w:customStyle="1" w:styleId="bg-ass-blue-button4">
    <w:name w:val="bıg-ass-blue-button4"/>
    <w:basedOn w:val="Normal"/>
    <w:uiPriority w:val="99"/>
    <w:qFormat/>
    <w:rsid w:val="00E71432"/>
    <w:pPr>
      <w:pBdr>
        <w:top w:val="single" w:sz="6" w:space="9" w:color="0088B5"/>
        <w:left w:val="single" w:sz="6" w:space="30" w:color="0088B5"/>
        <w:bottom w:val="single" w:sz="6" w:space="9" w:color="0088B5"/>
        <w:right w:val="single" w:sz="6" w:space="30" w:color="0088B5"/>
      </w:pBdr>
      <w:shd w:val="clear" w:color="auto" w:fill="4EB5D5"/>
      <w:spacing w:before="300" w:after="300" w:line="240" w:lineRule="auto"/>
    </w:pPr>
    <w:rPr>
      <w:rFonts w:ascii="Helvetica" w:eastAsia="SimSun" w:hAnsi="Helvetica" w:cs="Helvetica"/>
      <w:color w:val="FFFFFF"/>
      <w:sz w:val="36"/>
      <w:szCs w:val="36"/>
      <w:lang w:val="tr-TR" w:eastAsia="tr-TR"/>
    </w:rPr>
  </w:style>
  <w:style w:type="paragraph" w:customStyle="1" w:styleId="forgot-password2">
    <w:name w:val="forgot-password2"/>
    <w:basedOn w:val="Normal"/>
    <w:uiPriority w:val="99"/>
    <w:qFormat/>
    <w:rsid w:val="00E71432"/>
    <w:pPr>
      <w:spacing w:before="255" w:after="60" w:line="240" w:lineRule="auto"/>
    </w:pPr>
    <w:rPr>
      <w:rFonts w:ascii="Helvetica" w:eastAsia="SimSun" w:hAnsi="Helvetica" w:cs="Helvetica"/>
      <w:sz w:val="18"/>
      <w:szCs w:val="18"/>
      <w:lang w:val="tr-TR" w:eastAsia="tr-TR"/>
    </w:rPr>
  </w:style>
  <w:style w:type="paragraph" w:customStyle="1" w:styleId="remember-me2">
    <w:name w:val="remember-me2"/>
    <w:basedOn w:val="Normal"/>
    <w:uiPriority w:val="99"/>
    <w:qFormat/>
    <w:rsid w:val="00E71432"/>
    <w:pPr>
      <w:spacing w:after="0" w:line="240" w:lineRule="auto"/>
    </w:pPr>
    <w:rPr>
      <w:rFonts w:ascii="Helvetica" w:eastAsia="SimSun" w:hAnsi="Helvetica" w:cs="Helvetica"/>
      <w:sz w:val="21"/>
      <w:szCs w:val="21"/>
      <w:lang w:val="tr-TR" w:eastAsia="tr-TR"/>
    </w:rPr>
  </w:style>
  <w:style w:type="paragraph" w:customStyle="1" w:styleId="footer20">
    <w:name w:val="footer2"/>
    <w:basedOn w:val="Normal"/>
    <w:uiPriority w:val="99"/>
    <w:qFormat/>
    <w:rsid w:val="00E71432"/>
    <w:pPr>
      <w:spacing w:before="100" w:beforeAutospacing="1" w:after="264" w:line="240" w:lineRule="auto"/>
      <w:jc w:val="center"/>
    </w:pPr>
    <w:rPr>
      <w:rFonts w:ascii="Helvetica" w:eastAsia="SimSun" w:hAnsi="Helvetica" w:cs="Helvetica"/>
      <w:color w:val="898989"/>
      <w:sz w:val="17"/>
      <w:szCs w:val="17"/>
      <w:lang w:val="tr-TR" w:eastAsia="tr-TR"/>
    </w:rPr>
  </w:style>
  <w:style w:type="paragraph" w:customStyle="1" w:styleId="automattc2">
    <w:name w:val="automattıc2"/>
    <w:basedOn w:val="Normal"/>
    <w:uiPriority w:val="99"/>
    <w:qFormat/>
    <w:rsid w:val="00E71432"/>
    <w:pPr>
      <w:spacing w:after="0" w:line="240" w:lineRule="auto"/>
      <w:ind w:left="45" w:right="45" w:firstLine="7759"/>
      <w:textAlignment w:val="bottom"/>
    </w:pPr>
    <w:rPr>
      <w:rFonts w:ascii="Helvetica" w:eastAsia="SimSun" w:hAnsi="Helvetica" w:cs="Helvetica"/>
      <w:sz w:val="21"/>
      <w:szCs w:val="21"/>
      <w:lang w:val="tr-TR" w:eastAsia="tr-TR"/>
    </w:rPr>
  </w:style>
  <w:style w:type="paragraph" w:customStyle="1" w:styleId="clear2">
    <w:name w:val="clear2"/>
    <w:basedOn w:val="Normal"/>
    <w:uiPriority w:val="99"/>
    <w:qFormat/>
    <w:rsid w:val="00E71432"/>
    <w:pPr>
      <w:spacing w:before="100" w:beforeAutospacing="1" w:after="264" w:line="240" w:lineRule="auto"/>
    </w:pPr>
    <w:rPr>
      <w:rFonts w:ascii="Helvetica" w:eastAsia="SimSun" w:hAnsi="Helvetica" w:cs="Helvetica"/>
      <w:sz w:val="21"/>
      <w:szCs w:val="21"/>
      <w:lang w:val="tr-TR" w:eastAsia="tr-TR"/>
    </w:rPr>
  </w:style>
  <w:style w:type="paragraph" w:customStyle="1" w:styleId="comment-form-padder3">
    <w:name w:val="comment-form-padder3"/>
    <w:basedOn w:val="Normal"/>
    <w:uiPriority w:val="99"/>
    <w:qFormat/>
    <w:rsid w:val="00E71432"/>
    <w:pPr>
      <w:spacing w:before="100" w:beforeAutospacing="1" w:after="264" w:line="360" w:lineRule="atLeast"/>
    </w:pPr>
    <w:rPr>
      <w:rFonts w:ascii="Times New Roman" w:eastAsia="SimSun" w:hAnsi="Times New Roman" w:cs="Times New Roman"/>
      <w:sz w:val="24"/>
      <w:szCs w:val="24"/>
      <w:lang w:val="tr-TR" w:eastAsia="tr-TR"/>
    </w:rPr>
  </w:style>
  <w:style w:type="paragraph" w:customStyle="1" w:styleId="comment-form-servce3">
    <w:name w:val="comment-form-servıce3"/>
    <w:basedOn w:val="Normal"/>
    <w:uiPriority w:val="99"/>
    <w:qFormat/>
    <w:rsid w:val="00E71432"/>
    <w:pPr>
      <w:pBdr>
        <w:bottom w:val="single" w:sz="6" w:space="8" w:color="E5E5E5"/>
      </w:pBdr>
      <w:shd w:val="clear" w:color="auto" w:fill="F6F6F6"/>
      <w:spacing w:before="100" w:beforeAutospacing="1" w:after="264" w:line="360" w:lineRule="atLeast"/>
    </w:pPr>
    <w:rPr>
      <w:rFonts w:ascii="Times New Roman" w:eastAsia="SimSun" w:hAnsi="Times New Roman" w:cs="Times New Roman"/>
      <w:vanish/>
      <w:sz w:val="24"/>
      <w:szCs w:val="24"/>
      <w:lang w:val="tr-TR" w:eastAsia="tr-TR"/>
    </w:rPr>
  </w:style>
  <w:style w:type="paragraph" w:customStyle="1" w:styleId="selected2">
    <w:name w:val="selected2"/>
    <w:basedOn w:val="Normal"/>
    <w:uiPriority w:val="99"/>
    <w:qFormat/>
    <w:rsid w:val="00E71432"/>
    <w:pPr>
      <w:spacing w:before="100" w:beforeAutospacing="1" w:after="264" w:line="360" w:lineRule="atLeast"/>
    </w:pPr>
    <w:rPr>
      <w:rFonts w:ascii="Times New Roman" w:eastAsia="SimSun" w:hAnsi="Times New Roman" w:cs="Times New Roman"/>
      <w:sz w:val="24"/>
      <w:szCs w:val="24"/>
      <w:lang w:val="tr-TR" w:eastAsia="tr-TR"/>
    </w:rPr>
  </w:style>
  <w:style w:type="paragraph" w:customStyle="1" w:styleId="comment-form-felds2">
    <w:name w:val="comment-form-fıelds2"/>
    <w:basedOn w:val="Normal"/>
    <w:uiPriority w:val="99"/>
    <w:qFormat/>
    <w:rsid w:val="00E71432"/>
    <w:pPr>
      <w:spacing w:after="264" w:line="360" w:lineRule="atLeast"/>
      <w:ind w:left="570"/>
    </w:pPr>
    <w:rPr>
      <w:rFonts w:ascii="Times New Roman" w:eastAsia="SimSun" w:hAnsi="Times New Roman" w:cs="Times New Roman"/>
      <w:sz w:val="24"/>
      <w:szCs w:val="24"/>
      <w:lang w:val="tr-TR" w:eastAsia="tr-TR"/>
    </w:rPr>
  </w:style>
  <w:style w:type="character" w:customStyle="1" w:styleId="requred7">
    <w:name w:val="requıred7"/>
    <w:basedOn w:val="DefaultParagraphFont"/>
    <w:uiPriority w:val="99"/>
    <w:rsid w:val="00E71432"/>
    <w:rPr>
      <w:rFonts w:cs="Times New Roman"/>
      <w:b/>
      <w:bCs/>
      <w:color w:val="989898"/>
      <w:sz w:val="17"/>
      <w:szCs w:val="17"/>
      <w:shd w:val="clear" w:color="auto" w:fill="auto"/>
    </w:rPr>
  </w:style>
  <w:style w:type="character" w:customStyle="1" w:styleId="nopublsh3">
    <w:name w:val="nopublısh3"/>
    <w:basedOn w:val="DefaultParagraphFont"/>
    <w:uiPriority w:val="99"/>
    <w:rsid w:val="00E71432"/>
    <w:rPr>
      <w:rFonts w:cs="Times New Roman"/>
      <w:color w:val="989898"/>
      <w:sz w:val="17"/>
      <w:szCs w:val="17"/>
      <w:shd w:val="clear" w:color="auto" w:fill="auto"/>
    </w:rPr>
  </w:style>
  <w:style w:type="paragraph" w:customStyle="1" w:styleId="comment-form-postng-as4">
    <w:name w:val="comment-form-postıng-as4"/>
    <w:basedOn w:val="Normal"/>
    <w:uiPriority w:val="99"/>
    <w:qFormat/>
    <w:rsid w:val="00E71432"/>
    <w:pPr>
      <w:spacing w:after="0" w:line="360" w:lineRule="atLeast"/>
    </w:pPr>
    <w:rPr>
      <w:rFonts w:ascii="Times New Roman" w:eastAsia="SimSun" w:hAnsi="Times New Roman" w:cs="Times New Roman"/>
      <w:color w:val="494949"/>
      <w:sz w:val="24"/>
      <w:szCs w:val="24"/>
      <w:lang w:val="tr-TR" w:eastAsia="tr-TR"/>
    </w:rPr>
  </w:style>
  <w:style w:type="paragraph" w:customStyle="1" w:styleId="comment-form-log-out3">
    <w:name w:val="comment-form-log-out3"/>
    <w:basedOn w:val="Normal"/>
    <w:uiPriority w:val="99"/>
    <w:qFormat/>
    <w:rsid w:val="00E71432"/>
    <w:pPr>
      <w:spacing w:after="0" w:line="360" w:lineRule="atLeast"/>
    </w:pPr>
    <w:rPr>
      <w:rFonts w:ascii="Times New Roman" w:eastAsia="SimSun" w:hAnsi="Times New Roman" w:cs="Times New Roman"/>
      <w:color w:val="494949"/>
      <w:sz w:val="24"/>
      <w:szCs w:val="24"/>
      <w:lang w:val="tr-TR" w:eastAsia="tr-TR"/>
    </w:rPr>
  </w:style>
  <w:style w:type="paragraph" w:customStyle="1" w:styleId="comment-form-postng-as5">
    <w:name w:val="comment-form-postıng-as5"/>
    <w:basedOn w:val="Normal"/>
    <w:uiPriority w:val="99"/>
    <w:qFormat/>
    <w:rsid w:val="00E71432"/>
    <w:pPr>
      <w:spacing w:before="100" w:beforeAutospacing="1" w:after="264" w:line="360" w:lineRule="atLeast"/>
    </w:pPr>
    <w:rPr>
      <w:rFonts w:ascii="Times New Roman" w:eastAsia="SimSun" w:hAnsi="Times New Roman" w:cs="Times New Roman"/>
      <w:sz w:val="24"/>
      <w:szCs w:val="24"/>
      <w:lang w:val="tr-TR" w:eastAsia="tr-TR"/>
    </w:rPr>
  </w:style>
  <w:style w:type="paragraph" w:customStyle="1" w:styleId="comment-form-postng-as-cancel2">
    <w:name w:val="comment-form-postıng-as-cancel2"/>
    <w:basedOn w:val="Normal"/>
    <w:uiPriority w:val="99"/>
    <w:qFormat/>
    <w:rsid w:val="00E71432"/>
    <w:pPr>
      <w:spacing w:before="100" w:beforeAutospacing="1" w:after="264" w:line="360" w:lineRule="atLeast"/>
      <w:ind w:right="150"/>
      <w:jc w:val="right"/>
    </w:pPr>
    <w:rPr>
      <w:rFonts w:ascii="Times New Roman" w:eastAsia="SimSun" w:hAnsi="Times New Roman" w:cs="Times New Roman"/>
      <w:sz w:val="24"/>
      <w:szCs w:val="24"/>
      <w:lang w:val="tr-TR" w:eastAsia="tr-TR"/>
    </w:rPr>
  </w:style>
  <w:style w:type="paragraph" w:customStyle="1" w:styleId="comment-form-padder4">
    <w:name w:val="comment-form-padder4"/>
    <w:basedOn w:val="Normal"/>
    <w:uiPriority w:val="99"/>
    <w:qFormat/>
    <w:rsid w:val="00E71432"/>
    <w:pPr>
      <w:spacing w:before="75" w:after="0" w:line="360" w:lineRule="atLeast"/>
      <w:jc w:val="right"/>
    </w:pPr>
    <w:rPr>
      <w:rFonts w:ascii="Times New Roman" w:eastAsia="SimSun" w:hAnsi="Times New Roman" w:cs="Times New Roman"/>
      <w:color w:val="777777"/>
      <w:sz w:val="18"/>
      <w:szCs w:val="18"/>
      <w:lang w:val="tr-TR" w:eastAsia="tr-TR"/>
    </w:rPr>
  </w:style>
  <w:style w:type="paragraph" w:customStyle="1" w:styleId="form-submt2">
    <w:name w:val="form-submıt2"/>
    <w:basedOn w:val="Normal"/>
    <w:uiPriority w:val="99"/>
    <w:qFormat/>
    <w:rsid w:val="00E71432"/>
    <w:pPr>
      <w:spacing w:after="0" w:line="270" w:lineRule="atLeast"/>
    </w:pPr>
    <w:rPr>
      <w:rFonts w:ascii="Times New Roman" w:eastAsia="SimSun" w:hAnsi="Times New Roman" w:cs="Times New Roman"/>
      <w:sz w:val="24"/>
      <w:szCs w:val="24"/>
      <w:lang w:val="tr-TR" w:eastAsia="tr-TR"/>
    </w:rPr>
  </w:style>
  <w:style w:type="paragraph" w:customStyle="1" w:styleId="gudelnes2">
    <w:name w:val="guıdelınes2"/>
    <w:basedOn w:val="Normal"/>
    <w:uiPriority w:val="99"/>
    <w:qFormat/>
    <w:rsid w:val="00E71432"/>
    <w:pPr>
      <w:spacing w:before="100" w:beforeAutospacing="1" w:after="264" w:line="360" w:lineRule="atLeast"/>
    </w:pPr>
    <w:rPr>
      <w:rFonts w:ascii="Times New Roman" w:eastAsia="SimSun" w:hAnsi="Times New Roman" w:cs="Times New Roman"/>
      <w:vanish/>
      <w:sz w:val="24"/>
      <w:szCs w:val="24"/>
      <w:lang w:val="tr-TR" w:eastAsia="tr-TR"/>
    </w:rPr>
  </w:style>
  <w:style w:type="paragraph" w:customStyle="1" w:styleId="comments-rss2">
    <w:name w:val="comments-rss2"/>
    <w:basedOn w:val="Normal"/>
    <w:uiPriority w:val="99"/>
    <w:qFormat/>
    <w:rsid w:val="00E71432"/>
    <w:pPr>
      <w:spacing w:before="100" w:beforeAutospacing="1" w:after="264" w:line="360" w:lineRule="atLeast"/>
    </w:pPr>
    <w:rPr>
      <w:rFonts w:ascii="Times New Roman" w:eastAsia="SimSun" w:hAnsi="Times New Roman" w:cs="Times New Roman"/>
      <w:vanish/>
      <w:sz w:val="24"/>
      <w:szCs w:val="24"/>
      <w:lang w:val="tr-TR" w:eastAsia="tr-TR"/>
    </w:rPr>
  </w:style>
  <w:style w:type="paragraph" w:customStyle="1" w:styleId="form-secton2">
    <w:name w:val="form-sectıon2"/>
    <w:basedOn w:val="Normal"/>
    <w:uiPriority w:val="99"/>
    <w:qFormat/>
    <w:rsid w:val="00E71432"/>
    <w:pPr>
      <w:spacing w:before="100" w:beforeAutospacing="1" w:after="264" w:line="360" w:lineRule="atLeast"/>
    </w:pPr>
    <w:rPr>
      <w:rFonts w:ascii="Times New Roman" w:eastAsia="SimSun" w:hAnsi="Times New Roman" w:cs="Times New Roman"/>
      <w:vanish/>
      <w:sz w:val="24"/>
      <w:szCs w:val="24"/>
      <w:lang w:val="tr-TR" w:eastAsia="tr-TR"/>
    </w:rPr>
  </w:style>
  <w:style w:type="paragraph" w:customStyle="1" w:styleId="comment-form-servce4">
    <w:name w:val="comment-form-servıce4"/>
    <w:basedOn w:val="Normal"/>
    <w:uiPriority w:val="99"/>
    <w:qFormat/>
    <w:rsid w:val="00E71432"/>
    <w:pPr>
      <w:pBdr>
        <w:bottom w:val="single" w:sz="6" w:space="8" w:color="464646"/>
      </w:pBdr>
      <w:shd w:val="clear" w:color="auto" w:fill="323232"/>
      <w:spacing w:before="100" w:beforeAutospacing="1" w:after="264" w:line="360" w:lineRule="atLeast"/>
    </w:pPr>
    <w:rPr>
      <w:rFonts w:ascii="Times New Roman" w:eastAsia="SimSun" w:hAnsi="Times New Roman" w:cs="Times New Roman"/>
      <w:vanish/>
      <w:sz w:val="24"/>
      <w:szCs w:val="24"/>
      <w:lang w:val="tr-TR" w:eastAsia="tr-TR"/>
    </w:rPr>
  </w:style>
  <w:style w:type="character" w:customStyle="1" w:styleId="requred8">
    <w:name w:val="requıred8"/>
    <w:basedOn w:val="DefaultParagraphFont"/>
    <w:uiPriority w:val="99"/>
    <w:rsid w:val="00E71432"/>
    <w:rPr>
      <w:rFonts w:cs="Times New Roman"/>
      <w:b/>
      <w:bCs/>
      <w:color w:val="6F6F6F"/>
      <w:sz w:val="17"/>
      <w:szCs w:val="17"/>
      <w:shd w:val="clear" w:color="auto" w:fill="auto"/>
    </w:rPr>
  </w:style>
  <w:style w:type="character" w:customStyle="1" w:styleId="nopublsh4">
    <w:name w:val="nopublısh4"/>
    <w:basedOn w:val="DefaultParagraphFont"/>
    <w:uiPriority w:val="99"/>
    <w:rsid w:val="00E71432"/>
    <w:rPr>
      <w:rFonts w:cs="Times New Roman"/>
      <w:color w:val="6F6F6F"/>
      <w:sz w:val="17"/>
      <w:szCs w:val="17"/>
      <w:shd w:val="clear" w:color="auto" w:fill="auto"/>
    </w:rPr>
  </w:style>
  <w:style w:type="paragraph" w:customStyle="1" w:styleId="comment-form-postng-as6">
    <w:name w:val="comment-form-postıng-as6"/>
    <w:basedOn w:val="Normal"/>
    <w:uiPriority w:val="99"/>
    <w:qFormat/>
    <w:rsid w:val="00E71432"/>
    <w:pPr>
      <w:spacing w:after="0" w:line="360" w:lineRule="atLeast"/>
    </w:pPr>
    <w:rPr>
      <w:rFonts w:ascii="Times New Roman" w:eastAsia="SimSun" w:hAnsi="Times New Roman" w:cs="Times New Roman"/>
      <w:color w:val="989898"/>
      <w:sz w:val="24"/>
      <w:szCs w:val="24"/>
      <w:lang w:val="tr-TR" w:eastAsia="tr-TR"/>
    </w:rPr>
  </w:style>
  <w:style w:type="paragraph" w:customStyle="1" w:styleId="comment-form-log-out4">
    <w:name w:val="comment-form-log-out4"/>
    <w:basedOn w:val="Normal"/>
    <w:uiPriority w:val="99"/>
    <w:qFormat/>
    <w:rsid w:val="00E71432"/>
    <w:pPr>
      <w:spacing w:after="0" w:line="360" w:lineRule="atLeast"/>
    </w:pPr>
    <w:rPr>
      <w:rFonts w:ascii="Times New Roman" w:eastAsia="SimSun" w:hAnsi="Times New Roman" w:cs="Times New Roman"/>
      <w:color w:val="989898"/>
      <w:sz w:val="24"/>
      <w:szCs w:val="24"/>
      <w:lang w:val="tr-TR" w:eastAsia="tr-TR"/>
    </w:rPr>
  </w:style>
  <w:style w:type="paragraph" w:customStyle="1" w:styleId="grav-nner2">
    <w:name w:val="grav-ınner2"/>
    <w:basedOn w:val="Normal"/>
    <w:uiPriority w:val="99"/>
    <w:qFormat/>
    <w:rsid w:val="00E71432"/>
    <w:pPr>
      <w:shd w:val="clear" w:color="auto" w:fill="000000"/>
      <w:spacing w:after="150" w:line="360" w:lineRule="auto"/>
    </w:pPr>
    <w:rPr>
      <w:rFonts w:ascii="Helvetica" w:eastAsia="SimSun" w:hAnsi="Helvetica" w:cs="Helvetica"/>
      <w:color w:val="FFFFFF"/>
      <w:sz w:val="18"/>
      <w:szCs w:val="18"/>
      <w:lang w:val="tr-TR" w:eastAsia="tr-TR"/>
    </w:rPr>
  </w:style>
  <w:style w:type="paragraph" w:customStyle="1" w:styleId="gcard-about2">
    <w:name w:val="gcard-about2"/>
    <w:basedOn w:val="Normal"/>
    <w:uiPriority w:val="99"/>
    <w:qFormat/>
    <w:rsid w:val="00E71432"/>
    <w:pPr>
      <w:spacing w:after="150" w:line="240" w:lineRule="auto"/>
    </w:pPr>
    <w:rPr>
      <w:rFonts w:ascii="Times New Roman" w:eastAsia="SimSun" w:hAnsi="Times New Roman" w:cs="Times New Roman"/>
      <w:color w:val="FFFFFF"/>
      <w:sz w:val="18"/>
      <w:szCs w:val="18"/>
      <w:lang w:val="tr-TR" w:eastAsia="tr-TR"/>
    </w:rPr>
  </w:style>
  <w:style w:type="paragraph" w:customStyle="1" w:styleId="grav-small2">
    <w:name w:val="grav-small2"/>
    <w:basedOn w:val="Normal"/>
    <w:uiPriority w:val="99"/>
    <w:qFormat/>
    <w:rsid w:val="00E71432"/>
    <w:pPr>
      <w:spacing w:after="150" w:line="240" w:lineRule="auto"/>
    </w:pPr>
    <w:rPr>
      <w:rFonts w:ascii="Times New Roman" w:eastAsia="SimSun" w:hAnsi="Times New Roman" w:cs="Times New Roman"/>
      <w:color w:val="FFFFFF"/>
      <w:sz w:val="15"/>
      <w:szCs w:val="15"/>
      <w:lang w:val="tr-TR" w:eastAsia="tr-TR"/>
    </w:rPr>
  </w:style>
  <w:style w:type="paragraph" w:customStyle="1" w:styleId="grav-grav2">
    <w:name w:val="grav-grav2"/>
    <w:basedOn w:val="Normal"/>
    <w:uiPriority w:val="99"/>
    <w:qFormat/>
    <w:rsid w:val="00E71432"/>
    <w:pPr>
      <w:pBdr>
        <w:top w:val="single" w:sz="18" w:space="0" w:color="FFFFFF"/>
        <w:left w:val="single" w:sz="18" w:space="0" w:color="FFFFFF"/>
        <w:bottom w:val="single" w:sz="18" w:space="0" w:color="FFFFFF"/>
        <w:right w:val="single" w:sz="18" w:space="0" w:color="FFFFFF"/>
      </w:pBdr>
      <w:spacing w:after="150" w:line="120" w:lineRule="auto"/>
    </w:pPr>
    <w:rPr>
      <w:rFonts w:ascii="Times New Roman" w:eastAsia="SimSun" w:hAnsi="Times New Roman" w:cs="Times New Roman"/>
      <w:color w:val="FFFFFF"/>
      <w:sz w:val="18"/>
      <w:szCs w:val="18"/>
      <w:lang w:val="tr-TR" w:eastAsia="tr-TR"/>
    </w:rPr>
  </w:style>
  <w:style w:type="paragraph" w:customStyle="1" w:styleId="grav-nfo3">
    <w:name w:val="grav-ınfo3"/>
    <w:basedOn w:val="Normal"/>
    <w:uiPriority w:val="99"/>
    <w:qFormat/>
    <w:rsid w:val="00E71432"/>
    <w:pPr>
      <w:spacing w:after="150" w:line="240" w:lineRule="auto"/>
      <w:ind w:left="300"/>
    </w:pPr>
    <w:rPr>
      <w:rFonts w:ascii="Times New Roman" w:eastAsia="SimSun" w:hAnsi="Times New Roman" w:cs="Times New Roman"/>
      <w:color w:val="FFFFFF"/>
      <w:sz w:val="18"/>
      <w:szCs w:val="18"/>
      <w:lang w:val="tr-TR" w:eastAsia="tr-TR"/>
    </w:rPr>
  </w:style>
  <w:style w:type="paragraph" w:customStyle="1" w:styleId="grav-nfo4">
    <w:name w:val="grav-ınfo4"/>
    <w:basedOn w:val="Normal"/>
    <w:uiPriority w:val="99"/>
    <w:qFormat/>
    <w:rsid w:val="00E71432"/>
    <w:pPr>
      <w:spacing w:before="100" w:beforeAutospacing="1" w:after="264" w:line="240" w:lineRule="auto"/>
      <w:ind w:right="300"/>
    </w:pPr>
    <w:rPr>
      <w:rFonts w:ascii="Times New Roman" w:eastAsia="SimSun" w:hAnsi="Times New Roman" w:cs="Times New Roman"/>
      <w:sz w:val="24"/>
      <w:szCs w:val="24"/>
      <w:lang w:val="tr-TR" w:eastAsia="tr-TR"/>
    </w:rPr>
  </w:style>
  <w:style w:type="paragraph" w:customStyle="1" w:styleId="grav-about3">
    <w:name w:val="grav-about3"/>
    <w:basedOn w:val="Normal"/>
    <w:uiPriority w:val="99"/>
    <w:qFormat/>
    <w:rsid w:val="00E71432"/>
    <w:pPr>
      <w:spacing w:after="150" w:line="240" w:lineRule="auto"/>
    </w:pPr>
    <w:rPr>
      <w:rFonts w:ascii="Times New Roman" w:eastAsia="SimSun" w:hAnsi="Times New Roman" w:cs="Times New Roman"/>
      <w:vanish/>
      <w:color w:val="FFFFFF"/>
      <w:sz w:val="18"/>
      <w:szCs w:val="18"/>
      <w:lang w:val="tr-TR" w:eastAsia="tr-TR"/>
    </w:rPr>
  </w:style>
  <w:style w:type="paragraph" w:customStyle="1" w:styleId="grav-lnks3">
    <w:name w:val="grav-lınks3"/>
    <w:basedOn w:val="Normal"/>
    <w:uiPriority w:val="99"/>
    <w:qFormat/>
    <w:rsid w:val="00E71432"/>
    <w:pPr>
      <w:spacing w:after="150" w:line="240" w:lineRule="auto"/>
    </w:pPr>
    <w:rPr>
      <w:rFonts w:ascii="Times New Roman" w:eastAsia="SimSun" w:hAnsi="Times New Roman" w:cs="Times New Roman"/>
      <w:vanish/>
      <w:color w:val="FFFFFF"/>
      <w:sz w:val="18"/>
      <w:szCs w:val="18"/>
      <w:lang w:val="tr-TR" w:eastAsia="tr-TR"/>
    </w:rPr>
  </w:style>
  <w:style w:type="paragraph" w:customStyle="1" w:styleId="grav-gallery3">
    <w:name w:val="grav-gallery3"/>
    <w:basedOn w:val="Normal"/>
    <w:uiPriority w:val="99"/>
    <w:qFormat/>
    <w:rsid w:val="00E71432"/>
    <w:pPr>
      <w:spacing w:after="150" w:line="240" w:lineRule="auto"/>
    </w:pPr>
    <w:rPr>
      <w:rFonts w:ascii="Times New Roman" w:eastAsia="SimSun" w:hAnsi="Times New Roman" w:cs="Times New Roman"/>
      <w:vanish/>
      <w:color w:val="FFFFFF"/>
      <w:sz w:val="18"/>
      <w:szCs w:val="18"/>
      <w:lang w:val="tr-TR" w:eastAsia="tr-TR"/>
    </w:rPr>
  </w:style>
  <w:style w:type="paragraph" w:customStyle="1" w:styleId="grav-servces3">
    <w:name w:val="grav-servıces3"/>
    <w:basedOn w:val="Normal"/>
    <w:uiPriority w:val="99"/>
    <w:qFormat/>
    <w:rsid w:val="00E71432"/>
    <w:pPr>
      <w:spacing w:after="150" w:line="240" w:lineRule="auto"/>
    </w:pPr>
    <w:rPr>
      <w:rFonts w:ascii="Times New Roman" w:eastAsia="SimSun" w:hAnsi="Times New Roman" w:cs="Times New Roman"/>
      <w:vanish/>
      <w:color w:val="FFFFFF"/>
      <w:sz w:val="18"/>
      <w:szCs w:val="18"/>
      <w:lang w:val="tr-TR" w:eastAsia="tr-TR"/>
    </w:rPr>
  </w:style>
  <w:style w:type="paragraph" w:customStyle="1" w:styleId="grav-about4">
    <w:name w:val="grav-about4"/>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grav-lnks4">
    <w:name w:val="grav-lınks4"/>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grav-gallery4">
    <w:name w:val="grav-gallery4"/>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grav-servces4">
    <w:name w:val="grav-servıces4"/>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grav-cardarrow3">
    <w:name w:val="grav-cardarrow3"/>
    <w:basedOn w:val="Normal"/>
    <w:uiPriority w:val="99"/>
    <w:qFormat/>
    <w:rsid w:val="00E71432"/>
    <w:pPr>
      <w:spacing w:after="150" w:line="240" w:lineRule="auto"/>
    </w:pPr>
    <w:rPr>
      <w:rFonts w:ascii="Times New Roman" w:eastAsia="SimSun" w:hAnsi="Times New Roman" w:cs="Times New Roman"/>
      <w:vanish/>
      <w:color w:val="FFFFFF"/>
      <w:sz w:val="18"/>
      <w:szCs w:val="18"/>
      <w:lang w:val="tr-TR" w:eastAsia="tr-TR"/>
    </w:rPr>
  </w:style>
  <w:style w:type="paragraph" w:customStyle="1" w:styleId="grav-cardarrow4">
    <w:name w:val="grav-cardarrow4"/>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grav-tag3">
    <w:name w:val="grav-tag3"/>
    <w:basedOn w:val="Normal"/>
    <w:uiPriority w:val="99"/>
    <w:qFormat/>
    <w:rsid w:val="00E71432"/>
    <w:pPr>
      <w:spacing w:after="150" w:line="240" w:lineRule="auto"/>
    </w:pPr>
    <w:rPr>
      <w:rFonts w:ascii="Times New Roman" w:eastAsia="SimSun" w:hAnsi="Times New Roman" w:cs="Times New Roman"/>
      <w:color w:val="FFFFFF"/>
      <w:sz w:val="18"/>
      <w:szCs w:val="18"/>
      <w:lang w:val="tr-TR" w:eastAsia="tr-TR"/>
    </w:rPr>
  </w:style>
  <w:style w:type="paragraph" w:customStyle="1" w:styleId="grav-tag4">
    <w:name w:val="grav-tag4"/>
    <w:basedOn w:val="Normal"/>
    <w:uiPriority w:val="99"/>
    <w:qFormat/>
    <w:rsid w:val="00E71432"/>
    <w:pPr>
      <w:spacing w:before="100" w:beforeAutospacing="1" w:after="264" w:line="240" w:lineRule="auto"/>
    </w:pPr>
    <w:rPr>
      <w:rFonts w:ascii="Times New Roman" w:eastAsia="SimSun" w:hAnsi="Times New Roman" w:cs="Times New Roman"/>
      <w:sz w:val="24"/>
      <w:szCs w:val="24"/>
      <w:lang w:val="tr-TR" w:eastAsia="tr-TR"/>
    </w:rPr>
  </w:style>
  <w:style w:type="paragraph" w:customStyle="1" w:styleId="grav-extra2">
    <w:name w:val="grav-extra2"/>
    <w:basedOn w:val="Normal"/>
    <w:uiPriority w:val="99"/>
    <w:qFormat/>
    <w:rsid w:val="00E71432"/>
    <w:pPr>
      <w:spacing w:before="75" w:after="0" w:line="240" w:lineRule="auto"/>
      <w:ind w:right="75"/>
      <w:textAlignment w:val="center"/>
    </w:pPr>
    <w:rPr>
      <w:rFonts w:ascii="Times New Roman" w:eastAsia="SimSun" w:hAnsi="Times New Roman" w:cs="Times New Roman"/>
      <w:color w:val="FFFFFF"/>
      <w:sz w:val="18"/>
      <w:szCs w:val="18"/>
      <w:lang w:val="tr-TR" w:eastAsia="tr-TR"/>
    </w:rPr>
  </w:style>
  <w:style w:type="paragraph" w:customStyle="1" w:styleId="grav-dsable2">
    <w:name w:val="grav-dısable2"/>
    <w:basedOn w:val="Normal"/>
    <w:uiPriority w:val="99"/>
    <w:qFormat/>
    <w:rsid w:val="00E71432"/>
    <w:pPr>
      <w:spacing w:before="45" w:after="0" w:line="150" w:lineRule="atLeast"/>
    </w:pPr>
    <w:rPr>
      <w:rFonts w:ascii="Times New Roman" w:eastAsia="SimSun" w:hAnsi="Times New Roman" w:cs="Times New Roman"/>
      <w:color w:val="FFFFFF"/>
      <w:sz w:val="15"/>
      <w:szCs w:val="15"/>
      <w:lang w:val="tr-TR" w:eastAsia="tr-TR"/>
    </w:rPr>
  </w:style>
  <w:style w:type="character" w:customStyle="1" w:styleId="jp-relatedposts-post-title">
    <w:name w:val="jp-relatedposts-post-title"/>
    <w:basedOn w:val="DefaultParagraphFont"/>
    <w:uiPriority w:val="99"/>
    <w:rsid w:val="00E71432"/>
    <w:rPr>
      <w:rFonts w:cs="Times New Roman"/>
    </w:rPr>
  </w:style>
  <w:style w:type="character" w:customStyle="1" w:styleId="jp-relatedposts-post-context">
    <w:name w:val="jp-relatedposts-post-context"/>
    <w:basedOn w:val="DefaultParagraphFont"/>
    <w:uiPriority w:val="99"/>
    <w:rsid w:val="00E71432"/>
    <w:rPr>
      <w:rFonts w:cs="Times New Roman"/>
    </w:rPr>
  </w:style>
  <w:style w:type="character" w:customStyle="1" w:styleId="arrow11">
    <w:name w:val="arrow11"/>
    <w:basedOn w:val="DefaultParagraphFont"/>
    <w:uiPriority w:val="99"/>
    <w:rsid w:val="00E71432"/>
    <w:rPr>
      <w:rFonts w:cs="Times New Roman"/>
    </w:rPr>
  </w:style>
  <w:style w:type="character" w:customStyle="1" w:styleId="link">
    <w:name w:val="link"/>
    <w:basedOn w:val="DefaultParagraphFont"/>
    <w:uiPriority w:val="99"/>
    <w:rsid w:val="00E71432"/>
    <w:rPr>
      <w:rFonts w:cs="Times New Roman"/>
    </w:rPr>
  </w:style>
  <w:style w:type="character" w:customStyle="1" w:styleId="before3">
    <w:name w:val="before3"/>
    <w:basedOn w:val="DefaultParagraphFont"/>
    <w:uiPriority w:val="99"/>
    <w:rsid w:val="00E71432"/>
    <w:rPr>
      <w:rFonts w:cs="Times New Roman"/>
    </w:rPr>
  </w:style>
  <w:style w:type="character" w:customStyle="1" w:styleId="date7">
    <w:name w:val="date7"/>
    <w:basedOn w:val="DefaultParagraphFont"/>
    <w:uiPriority w:val="99"/>
    <w:rsid w:val="00E71432"/>
    <w:rPr>
      <w:rFonts w:cs="Times New Roman"/>
    </w:rPr>
  </w:style>
  <w:style w:type="character" w:customStyle="1" w:styleId="after3">
    <w:name w:val="after3"/>
    <w:basedOn w:val="DefaultParagraphFont"/>
    <w:uiPriority w:val="99"/>
    <w:rsid w:val="00E71432"/>
    <w:rPr>
      <w:rFonts w:cs="Times New Roman"/>
    </w:rPr>
  </w:style>
  <w:style w:type="character" w:customStyle="1" w:styleId="recaptchaonlyifimage">
    <w:name w:val="recaptcha_only_if_image"/>
    <w:basedOn w:val="DefaultParagraphFont"/>
    <w:uiPriority w:val="99"/>
    <w:rsid w:val="00E71432"/>
    <w:rPr>
      <w:rFonts w:cs="Times New Roman"/>
    </w:rPr>
  </w:style>
  <w:style w:type="character" w:customStyle="1" w:styleId="recaptchaonlyifnoincorrectsol">
    <w:name w:val="recaptcha_only_if_no_incorrect_sol"/>
    <w:basedOn w:val="DefaultParagraphFont"/>
    <w:uiPriority w:val="99"/>
    <w:rsid w:val="00E71432"/>
    <w:rPr>
      <w:rFonts w:cs="Times New Roman"/>
    </w:rPr>
  </w:style>
  <w:style w:type="character" w:customStyle="1" w:styleId="recaptchaonlyifincorrectsol">
    <w:name w:val="recaptcha_only_if_incorrect_sol"/>
    <w:basedOn w:val="DefaultParagraphFont"/>
    <w:uiPriority w:val="99"/>
    <w:rsid w:val="00E71432"/>
    <w:rPr>
      <w:rFonts w:cs="Times New Roman"/>
    </w:rPr>
  </w:style>
  <w:style w:type="paragraph" w:customStyle="1" w:styleId="DecimalAligned">
    <w:name w:val="Decimal Aligned"/>
    <w:basedOn w:val="Normal"/>
    <w:uiPriority w:val="99"/>
    <w:qFormat/>
    <w:rsid w:val="00E71432"/>
    <w:pPr>
      <w:tabs>
        <w:tab w:val="decimal" w:pos="360"/>
      </w:tabs>
    </w:pPr>
    <w:rPr>
      <w:rFonts w:ascii="Calibri" w:eastAsia="SimSun" w:hAnsi="Calibri" w:cs="Times New Roman"/>
      <w:lang w:val="tr-TR"/>
    </w:rPr>
  </w:style>
  <w:style w:type="table" w:customStyle="1" w:styleId="AkGlgeleme-Vurgu11">
    <w:name w:val="Açık Gölgeleme - Vurgu 11"/>
    <w:uiPriority w:val="99"/>
    <w:rsid w:val="00E71432"/>
    <w:pPr>
      <w:spacing w:after="0" w:line="240" w:lineRule="auto"/>
    </w:pPr>
    <w:rPr>
      <w:rFonts w:ascii="Calibri" w:eastAsia="SimSun" w:hAnsi="Calibri" w:cs="Times New Roman"/>
      <w:color w:val="365F91"/>
      <w:sz w:val="20"/>
      <w:szCs w:val="20"/>
      <w:lang w:val="tr-T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customStyle="1" w:styleId="BodyText21">
    <w:name w:val="Body Text 21"/>
    <w:basedOn w:val="Normal"/>
    <w:uiPriority w:val="99"/>
    <w:qFormat/>
    <w:rsid w:val="00E71432"/>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4"/>
      <w:szCs w:val="20"/>
      <w:lang w:val="en-GB" w:eastAsia="tr-TR"/>
    </w:rPr>
  </w:style>
  <w:style w:type="paragraph" w:customStyle="1" w:styleId="BodyTextIndent21">
    <w:name w:val="Body Text Indent 21"/>
    <w:basedOn w:val="Normal"/>
    <w:uiPriority w:val="99"/>
    <w:qFormat/>
    <w:rsid w:val="00E71432"/>
    <w:pPr>
      <w:overflowPunct w:val="0"/>
      <w:autoSpaceDE w:val="0"/>
      <w:autoSpaceDN w:val="0"/>
      <w:adjustRightInd w:val="0"/>
      <w:spacing w:after="0" w:line="360" w:lineRule="auto"/>
      <w:ind w:firstLine="708"/>
      <w:jc w:val="both"/>
      <w:textAlignment w:val="baseline"/>
    </w:pPr>
    <w:rPr>
      <w:rFonts w:ascii="Times New Roman" w:eastAsia="Times New Roman" w:hAnsi="Times New Roman" w:cs="Times New Roman"/>
      <w:sz w:val="24"/>
      <w:szCs w:val="20"/>
      <w:lang w:val="en-US" w:eastAsia="tr-TR"/>
    </w:rPr>
  </w:style>
  <w:style w:type="paragraph" w:customStyle="1" w:styleId="BodyTextIndent31">
    <w:name w:val="Body Text Indent 31"/>
    <w:basedOn w:val="Normal"/>
    <w:uiPriority w:val="99"/>
    <w:qFormat/>
    <w:rsid w:val="00E71432"/>
    <w:pPr>
      <w:overflowPunct w:val="0"/>
      <w:autoSpaceDE w:val="0"/>
      <w:autoSpaceDN w:val="0"/>
      <w:adjustRightInd w:val="0"/>
      <w:spacing w:after="0" w:line="360" w:lineRule="auto"/>
      <w:ind w:firstLine="360"/>
      <w:jc w:val="both"/>
      <w:textAlignment w:val="baseline"/>
    </w:pPr>
    <w:rPr>
      <w:rFonts w:ascii="Times New Roman" w:eastAsia="Times New Roman" w:hAnsi="Times New Roman" w:cs="Times New Roman"/>
      <w:sz w:val="24"/>
      <w:szCs w:val="20"/>
      <w:lang w:val="en-US" w:eastAsia="tr-TR"/>
    </w:rPr>
  </w:style>
  <w:style w:type="character" w:customStyle="1" w:styleId="paranormaltext1">
    <w:name w:val="paranormaltext1"/>
    <w:basedOn w:val="DefaultParagraphFont"/>
    <w:rsid w:val="00E71432"/>
  </w:style>
  <w:style w:type="character" w:customStyle="1" w:styleId="Data1">
    <w:name w:val="Data1"/>
    <w:rsid w:val="00E71432"/>
  </w:style>
  <w:style w:type="character" w:customStyle="1" w:styleId="Pavadinimas1">
    <w:name w:val="Pavadinimas1"/>
    <w:rsid w:val="00E71432"/>
  </w:style>
  <w:style w:type="paragraph" w:customStyle="1" w:styleId="ReferencesText">
    <w:name w:val="References Text"/>
    <w:basedOn w:val="Normal"/>
    <w:uiPriority w:val="99"/>
    <w:qFormat/>
    <w:rsid w:val="00E71432"/>
    <w:pPr>
      <w:spacing w:after="40" w:line="240" w:lineRule="auto"/>
      <w:ind w:left="284" w:hanging="284"/>
      <w:jc w:val="both"/>
    </w:pPr>
    <w:rPr>
      <w:rFonts w:ascii="Times New Roman" w:eastAsia="Times New Roman" w:hAnsi="Times New Roman" w:cs="Times New Roman"/>
      <w:sz w:val="18"/>
      <w:szCs w:val="24"/>
      <w:lang w:val="en-US"/>
    </w:rPr>
  </w:style>
  <w:style w:type="character" w:customStyle="1" w:styleId="WW-FootnoteReference123456789">
    <w:name w:val="WW-Footnote Reference123456789"/>
    <w:rsid w:val="00E71432"/>
    <w:rPr>
      <w:vertAlign w:val="superscript"/>
    </w:rPr>
  </w:style>
  <w:style w:type="character" w:customStyle="1" w:styleId="WW-DefaultParagraphFont111111111">
    <w:name w:val="WW-Default Paragraph Font111111111"/>
    <w:rsid w:val="00E71432"/>
  </w:style>
  <w:style w:type="character" w:customStyle="1" w:styleId="highlight">
    <w:name w:val="highlight"/>
    <w:rsid w:val="00E71432"/>
  </w:style>
  <w:style w:type="paragraph" w:customStyle="1" w:styleId="contentcontribs">
    <w:name w:val="contentcontribs"/>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yle2">
    <w:name w:val="Style 2"/>
    <w:basedOn w:val="Normal"/>
    <w:uiPriority w:val="99"/>
    <w:qFormat/>
    <w:rsid w:val="00E71432"/>
    <w:pPr>
      <w:widowControl w:val="0"/>
      <w:autoSpaceDE w:val="0"/>
      <w:autoSpaceDN w:val="0"/>
      <w:spacing w:after="0" w:line="264" w:lineRule="atLeast"/>
      <w:ind w:left="72"/>
      <w:jc w:val="both"/>
    </w:pPr>
    <w:rPr>
      <w:rFonts w:ascii="Times New Roman" w:eastAsia="Times New Roman" w:hAnsi="Times New Roman" w:cs="Times New Roman"/>
      <w:sz w:val="24"/>
      <w:szCs w:val="24"/>
      <w:lang w:val="en-US"/>
    </w:rPr>
  </w:style>
  <w:style w:type="character" w:customStyle="1" w:styleId="plainlinks">
    <w:name w:val="plainlinks"/>
    <w:basedOn w:val="DefaultParagraphFont"/>
    <w:rsid w:val="00E71432"/>
  </w:style>
  <w:style w:type="character" w:customStyle="1" w:styleId="citationweb">
    <w:name w:val="citation web"/>
    <w:basedOn w:val="DefaultParagraphFont"/>
    <w:rsid w:val="00E71432"/>
  </w:style>
  <w:style w:type="paragraph" w:customStyle="1" w:styleId="TTPAddress">
    <w:name w:val="TTP Address"/>
    <w:basedOn w:val="Normal"/>
    <w:uiPriority w:val="99"/>
    <w:qFormat/>
    <w:rsid w:val="00E71432"/>
    <w:pPr>
      <w:autoSpaceDE w:val="0"/>
      <w:autoSpaceDN w:val="0"/>
      <w:spacing w:before="120" w:after="0" w:line="240" w:lineRule="auto"/>
      <w:jc w:val="center"/>
    </w:pPr>
    <w:rPr>
      <w:rFonts w:ascii="Arial" w:eastAsia="SimSun" w:hAnsi="Arial" w:cs="Arial"/>
      <w:lang w:val="en-US"/>
    </w:rPr>
  </w:style>
  <w:style w:type="character" w:customStyle="1" w:styleId="TextodenotaderodapCarcter1">
    <w:name w:val="Texto de nota de rodapé Carácter1"/>
    <w:basedOn w:val="DefaultParagraphFont"/>
    <w:uiPriority w:val="99"/>
    <w:rsid w:val="00E71432"/>
    <w:rPr>
      <w:sz w:val="20"/>
      <w:szCs w:val="20"/>
      <w:lang w:val="pt-BR"/>
    </w:rPr>
  </w:style>
  <w:style w:type="character" w:customStyle="1" w:styleId="FootnoteAnchor">
    <w:name w:val="Footnote Anchor"/>
    <w:rsid w:val="00E71432"/>
    <w:rPr>
      <w:vertAlign w:val="superscript"/>
    </w:rPr>
  </w:style>
  <w:style w:type="paragraph" w:customStyle="1" w:styleId="Footnote0">
    <w:name w:val="Footnote"/>
    <w:basedOn w:val="Normal"/>
    <w:uiPriority w:val="99"/>
    <w:qFormat/>
    <w:rsid w:val="00E71432"/>
    <w:pPr>
      <w:suppressAutoHyphens/>
      <w:spacing w:after="0" w:line="240" w:lineRule="auto"/>
    </w:pPr>
    <w:rPr>
      <w:rFonts w:ascii="Times New Roman" w:eastAsia="Times New Roman" w:hAnsi="Times New Roman" w:cs="Times New Roman"/>
      <w:sz w:val="20"/>
      <w:szCs w:val="20"/>
      <w:lang w:val="pt-BR" w:eastAsia="zh-CN"/>
    </w:rPr>
  </w:style>
  <w:style w:type="character" w:customStyle="1" w:styleId="textmid1">
    <w:name w:val="textmid1"/>
    <w:basedOn w:val="DefaultParagraphFont"/>
    <w:rsid w:val="00E71432"/>
    <w:rPr>
      <w:rFonts w:ascii="Verdana" w:hAnsi="Verdana" w:hint="default"/>
      <w:sz w:val="14"/>
      <w:szCs w:val="14"/>
    </w:rPr>
  </w:style>
  <w:style w:type="paragraph" w:customStyle="1" w:styleId="Els-1storder-head">
    <w:name w:val="Els-1storder-head"/>
    <w:next w:val="Els-body-text"/>
    <w:link w:val="Els-1storder-headChar"/>
    <w:uiPriority w:val="99"/>
    <w:qFormat/>
    <w:rsid w:val="00E71432"/>
    <w:pPr>
      <w:keepNext/>
      <w:suppressAutoHyphens/>
      <w:spacing w:before="240" w:after="240" w:line="240" w:lineRule="exact"/>
    </w:pPr>
    <w:rPr>
      <w:rFonts w:ascii="Times New Roman" w:eastAsia="SimSun" w:hAnsi="Times New Roman" w:cs="Times New Roman"/>
      <w:b/>
      <w:sz w:val="20"/>
      <w:szCs w:val="20"/>
    </w:rPr>
  </w:style>
  <w:style w:type="paragraph" w:customStyle="1" w:styleId="Els-2ndorder-head">
    <w:name w:val="Els-2ndorder-head"/>
    <w:next w:val="Els-body-text"/>
    <w:uiPriority w:val="99"/>
    <w:qFormat/>
    <w:rsid w:val="00E71432"/>
    <w:pPr>
      <w:keepNext/>
      <w:suppressAutoHyphens/>
      <w:spacing w:before="240" w:after="240" w:line="240" w:lineRule="exact"/>
    </w:pPr>
    <w:rPr>
      <w:rFonts w:ascii="Times New Roman" w:eastAsia="SimSun" w:hAnsi="Times New Roman" w:cs="Times New Roman"/>
      <w:i/>
      <w:sz w:val="20"/>
      <w:szCs w:val="20"/>
    </w:rPr>
  </w:style>
  <w:style w:type="paragraph" w:customStyle="1" w:styleId="Els-bulletlist">
    <w:name w:val="Els-bulletlist"/>
    <w:basedOn w:val="Els-body-text"/>
    <w:uiPriority w:val="99"/>
    <w:qFormat/>
    <w:rsid w:val="00E71432"/>
    <w:pPr>
      <w:keepNext w:val="0"/>
      <w:numPr>
        <w:numId w:val="14"/>
      </w:numPr>
      <w:tabs>
        <w:tab w:val="left" w:pos="240"/>
      </w:tabs>
      <w:jc w:val="left"/>
    </w:pPr>
    <w:rPr>
      <w:rFonts w:eastAsia="SimSun"/>
    </w:rPr>
  </w:style>
  <w:style w:type="paragraph" w:customStyle="1" w:styleId="Els-caption">
    <w:name w:val="Els-caption"/>
    <w:uiPriority w:val="99"/>
    <w:qFormat/>
    <w:rsid w:val="00E71432"/>
    <w:pPr>
      <w:keepLines/>
      <w:spacing w:before="200" w:after="240" w:line="200" w:lineRule="exact"/>
    </w:pPr>
    <w:rPr>
      <w:rFonts w:ascii="Times New Roman" w:eastAsia="SimSun" w:hAnsi="Times New Roman" w:cs="Times New Roman"/>
      <w:sz w:val="16"/>
      <w:szCs w:val="20"/>
    </w:rPr>
  </w:style>
  <w:style w:type="paragraph" w:customStyle="1" w:styleId="Els-table-text">
    <w:name w:val="Els-table-text"/>
    <w:uiPriority w:val="99"/>
    <w:qFormat/>
    <w:rsid w:val="00E71432"/>
    <w:pPr>
      <w:spacing w:after="80" w:line="200" w:lineRule="exact"/>
    </w:pPr>
    <w:rPr>
      <w:rFonts w:ascii="Times New Roman" w:eastAsia="SimSun" w:hAnsi="Times New Roman" w:cs="Times New Roman"/>
      <w:sz w:val="16"/>
      <w:szCs w:val="20"/>
    </w:rPr>
  </w:style>
  <w:style w:type="paragraph" w:customStyle="1" w:styleId="Els-acknowledgement">
    <w:name w:val="Els-acknowledgement"/>
    <w:next w:val="Normal"/>
    <w:uiPriority w:val="99"/>
    <w:qFormat/>
    <w:rsid w:val="00E71432"/>
    <w:pPr>
      <w:keepNext/>
      <w:spacing w:before="480" w:after="240" w:line="220" w:lineRule="exact"/>
    </w:pPr>
    <w:rPr>
      <w:rFonts w:ascii="Times New Roman" w:eastAsia="SimSun" w:hAnsi="Times New Roman" w:cs="Times New Roman"/>
      <w:b/>
      <w:sz w:val="20"/>
      <w:szCs w:val="20"/>
    </w:rPr>
  </w:style>
  <w:style w:type="paragraph" w:customStyle="1" w:styleId="Els-appendixhead">
    <w:name w:val="Els-appendixhead"/>
    <w:next w:val="Normal"/>
    <w:uiPriority w:val="99"/>
    <w:qFormat/>
    <w:rsid w:val="00E71432"/>
    <w:pPr>
      <w:numPr>
        <w:numId w:val="15"/>
      </w:numPr>
      <w:spacing w:before="480" w:after="240" w:line="220" w:lineRule="exact"/>
    </w:pPr>
    <w:rPr>
      <w:rFonts w:ascii="Times New Roman" w:eastAsia="SimSun" w:hAnsi="Times New Roman" w:cs="Times New Roman"/>
      <w:b/>
      <w:sz w:val="20"/>
      <w:szCs w:val="20"/>
    </w:rPr>
  </w:style>
  <w:style w:type="paragraph" w:customStyle="1" w:styleId="Els-appendixsubhead">
    <w:name w:val="Els-appendixsubhead"/>
    <w:next w:val="Normal"/>
    <w:uiPriority w:val="99"/>
    <w:qFormat/>
    <w:rsid w:val="00E71432"/>
    <w:pPr>
      <w:numPr>
        <w:ilvl w:val="1"/>
        <w:numId w:val="16"/>
      </w:numPr>
      <w:spacing w:before="240" w:after="240" w:line="220" w:lineRule="exact"/>
    </w:pPr>
    <w:rPr>
      <w:rFonts w:ascii="Times New Roman" w:eastAsia="SimSun" w:hAnsi="Times New Roman" w:cs="Times New Roman"/>
      <w:i/>
      <w:sz w:val="20"/>
      <w:szCs w:val="20"/>
    </w:rPr>
  </w:style>
  <w:style w:type="paragraph" w:customStyle="1" w:styleId="Els-equation">
    <w:name w:val="Els-equation"/>
    <w:next w:val="Normal"/>
    <w:uiPriority w:val="99"/>
    <w:qFormat/>
    <w:rsid w:val="00E71432"/>
    <w:pPr>
      <w:widowControl w:val="0"/>
      <w:tabs>
        <w:tab w:val="right" w:pos="4320"/>
        <w:tab w:val="right" w:pos="9120"/>
      </w:tabs>
      <w:spacing w:before="240" w:after="240" w:line="240" w:lineRule="auto"/>
      <w:ind w:left="482"/>
    </w:pPr>
    <w:rPr>
      <w:rFonts w:ascii="Times New Roman" w:eastAsia="SimSun" w:hAnsi="Times New Roman" w:cs="Times New Roman"/>
      <w:i/>
      <w:noProof/>
      <w:sz w:val="20"/>
      <w:szCs w:val="20"/>
    </w:rPr>
  </w:style>
  <w:style w:type="paragraph" w:customStyle="1" w:styleId="Els-reference-head">
    <w:name w:val="Els-reference-head"/>
    <w:next w:val="Normal"/>
    <w:uiPriority w:val="99"/>
    <w:qFormat/>
    <w:rsid w:val="00E71432"/>
    <w:pPr>
      <w:keepNext/>
      <w:spacing w:before="480" w:after="200" w:line="220" w:lineRule="exact"/>
    </w:pPr>
    <w:rPr>
      <w:rFonts w:ascii="Times New Roman" w:eastAsia="SimSun" w:hAnsi="Times New Roman" w:cs="Times New Roman"/>
      <w:b/>
      <w:sz w:val="20"/>
      <w:szCs w:val="20"/>
    </w:rPr>
  </w:style>
  <w:style w:type="paragraph" w:customStyle="1" w:styleId="Els-keywords">
    <w:name w:val="Els-keywords"/>
    <w:next w:val="Normal"/>
    <w:uiPriority w:val="99"/>
    <w:qFormat/>
    <w:rsid w:val="00E71432"/>
    <w:pPr>
      <w:pBdr>
        <w:bottom w:val="single" w:sz="4" w:space="10" w:color="auto"/>
      </w:pBdr>
      <w:spacing w:after="200" w:line="200" w:lineRule="exact"/>
    </w:pPr>
    <w:rPr>
      <w:rFonts w:ascii="Times New Roman" w:eastAsia="SimSun" w:hAnsi="Times New Roman" w:cs="Times New Roman"/>
      <w:noProof/>
      <w:sz w:val="16"/>
      <w:szCs w:val="20"/>
    </w:rPr>
  </w:style>
  <w:style w:type="character" w:customStyle="1" w:styleId="cit-vol">
    <w:name w:val="cit-vol"/>
    <w:basedOn w:val="DefaultParagraphFont"/>
    <w:rsid w:val="00E71432"/>
  </w:style>
  <w:style w:type="character" w:customStyle="1" w:styleId="cit-title">
    <w:name w:val="cit-title"/>
    <w:basedOn w:val="DefaultParagraphFont"/>
    <w:rsid w:val="00E71432"/>
  </w:style>
  <w:style w:type="character" w:customStyle="1" w:styleId="site-title">
    <w:name w:val="site-title"/>
    <w:basedOn w:val="DefaultParagraphFont"/>
    <w:rsid w:val="00E71432"/>
  </w:style>
  <w:style w:type="character" w:customStyle="1" w:styleId="cit-sep">
    <w:name w:val="cit-sep"/>
    <w:basedOn w:val="DefaultParagraphFont"/>
    <w:rsid w:val="00E71432"/>
  </w:style>
  <w:style w:type="character" w:customStyle="1" w:styleId="cit-first-page">
    <w:name w:val="cit-first-page"/>
    <w:basedOn w:val="DefaultParagraphFont"/>
    <w:rsid w:val="00E71432"/>
  </w:style>
  <w:style w:type="character" w:customStyle="1" w:styleId="cit-last-page">
    <w:name w:val="cit-last-page"/>
    <w:basedOn w:val="DefaultParagraphFont"/>
    <w:rsid w:val="00E71432"/>
  </w:style>
  <w:style w:type="character" w:customStyle="1" w:styleId="l7">
    <w:name w:val="l7"/>
    <w:basedOn w:val="DefaultParagraphFont"/>
    <w:rsid w:val="00E71432"/>
  </w:style>
  <w:style w:type="paragraph" w:customStyle="1" w:styleId="DTable">
    <w:name w:val="D Table"/>
    <w:basedOn w:val="Normal"/>
    <w:link w:val="DTableChar"/>
    <w:qFormat/>
    <w:rsid w:val="00517CAB"/>
    <w:pPr>
      <w:autoSpaceDE w:val="0"/>
      <w:autoSpaceDN w:val="0"/>
      <w:adjustRightInd w:val="0"/>
      <w:spacing w:after="0" w:line="240" w:lineRule="auto"/>
      <w:ind w:left="60" w:right="60"/>
    </w:pPr>
    <w:rPr>
      <w:rFonts w:ascii="Arial Narrow" w:hAnsi="Arial Narrow" w:cs="Times New Roman"/>
      <w:color w:val="000000"/>
      <w:sz w:val="20"/>
      <w:szCs w:val="20"/>
      <w:lang w:val="en-US"/>
    </w:rPr>
  </w:style>
  <w:style w:type="character" w:customStyle="1" w:styleId="DTableChar">
    <w:name w:val="D Table Char"/>
    <w:basedOn w:val="DefaultParagraphFont"/>
    <w:link w:val="DTable"/>
    <w:rsid w:val="00517CAB"/>
    <w:rPr>
      <w:rFonts w:ascii="Arial Narrow" w:hAnsi="Arial Narrow" w:cs="Times New Roman"/>
      <w:color w:val="000000"/>
      <w:sz w:val="20"/>
      <w:szCs w:val="20"/>
    </w:rPr>
  </w:style>
  <w:style w:type="paragraph" w:customStyle="1" w:styleId="DIVAIAuthor">
    <w:name w:val="DIVAI_Author"/>
    <w:basedOn w:val="Normal"/>
    <w:next w:val="Normal"/>
    <w:uiPriority w:val="99"/>
    <w:qFormat/>
    <w:rsid w:val="00E71432"/>
    <w:pPr>
      <w:spacing w:after="0" w:line="240" w:lineRule="auto"/>
      <w:jc w:val="center"/>
    </w:pPr>
    <w:rPr>
      <w:rFonts w:ascii="Times New Roman" w:eastAsia="Times New Roman" w:hAnsi="Times New Roman" w:cs="Times New Roman"/>
      <w:sz w:val="28"/>
      <w:szCs w:val="28"/>
      <w:lang w:val="sk-SK" w:eastAsia="cs-CZ"/>
    </w:rPr>
  </w:style>
  <w:style w:type="table" w:customStyle="1" w:styleId="TableGrid3">
    <w:name w:val="Table Grid3"/>
    <w:basedOn w:val="TableNormal"/>
    <w:next w:val="TableGrid"/>
    <w:uiPriority w:val="59"/>
    <w:rsid w:val="00E714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714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0">
    <w:name w:val="Abstract"/>
    <w:link w:val="AbstractChar"/>
    <w:rsid w:val="00E71432"/>
    <w:pPr>
      <w:spacing w:after="200" w:line="240" w:lineRule="auto"/>
      <w:jc w:val="both"/>
    </w:pPr>
    <w:rPr>
      <w:rFonts w:ascii="Times New Roman" w:eastAsia="SimSun" w:hAnsi="Times New Roman" w:cs="Times New Roman"/>
      <w:b/>
      <w:bCs/>
      <w:sz w:val="18"/>
      <w:szCs w:val="18"/>
    </w:rPr>
  </w:style>
  <w:style w:type="character" w:customStyle="1" w:styleId="AbstractChar">
    <w:name w:val="Abstract Char"/>
    <w:basedOn w:val="DefaultParagraphFont"/>
    <w:link w:val="Abstract0"/>
    <w:locked/>
    <w:rsid w:val="00E71432"/>
    <w:rPr>
      <w:rFonts w:ascii="Times New Roman" w:eastAsia="SimSun" w:hAnsi="Times New Roman" w:cs="Times New Roman"/>
      <w:b/>
      <w:bCs/>
      <w:sz w:val="18"/>
      <w:szCs w:val="18"/>
    </w:rPr>
  </w:style>
  <w:style w:type="paragraph" w:customStyle="1" w:styleId="bulletlist">
    <w:name w:val="bullet list"/>
    <w:basedOn w:val="BodyText"/>
    <w:uiPriority w:val="99"/>
    <w:qFormat/>
    <w:rsid w:val="00E71432"/>
    <w:pPr>
      <w:numPr>
        <w:numId w:val="17"/>
      </w:numPr>
      <w:spacing w:line="228" w:lineRule="auto"/>
      <w:jc w:val="both"/>
    </w:pPr>
    <w:rPr>
      <w:rFonts w:ascii="Times New Roman" w:eastAsia="SimSun" w:hAnsi="Times New Roman" w:cs="Times New Roman"/>
      <w:spacing w:val="-1"/>
      <w:sz w:val="20"/>
      <w:szCs w:val="20"/>
      <w:lang w:val="en-AU"/>
    </w:rPr>
  </w:style>
  <w:style w:type="paragraph" w:customStyle="1" w:styleId="equation">
    <w:name w:val="equation"/>
    <w:basedOn w:val="Normal"/>
    <w:uiPriority w:val="99"/>
    <w:qFormat/>
    <w:rsid w:val="00E71432"/>
    <w:pPr>
      <w:tabs>
        <w:tab w:val="center" w:pos="2520"/>
        <w:tab w:val="right" w:pos="5040"/>
      </w:tabs>
      <w:spacing w:before="240" w:after="240" w:line="216" w:lineRule="auto"/>
      <w:jc w:val="center"/>
    </w:pPr>
    <w:rPr>
      <w:rFonts w:ascii="Symbol" w:eastAsia="SimSun" w:hAnsi="Symbol" w:cs="Symbol"/>
      <w:sz w:val="20"/>
      <w:szCs w:val="20"/>
      <w:lang w:val="en-AU"/>
    </w:rPr>
  </w:style>
  <w:style w:type="paragraph" w:customStyle="1" w:styleId="figurecaption">
    <w:name w:val="figure caption"/>
    <w:uiPriority w:val="99"/>
    <w:qFormat/>
    <w:rsid w:val="00E71432"/>
    <w:pPr>
      <w:numPr>
        <w:numId w:val="18"/>
      </w:numPr>
      <w:spacing w:before="80" w:after="200" w:line="240" w:lineRule="auto"/>
      <w:jc w:val="center"/>
    </w:pPr>
    <w:rPr>
      <w:rFonts w:ascii="Times New Roman" w:eastAsia="SimSun" w:hAnsi="Times New Roman" w:cs="Times New Roman"/>
      <w:noProof/>
      <w:sz w:val="16"/>
      <w:szCs w:val="16"/>
    </w:rPr>
  </w:style>
  <w:style w:type="paragraph" w:customStyle="1" w:styleId="footnote">
    <w:name w:val="footnote"/>
    <w:uiPriority w:val="99"/>
    <w:qFormat/>
    <w:rsid w:val="00E71432"/>
    <w:pPr>
      <w:framePr w:hSpace="187" w:vSpace="187" w:wrap="notBeside" w:vAnchor="text" w:hAnchor="page" w:x="6121" w:y="577"/>
      <w:numPr>
        <w:numId w:val="19"/>
      </w:numPr>
      <w:spacing w:after="40" w:line="240" w:lineRule="auto"/>
    </w:pPr>
    <w:rPr>
      <w:rFonts w:ascii="Times New Roman" w:eastAsia="SimSun" w:hAnsi="Times New Roman" w:cs="Times New Roman"/>
      <w:sz w:val="16"/>
      <w:szCs w:val="16"/>
    </w:rPr>
  </w:style>
  <w:style w:type="paragraph" w:customStyle="1" w:styleId="keywords0">
    <w:name w:val="key words"/>
    <w:uiPriority w:val="99"/>
    <w:qFormat/>
    <w:rsid w:val="00E71432"/>
    <w:pPr>
      <w:spacing w:after="120" w:line="240" w:lineRule="auto"/>
      <w:ind w:firstLine="288"/>
      <w:jc w:val="both"/>
    </w:pPr>
    <w:rPr>
      <w:rFonts w:ascii="Times New Roman" w:eastAsia="SimSun" w:hAnsi="Times New Roman" w:cs="Times New Roman"/>
      <w:b/>
      <w:bCs/>
      <w:i/>
      <w:iCs/>
      <w:noProof/>
      <w:sz w:val="18"/>
      <w:szCs w:val="18"/>
    </w:rPr>
  </w:style>
  <w:style w:type="paragraph" w:customStyle="1" w:styleId="papersubtitle">
    <w:name w:val="paper subtitle"/>
    <w:uiPriority w:val="99"/>
    <w:qFormat/>
    <w:rsid w:val="00E71432"/>
    <w:pPr>
      <w:spacing w:after="120" w:line="240" w:lineRule="auto"/>
      <w:jc w:val="center"/>
    </w:pPr>
    <w:rPr>
      <w:rFonts w:ascii="Times New Roman" w:eastAsia="MS Mincho" w:hAnsi="Times New Roman" w:cs="Times New Roman"/>
      <w:noProof/>
      <w:sz w:val="28"/>
      <w:szCs w:val="28"/>
    </w:rPr>
  </w:style>
  <w:style w:type="paragraph" w:customStyle="1" w:styleId="papertitle">
    <w:name w:val="paper title"/>
    <w:uiPriority w:val="99"/>
    <w:qFormat/>
    <w:rsid w:val="00E71432"/>
    <w:pPr>
      <w:spacing w:after="120" w:line="240" w:lineRule="auto"/>
      <w:jc w:val="center"/>
    </w:pPr>
    <w:rPr>
      <w:rFonts w:ascii="Times New Roman" w:eastAsia="MS Mincho" w:hAnsi="Times New Roman" w:cs="Times New Roman"/>
      <w:noProof/>
      <w:sz w:val="48"/>
      <w:szCs w:val="48"/>
    </w:rPr>
  </w:style>
  <w:style w:type="paragraph" w:customStyle="1" w:styleId="sponsors">
    <w:name w:val="sponsors"/>
    <w:uiPriority w:val="99"/>
    <w:qFormat/>
    <w:rsid w:val="00E71432"/>
    <w:pPr>
      <w:framePr w:wrap="auto" w:hAnchor="text" w:x="615" w:y="2239"/>
      <w:pBdr>
        <w:top w:val="single" w:sz="4" w:space="2" w:color="auto"/>
      </w:pBdr>
      <w:spacing w:after="0" w:line="240" w:lineRule="auto"/>
      <w:ind w:firstLine="288"/>
    </w:pPr>
    <w:rPr>
      <w:rFonts w:ascii="Times New Roman" w:eastAsia="SimSun" w:hAnsi="Times New Roman" w:cs="Times New Roman"/>
      <w:sz w:val="16"/>
      <w:szCs w:val="16"/>
    </w:rPr>
  </w:style>
  <w:style w:type="paragraph" w:customStyle="1" w:styleId="tablecolhead">
    <w:name w:val="table col head"/>
    <w:basedOn w:val="Normal"/>
    <w:uiPriority w:val="99"/>
    <w:qFormat/>
    <w:rsid w:val="00E71432"/>
    <w:pPr>
      <w:spacing w:after="0" w:line="240" w:lineRule="auto"/>
      <w:jc w:val="center"/>
    </w:pPr>
    <w:rPr>
      <w:rFonts w:ascii="Times New Roman" w:eastAsia="SimSun" w:hAnsi="Times New Roman" w:cs="Times New Roman"/>
      <w:b/>
      <w:bCs/>
      <w:sz w:val="16"/>
      <w:szCs w:val="16"/>
      <w:lang w:val="en-AU"/>
    </w:rPr>
  </w:style>
  <w:style w:type="paragraph" w:customStyle="1" w:styleId="tablecolsubhead">
    <w:name w:val="table col subhead"/>
    <w:basedOn w:val="tablecolhead"/>
    <w:uiPriority w:val="99"/>
    <w:qFormat/>
    <w:rsid w:val="00E71432"/>
    <w:rPr>
      <w:i/>
      <w:iCs/>
      <w:sz w:val="15"/>
      <w:szCs w:val="15"/>
    </w:rPr>
  </w:style>
  <w:style w:type="paragraph" w:customStyle="1" w:styleId="tablecopy">
    <w:name w:val="table copy"/>
    <w:uiPriority w:val="99"/>
    <w:qFormat/>
    <w:rsid w:val="00E71432"/>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uiPriority w:val="99"/>
    <w:qFormat/>
    <w:rsid w:val="00E71432"/>
    <w:pPr>
      <w:spacing w:before="60" w:after="30" w:line="240" w:lineRule="auto"/>
      <w:jc w:val="right"/>
    </w:pPr>
    <w:rPr>
      <w:rFonts w:ascii="Times New Roman" w:eastAsia="SimSun" w:hAnsi="Times New Roman" w:cs="Times New Roman"/>
      <w:sz w:val="12"/>
      <w:szCs w:val="12"/>
    </w:rPr>
  </w:style>
  <w:style w:type="paragraph" w:customStyle="1" w:styleId="tablehead">
    <w:name w:val="table head"/>
    <w:uiPriority w:val="99"/>
    <w:qFormat/>
    <w:rsid w:val="00E71432"/>
    <w:pPr>
      <w:numPr>
        <w:numId w:val="20"/>
      </w:numPr>
      <w:spacing w:before="240" w:after="120" w:line="216" w:lineRule="auto"/>
      <w:jc w:val="center"/>
    </w:pPr>
    <w:rPr>
      <w:rFonts w:ascii="Times New Roman" w:eastAsia="SimSun" w:hAnsi="Times New Roman" w:cs="Times New Roman"/>
      <w:smallCaps/>
      <w:noProof/>
      <w:sz w:val="16"/>
      <w:szCs w:val="16"/>
    </w:rPr>
  </w:style>
  <w:style w:type="paragraph" w:customStyle="1" w:styleId="StyleAbstractItalic">
    <w:name w:val="Style Abstract + Italic"/>
    <w:basedOn w:val="Abstract0"/>
    <w:link w:val="StyleAbstractItalicChar"/>
    <w:qFormat/>
    <w:rsid w:val="00E71432"/>
    <w:rPr>
      <w:rFonts w:eastAsia="MS Mincho"/>
      <w:i/>
      <w:iCs/>
    </w:rPr>
  </w:style>
  <w:style w:type="character" w:customStyle="1" w:styleId="StyleAbstractItalicChar">
    <w:name w:val="Style Abstract + Italic Char"/>
    <w:basedOn w:val="AbstractChar"/>
    <w:link w:val="StyleAbstractItalic"/>
    <w:locked/>
    <w:rsid w:val="00E71432"/>
    <w:rPr>
      <w:rFonts w:ascii="Times New Roman" w:eastAsia="MS Mincho" w:hAnsi="Times New Roman" w:cs="Times New Roman"/>
      <w:b/>
      <w:bCs/>
      <w:i/>
      <w:iCs/>
      <w:sz w:val="18"/>
      <w:szCs w:val="18"/>
    </w:rPr>
  </w:style>
  <w:style w:type="paragraph" w:customStyle="1" w:styleId="Normal20">
    <w:name w:val="Normal 2"/>
    <w:basedOn w:val="Normal"/>
    <w:link w:val="Normal2Char"/>
    <w:qFormat/>
    <w:rsid w:val="00E71432"/>
    <w:pPr>
      <w:jc w:val="both"/>
    </w:pPr>
    <w:rPr>
      <w:rFonts w:ascii="Arial Narrow" w:eastAsia="SimSun" w:hAnsi="Arial Narrow" w:cs="Times New Roman"/>
      <w:iCs/>
      <w:noProof/>
      <w:sz w:val="18"/>
      <w:szCs w:val="20"/>
      <w:lang w:val="en-AU"/>
    </w:rPr>
  </w:style>
  <w:style w:type="character" w:customStyle="1" w:styleId="Normal2Char">
    <w:name w:val="Normal 2 Char"/>
    <w:basedOn w:val="DefaultParagraphFont"/>
    <w:link w:val="Normal20"/>
    <w:rsid w:val="00E71432"/>
    <w:rPr>
      <w:rFonts w:ascii="Arial Narrow" w:eastAsia="SimSun" w:hAnsi="Arial Narrow" w:cs="Times New Roman"/>
      <w:iCs/>
      <w:noProof/>
      <w:sz w:val="18"/>
      <w:szCs w:val="20"/>
      <w:lang w:val="en-AU"/>
    </w:rPr>
  </w:style>
  <w:style w:type="paragraph" w:customStyle="1" w:styleId="xl76">
    <w:name w:val="xl76"/>
    <w:basedOn w:val="Normal"/>
    <w:uiPriority w:val="99"/>
    <w:qFormat/>
    <w:rsid w:val="00E71432"/>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val="en-MY" w:eastAsia="en-MY"/>
    </w:rPr>
  </w:style>
  <w:style w:type="character" w:customStyle="1" w:styleId="detaffiliation">
    <w:name w:val="detaffiliation"/>
    <w:basedOn w:val="DefaultParagraphFont"/>
    <w:rsid w:val="00E71432"/>
  </w:style>
  <w:style w:type="paragraph" w:customStyle="1" w:styleId="t2">
    <w:name w:val="t2"/>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paragrafo">
    <w:name w:val="paragrafo"/>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autore">
    <w:name w:val="autore"/>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DiagramaDiagramaCharDiagramaDiagramaCharDiagramaDiagramaCharDiagramaDiagramaCharDiagramaDiagrama">
    <w:name w:val="Diagrama Diagrama Char Diagrama Diagrama Char Diagrama Diagrama Char Diagrama Diagrama Char Diagrama Diagrama"/>
    <w:basedOn w:val="Normal"/>
    <w:uiPriority w:val="99"/>
    <w:qFormat/>
    <w:rsid w:val="00E71432"/>
    <w:pPr>
      <w:spacing w:after="160" w:line="240" w:lineRule="exact"/>
    </w:pPr>
    <w:rPr>
      <w:rFonts w:ascii="Verdana" w:eastAsia="Times New Roman" w:hAnsi="Verdana" w:cs="Verdana"/>
      <w:sz w:val="20"/>
      <w:szCs w:val="20"/>
      <w:lang w:val="en-US"/>
    </w:rPr>
  </w:style>
  <w:style w:type="character" w:customStyle="1" w:styleId="nickname">
    <w:name w:val="nickname"/>
    <w:basedOn w:val="DefaultParagraphFont"/>
    <w:rsid w:val="00E71432"/>
  </w:style>
  <w:style w:type="paragraph" w:customStyle="1" w:styleId="ecxnormal">
    <w:name w:val="ecxnormal"/>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cxapple002dstyle002dspanchar">
    <w:name w:val="ecxapple_002dstyle_002dspan__char"/>
    <w:basedOn w:val="DefaultParagraphFont"/>
    <w:rsid w:val="00E71432"/>
  </w:style>
  <w:style w:type="character" w:customStyle="1" w:styleId="ecxnormalchar">
    <w:name w:val="ecxnormal__char"/>
    <w:basedOn w:val="DefaultParagraphFont"/>
    <w:rsid w:val="00E71432"/>
  </w:style>
  <w:style w:type="character" w:customStyle="1" w:styleId="ecxhpschar">
    <w:name w:val="ecxhps__char"/>
    <w:basedOn w:val="DefaultParagraphFont"/>
    <w:rsid w:val="00E71432"/>
  </w:style>
  <w:style w:type="paragraph" w:customStyle="1" w:styleId="Etable">
    <w:name w:val="E table"/>
    <w:basedOn w:val="Normal"/>
    <w:link w:val="EtableChar"/>
    <w:qFormat/>
    <w:rsid w:val="00E71432"/>
    <w:pPr>
      <w:widowControl w:val="0"/>
      <w:autoSpaceDE w:val="0"/>
      <w:autoSpaceDN w:val="0"/>
      <w:adjustRightInd w:val="0"/>
      <w:spacing w:after="0" w:line="240" w:lineRule="auto"/>
    </w:pPr>
    <w:rPr>
      <w:rFonts w:ascii="Arial Narrow" w:hAnsi="Arial Narrow"/>
      <w:bCs/>
      <w:sz w:val="16"/>
      <w:szCs w:val="18"/>
      <w:lang w:val="en-US"/>
    </w:rPr>
  </w:style>
  <w:style w:type="character" w:customStyle="1" w:styleId="EtableChar">
    <w:name w:val="E table Char"/>
    <w:basedOn w:val="DefaultParagraphFont"/>
    <w:link w:val="Etable"/>
    <w:rsid w:val="00E71432"/>
    <w:rPr>
      <w:rFonts w:ascii="Arial Narrow" w:hAnsi="Arial Narrow"/>
      <w:bCs/>
      <w:sz w:val="16"/>
      <w:szCs w:val="18"/>
    </w:rPr>
  </w:style>
  <w:style w:type="paragraph" w:customStyle="1" w:styleId="DAbstract">
    <w:name w:val="D Abstract"/>
    <w:basedOn w:val="HTMLPreformatted"/>
    <w:link w:val="DAbstractChar"/>
    <w:qFormat/>
    <w:rsid w:val="00E71432"/>
    <w:pPr>
      <w:shd w:val="clear" w:color="auto" w:fill="FFFFFF"/>
      <w:spacing w:after="120"/>
      <w:ind w:left="720"/>
      <w:jc w:val="both"/>
    </w:pPr>
    <w:rPr>
      <w:rFonts w:ascii="Arial Narrow" w:hAnsi="Arial Narrow"/>
      <w:i/>
      <w:color w:val="212121"/>
      <w:sz w:val="16"/>
      <w:szCs w:val="18"/>
    </w:rPr>
  </w:style>
  <w:style w:type="character" w:customStyle="1" w:styleId="DAbstractChar">
    <w:name w:val="D Abstract Char"/>
    <w:basedOn w:val="HTMLPreformattedChar"/>
    <w:link w:val="DAbstract"/>
    <w:rsid w:val="00E71432"/>
    <w:rPr>
      <w:rFonts w:ascii="Arial Narrow" w:eastAsia="Times New Roman" w:hAnsi="Arial Narrow" w:cs="Courier New"/>
      <w:i/>
      <w:color w:val="212121"/>
      <w:sz w:val="16"/>
      <w:szCs w:val="18"/>
      <w:shd w:val="clear" w:color="auto" w:fill="FFFFFF"/>
    </w:rPr>
  </w:style>
  <w:style w:type="paragraph" w:customStyle="1" w:styleId="ColorfulList-Accent11">
    <w:name w:val="Colorful List - Accent 11"/>
    <w:basedOn w:val="Normal"/>
    <w:uiPriority w:val="99"/>
    <w:qFormat/>
    <w:rsid w:val="00E71432"/>
    <w:pPr>
      <w:spacing w:line="240" w:lineRule="auto"/>
      <w:ind w:left="720"/>
    </w:pPr>
    <w:rPr>
      <w:rFonts w:ascii="Cambria" w:eastAsia="Times New Roman" w:hAnsi="Cambria" w:cs="Cambria"/>
      <w:sz w:val="24"/>
      <w:szCs w:val="24"/>
      <w:lang w:val="en-US"/>
    </w:rPr>
  </w:style>
  <w:style w:type="paragraph" w:customStyle="1" w:styleId="10">
    <w:name w:val="Обычный1"/>
    <w:link w:val="1Char"/>
    <w:qFormat/>
    <w:rsid w:val="00E71432"/>
    <w:pPr>
      <w:suppressAutoHyphens/>
      <w:spacing w:after="0" w:line="240" w:lineRule="auto"/>
      <w:contextualSpacing/>
    </w:pPr>
    <w:rPr>
      <w:rFonts w:ascii="Verdana" w:eastAsia="Verdana" w:hAnsi="Verdana" w:cs="Verdana"/>
      <w:color w:val="000000"/>
      <w:kern w:val="1"/>
      <w:sz w:val="24"/>
      <w:szCs w:val="20"/>
      <w:lang w:val="ru-RU" w:eastAsia="ru-RU"/>
    </w:rPr>
  </w:style>
  <w:style w:type="paragraph" w:customStyle="1" w:styleId="-11">
    <w:name w:val="作者-1 + 小五 非倾斜"/>
    <w:basedOn w:val="Normal"/>
    <w:link w:val="-1CharChar"/>
    <w:qFormat/>
    <w:rsid w:val="00E71432"/>
    <w:pPr>
      <w:autoSpaceDE w:val="0"/>
      <w:autoSpaceDN w:val="0"/>
      <w:spacing w:after="0" w:line="240" w:lineRule="auto"/>
    </w:pPr>
    <w:rPr>
      <w:rFonts w:ascii="Times New Roman" w:eastAsia="方正书宋繁体" w:hAnsi="Times New Roman" w:cs="Times New Roman"/>
      <w:sz w:val="18"/>
      <w:szCs w:val="20"/>
      <w:lang w:val="en-US"/>
    </w:rPr>
  </w:style>
  <w:style w:type="character" w:customStyle="1" w:styleId="-1CharChar">
    <w:name w:val="作者-1 + 小五 非倾斜 Char Char"/>
    <w:basedOn w:val="DefaultParagraphFont"/>
    <w:link w:val="-11"/>
    <w:rsid w:val="00E71432"/>
    <w:rPr>
      <w:rFonts w:ascii="Times New Roman" w:eastAsia="方正书宋繁体" w:hAnsi="Times New Roman" w:cs="Times New Roman"/>
      <w:sz w:val="18"/>
      <w:szCs w:val="20"/>
    </w:rPr>
  </w:style>
  <w:style w:type="paragraph" w:customStyle="1" w:styleId="BodyTextIndent858D7CFB-ED40-4347-BF05-701D383B685F858D7CFB-ED40-4347-BF05-701D383B685F">
    <w:name w:val="Body Text Indent[858D7CFB-ED40-4347-BF05-701D383B685F][858D7CFB-ED40-4347-BF05-701D383B685F]"/>
    <w:basedOn w:val="Normal"/>
    <w:uiPriority w:val="99"/>
    <w:qFormat/>
    <w:rsid w:val="00E71432"/>
    <w:pPr>
      <w:spacing w:after="120"/>
      <w:ind w:left="283"/>
    </w:pPr>
    <w:rPr>
      <w:rFonts w:ascii="Calibri" w:eastAsia="Calibri" w:hAnsi="Calibri" w:cs="Times New Roman"/>
      <w:lang w:val="en-US"/>
    </w:rPr>
  </w:style>
  <w:style w:type="character" w:customStyle="1" w:styleId="CharacterStyle1">
    <w:name w:val="Character Style 1"/>
    <w:uiPriority w:val="99"/>
    <w:rsid w:val="00E71432"/>
    <w:rPr>
      <w:sz w:val="19"/>
      <w:szCs w:val="19"/>
    </w:rPr>
  </w:style>
  <w:style w:type="paragraph" w:customStyle="1" w:styleId="Style3">
    <w:name w:val="Style 3"/>
    <w:basedOn w:val="Normal"/>
    <w:uiPriority w:val="99"/>
    <w:qFormat/>
    <w:rsid w:val="00E71432"/>
    <w:pPr>
      <w:widowControl w:val="0"/>
      <w:autoSpaceDE w:val="0"/>
      <w:autoSpaceDN w:val="0"/>
      <w:spacing w:after="0" w:line="240" w:lineRule="auto"/>
      <w:ind w:firstLine="432"/>
      <w:jc w:val="both"/>
    </w:pPr>
    <w:rPr>
      <w:rFonts w:ascii="Times New Roman" w:eastAsiaTheme="minorEastAsia" w:hAnsi="Times New Roman" w:cs="Times New Roman"/>
      <w:sz w:val="19"/>
      <w:szCs w:val="19"/>
      <w:lang w:val="en-US"/>
    </w:rPr>
  </w:style>
  <w:style w:type="paragraph" w:customStyle="1" w:styleId="Bodytext1stPara">
    <w:name w:val="Body text 1st Para"/>
    <w:basedOn w:val="Normal"/>
    <w:uiPriority w:val="99"/>
    <w:qFormat/>
    <w:rsid w:val="00E71432"/>
    <w:pPr>
      <w:tabs>
        <w:tab w:val="left" w:pos="37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80" w:lineRule="atLeast"/>
      <w:jc w:val="both"/>
      <w:textAlignment w:val="center"/>
    </w:pPr>
    <w:rPr>
      <w:rFonts w:ascii="Times New Roman" w:eastAsia="Times New Roman" w:hAnsi="Times New Roman" w:cs="Times New Roman"/>
      <w:color w:val="000000"/>
      <w:lang w:val="en-US"/>
    </w:rPr>
  </w:style>
  <w:style w:type="paragraph" w:customStyle="1" w:styleId="Subhead2">
    <w:name w:val="Subhead 2"/>
    <w:basedOn w:val="Normal"/>
    <w:uiPriority w:val="99"/>
    <w:qFormat/>
    <w:rsid w:val="00E714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0" w:line="288" w:lineRule="auto"/>
      <w:textAlignment w:val="center"/>
    </w:pPr>
    <w:rPr>
      <w:rFonts w:ascii="Arial" w:eastAsia="Times New Roman" w:hAnsi="Arial" w:cs="Arial"/>
      <w:b/>
      <w:bCs/>
      <w:color w:val="000000"/>
      <w:sz w:val="24"/>
      <w:szCs w:val="24"/>
      <w:lang w:val="en-US"/>
    </w:rPr>
  </w:style>
  <w:style w:type="character" w:customStyle="1" w:styleId="CharacterStyle3">
    <w:name w:val="Character Style 3"/>
    <w:uiPriority w:val="99"/>
    <w:rsid w:val="00E71432"/>
    <w:rPr>
      <w:sz w:val="20"/>
    </w:rPr>
  </w:style>
  <w:style w:type="paragraph" w:customStyle="1" w:styleId="Style36">
    <w:name w:val="Style 36"/>
    <w:basedOn w:val="Normal"/>
    <w:uiPriority w:val="99"/>
    <w:qFormat/>
    <w:rsid w:val="00E71432"/>
    <w:pPr>
      <w:widowControl w:val="0"/>
      <w:autoSpaceDE w:val="0"/>
      <w:autoSpaceDN w:val="0"/>
      <w:spacing w:before="216" w:after="0" w:line="271" w:lineRule="auto"/>
      <w:ind w:firstLine="504"/>
      <w:jc w:val="both"/>
    </w:pPr>
    <w:rPr>
      <w:rFonts w:ascii="Calibri Light" w:eastAsia="Calibri Light" w:hAnsi="Calibri Light" w:cs="Calibri Light"/>
      <w:sz w:val="24"/>
      <w:szCs w:val="24"/>
      <w:lang w:val="en-US"/>
    </w:rPr>
  </w:style>
  <w:style w:type="paragraph" w:customStyle="1" w:styleId="Style31">
    <w:name w:val="Style 31"/>
    <w:basedOn w:val="Normal"/>
    <w:uiPriority w:val="99"/>
    <w:qFormat/>
    <w:rsid w:val="00E71432"/>
    <w:pPr>
      <w:widowControl w:val="0"/>
      <w:autoSpaceDE w:val="0"/>
      <w:autoSpaceDN w:val="0"/>
      <w:spacing w:after="0" w:line="240" w:lineRule="auto"/>
      <w:ind w:left="108"/>
    </w:pPr>
    <w:rPr>
      <w:rFonts w:ascii="Calibri Light" w:eastAsia="Calibri Light" w:hAnsi="Calibri Light" w:cs="Calibri Light"/>
      <w:sz w:val="24"/>
      <w:szCs w:val="24"/>
      <w:lang w:val="en-US"/>
    </w:rPr>
  </w:style>
  <w:style w:type="character" w:customStyle="1" w:styleId="wide">
    <w:name w:val="wide"/>
    <w:basedOn w:val="DefaultParagraphFont"/>
    <w:rsid w:val="00E71432"/>
  </w:style>
  <w:style w:type="character" w:customStyle="1" w:styleId="A20">
    <w:name w:val="A2"/>
    <w:uiPriority w:val="99"/>
    <w:rsid w:val="00E71432"/>
    <w:rPr>
      <w:rFonts w:cs="Minion Pro"/>
      <w:color w:val="000000"/>
      <w:sz w:val="16"/>
      <w:szCs w:val="16"/>
    </w:rPr>
  </w:style>
  <w:style w:type="character" w:customStyle="1" w:styleId="gt-card-ttl-txt1">
    <w:name w:val="gt-card-ttl-txt1"/>
    <w:basedOn w:val="DefaultParagraphFont"/>
    <w:rsid w:val="00E71432"/>
    <w:rPr>
      <w:color w:val="222222"/>
    </w:rPr>
  </w:style>
  <w:style w:type="paragraph" w:customStyle="1" w:styleId="msonormalcxspmiddle">
    <w:name w:val="msonormalcxspmiddle"/>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Char">
    <w:name w:val="Обычный1 Char"/>
    <w:basedOn w:val="DefaultParagraphFont"/>
    <w:link w:val="10"/>
    <w:rsid w:val="00E71432"/>
    <w:rPr>
      <w:rFonts w:ascii="Verdana" w:eastAsia="Verdana" w:hAnsi="Verdana" w:cs="Verdana"/>
      <w:color w:val="000000"/>
      <w:kern w:val="1"/>
      <w:sz w:val="24"/>
      <w:szCs w:val="20"/>
      <w:lang w:val="ru-RU" w:eastAsia="ru-RU"/>
    </w:rPr>
  </w:style>
  <w:style w:type="paragraph" w:customStyle="1" w:styleId="Style7">
    <w:name w:val="Style7"/>
    <w:basedOn w:val="Normal"/>
    <w:uiPriority w:val="99"/>
    <w:qFormat/>
    <w:rsid w:val="00E71432"/>
    <w:pPr>
      <w:widowControl w:val="0"/>
      <w:autoSpaceDE w:val="0"/>
      <w:autoSpaceDN w:val="0"/>
      <w:adjustRightInd w:val="0"/>
      <w:spacing w:after="0" w:line="298" w:lineRule="exact"/>
      <w:jc w:val="both"/>
    </w:pPr>
    <w:rPr>
      <w:rFonts w:ascii="Book Antiqua" w:eastAsia="Calibri" w:hAnsi="Book Antiqua" w:cs="Times New Roman"/>
      <w:sz w:val="24"/>
      <w:szCs w:val="24"/>
      <w:lang w:val="en-US"/>
    </w:rPr>
  </w:style>
  <w:style w:type="character" w:customStyle="1" w:styleId="FontStyle27">
    <w:name w:val="Font Style27"/>
    <w:basedOn w:val="DefaultParagraphFont"/>
    <w:rsid w:val="00E71432"/>
    <w:rPr>
      <w:rFonts w:ascii="Times New Roman" w:hAnsi="Times New Roman" w:cs="Times New Roman"/>
      <w:i/>
      <w:iCs/>
      <w:sz w:val="24"/>
      <w:szCs w:val="24"/>
    </w:rPr>
  </w:style>
  <w:style w:type="character" w:customStyle="1" w:styleId="FontStyle29">
    <w:name w:val="Font Style29"/>
    <w:basedOn w:val="DefaultParagraphFont"/>
    <w:rsid w:val="00E71432"/>
    <w:rPr>
      <w:rFonts w:ascii="Times New Roman" w:hAnsi="Times New Roman" w:cs="Times New Roman"/>
      <w:sz w:val="22"/>
      <w:szCs w:val="22"/>
    </w:rPr>
  </w:style>
  <w:style w:type="paragraph" w:customStyle="1" w:styleId="Style9">
    <w:name w:val="Style9"/>
    <w:basedOn w:val="Normal"/>
    <w:uiPriority w:val="99"/>
    <w:qFormat/>
    <w:rsid w:val="00E71432"/>
    <w:pPr>
      <w:widowControl w:val="0"/>
      <w:autoSpaceDE w:val="0"/>
      <w:autoSpaceDN w:val="0"/>
      <w:adjustRightInd w:val="0"/>
      <w:spacing w:after="0" w:line="240" w:lineRule="auto"/>
    </w:pPr>
    <w:rPr>
      <w:rFonts w:ascii="Times New Roman" w:eastAsia="Calibri" w:hAnsi="Times New Roman" w:cs="Times New Roman"/>
      <w:sz w:val="24"/>
      <w:szCs w:val="24"/>
      <w:lang w:val="en-US"/>
    </w:rPr>
  </w:style>
  <w:style w:type="character" w:customStyle="1" w:styleId="FontStyle23">
    <w:name w:val="Font Style23"/>
    <w:basedOn w:val="DefaultParagraphFont"/>
    <w:rsid w:val="00E71432"/>
    <w:rPr>
      <w:rFonts w:ascii="Times New Roman" w:hAnsi="Times New Roman" w:cs="Times New Roman"/>
      <w:b/>
      <w:bCs/>
      <w:sz w:val="24"/>
      <w:szCs w:val="24"/>
    </w:rPr>
  </w:style>
  <w:style w:type="character" w:customStyle="1" w:styleId="Style1Char">
    <w:name w:val="Style1 Char"/>
    <w:link w:val="Style1"/>
    <w:uiPriority w:val="99"/>
    <w:locked/>
    <w:rsid w:val="00E71432"/>
    <w:rPr>
      <w:rFonts w:ascii="Arial" w:eastAsia="Times New Roman" w:hAnsi="Arial" w:cs="Arial"/>
      <w:sz w:val="24"/>
      <w:szCs w:val="24"/>
      <w:lang w:bidi="he-IL"/>
    </w:rPr>
  </w:style>
  <w:style w:type="paragraph" w:customStyle="1" w:styleId="sdfootnote">
    <w:name w:val="sdfootnote"/>
    <w:basedOn w:val="Normal"/>
    <w:uiPriority w:val="99"/>
    <w:qFormat/>
    <w:rsid w:val="00E71432"/>
    <w:pPr>
      <w:spacing w:before="100" w:beforeAutospacing="1" w:after="0" w:line="240" w:lineRule="auto"/>
      <w:ind w:left="284" w:hanging="284"/>
    </w:pPr>
    <w:rPr>
      <w:rFonts w:ascii="Times New Roman" w:eastAsia="Times New Roman" w:hAnsi="Times New Roman" w:cs="Times New Roman"/>
      <w:sz w:val="20"/>
      <w:szCs w:val="20"/>
      <w:lang w:val="fr-FR" w:eastAsia="fr-FR"/>
    </w:rPr>
  </w:style>
  <w:style w:type="character" w:customStyle="1" w:styleId="BodyTextChar1">
    <w:name w:val="Body Text Char1"/>
    <w:basedOn w:val="DefaultParagraphFont"/>
    <w:uiPriority w:val="99"/>
    <w:rsid w:val="00E71432"/>
    <w:rPr>
      <w:kern w:val="1"/>
      <w:sz w:val="24"/>
      <w:szCs w:val="24"/>
      <w:lang w:val="fr-FR" w:eastAsia="fr-FR"/>
    </w:rPr>
  </w:style>
  <w:style w:type="character" w:customStyle="1" w:styleId="BodyTextChar110">
    <w:name w:val="Body Text Char110"/>
    <w:uiPriority w:val="99"/>
    <w:rsid w:val="00E71432"/>
    <w:rPr>
      <w:kern w:val="1"/>
      <w:sz w:val="24"/>
      <w:lang w:val="fr-FR" w:eastAsia="fr-FR"/>
    </w:rPr>
  </w:style>
  <w:style w:type="character" w:customStyle="1" w:styleId="BodyTextChar19">
    <w:name w:val="Body Text Char19"/>
    <w:uiPriority w:val="99"/>
    <w:rsid w:val="00E71432"/>
    <w:rPr>
      <w:kern w:val="1"/>
      <w:sz w:val="24"/>
      <w:lang w:val="fr-FR" w:eastAsia="fr-FR"/>
    </w:rPr>
  </w:style>
  <w:style w:type="character" w:customStyle="1" w:styleId="BodyTextChar18">
    <w:name w:val="Body Text Char18"/>
    <w:uiPriority w:val="99"/>
    <w:rsid w:val="00E71432"/>
    <w:rPr>
      <w:kern w:val="1"/>
      <w:sz w:val="24"/>
      <w:lang w:val="fr-FR" w:eastAsia="fr-FR"/>
    </w:rPr>
  </w:style>
  <w:style w:type="character" w:customStyle="1" w:styleId="BodyTextChar17">
    <w:name w:val="Body Text Char17"/>
    <w:uiPriority w:val="99"/>
    <w:rsid w:val="00E71432"/>
    <w:rPr>
      <w:kern w:val="1"/>
      <w:sz w:val="24"/>
      <w:lang w:val="fr-FR" w:eastAsia="fr-FR"/>
    </w:rPr>
  </w:style>
  <w:style w:type="character" w:customStyle="1" w:styleId="BodyTextChar16">
    <w:name w:val="Body Text Char16"/>
    <w:uiPriority w:val="99"/>
    <w:rsid w:val="00E71432"/>
    <w:rPr>
      <w:kern w:val="1"/>
      <w:sz w:val="24"/>
      <w:lang w:val="fr-FR" w:eastAsia="fr-FR"/>
    </w:rPr>
  </w:style>
  <w:style w:type="character" w:customStyle="1" w:styleId="BodyTextChar15">
    <w:name w:val="Body Text Char15"/>
    <w:uiPriority w:val="99"/>
    <w:rsid w:val="00E71432"/>
    <w:rPr>
      <w:kern w:val="1"/>
      <w:sz w:val="24"/>
      <w:lang w:val="fr-FR" w:eastAsia="fr-FR"/>
    </w:rPr>
  </w:style>
  <w:style w:type="character" w:customStyle="1" w:styleId="BodyTextChar14">
    <w:name w:val="Body Text Char14"/>
    <w:uiPriority w:val="99"/>
    <w:rsid w:val="00E71432"/>
    <w:rPr>
      <w:kern w:val="1"/>
      <w:sz w:val="24"/>
      <w:lang w:val="fr-FR" w:eastAsia="fr-FR"/>
    </w:rPr>
  </w:style>
  <w:style w:type="character" w:customStyle="1" w:styleId="BodyTextChar13">
    <w:name w:val="Body Text Char13"/>
    <w:uiPriority w:val="99"/>
    <w:rsid w:val="00E71432"/>
    <w:rPr>
      <w:kern w:val="1"/>
      <w:sz w:val="24"/>
      <w:lang w:val="fr-FR" w:eastAsia="fr-FR"/>
    </w:rPr>
  </w:style>
  <w:style w:type="character" w:customStyle="1" w:styleId="BodyTextChar12">
    <w:name w:val="Body Text Char12"/>
    <w:uiPriority w:val="99"/>
    <w:rsid w:val="00E71432"/>
    <w:rPr>
      <w:kern w:val="1"/>
      <w:sz w:val="24"/>
      <w:lang w:val="fr-FR" w:eastAsia="fr-FR"/>
    </w:rPr>
  </w:style>
  <w:style w:type="character" w:customStyle="1" w:styleId="BodyTextChar11">
    <w:name w:val="Body Text Char11"/>
    <w:uiPriority w:val="99"/>
    <w:rsid w:val="00E71432"/>
    <w:rPr>
      <w:kern w:val="1"/>
      <w:sz w:val="24"/>
      <w:lang w:val="fr-FR" w:eastAsia="fr-FR"/>
    </w:rPr>
  </w:style>
  <w:style w:type="character" w:customStyle="1" w:styleId="Caractresdenotedebasdepage">
    <w:name w:val="Caractères de note de bas de page"/>
    <w:uiPriority w:val="99"/>
    <w:rsid w:val="00E71432"/>
  </w:style>
  <w:style w:type="character" w:customStyle="1" w:styleId="Policepardfaut">
    <w:name w:val="Police par défaut"/>
    <w:uiPriority w:val="99"/>
    <w:rsid w:val="00E71432"/>
  </w:style>
  <w:style w:type="character" w:customStyle="1" w:styleId="HTMLPreformattedChar19">
    <w:name w:val="HTML Preformatted Char19"/>
    <w:uiPriority w:val="99"/>
    <w:rsid w:val="00E71432"/>
    <w:rPr>
      <w:rFonts w:ascii="Courier New" w:hAnsi="Courier New"/>
      <w:kern w:val="1"/>
      <w:sz w:val="20"/>
      <w:lang w:val="fr-FR" w:eastAsia="fr-FR"/>
    </w:rPr>
  </w:style>
  <w:style w:type="character" w:customStyle="1" w:styleId="HTMLPreformattedChar18">
    <w:name w:val="HTML Preformatted Char18"/>
    <w:uiPriority w:val="99"/>
    <w:rsid w:val="00E71432"/>
    <w:rPr>
      <w:rFonts w:ascii="Courier New" w:hAnsi="Courier New"/>
      <w:kern w:val="1"/>
      <w:sz w:val="20"/>
      <w:lang w:val="fr-FR" w:eastAsia="fr-FR"/>
    </w:rPr>
  </w:style>
  <w:style w:type="character" w:customStyle="1" w:styleId="HTMLPreformattedChar17">
    <w:name w:val="HTML Preformatted Char17"/>
    <w:uiPriority w:val="99"/>
    <w:rsid w:val="00E71432"/>
    <w:rPr>
      <w:rFonts w:ascii="Courier New" w:hAnsi="Courier New"/>
      <w:kern w:val="1"/>
      <w:sz w:val="20"/>
      <w:lang w:val="fr-FR" w:eastAsia="fr-FR"/>
    </w:rPr>
  </w:style>
  <w:style w:type="character" w:customStyle="1" w:styleId="HTMLPreformattedChar16">
    <w:name w:val="HTML Preformatted Char16"/>
    <w:uiPriority w:val="99"/>
    <w:rsid w:val="00E71432"/>
    <w:rPr>
      <w:rFonts w:ascii="Courier New" w:hAnsi="Courier New"/>
      <w:kern w:val="1"/>
      <w:sz w:val="20"/>
      <w:lang w:val="fr-FR" w:eastAsia="fr-FR"/>
    </w:rPr>
  </w:style>
  <w:style w:type="character" w:customStyle="1" w:styleId="HTMLPreformattedChar15">
    <w:name w:val="HTML Preformatted Char15"/>
    <w:uiPriority w:val="99"/>
    <w:rsid w:val="00E71432"/>
    <w:rPr>
      <w:rFonts w:ascii="Courier New" w:hAnsi="Courier New"/>
      <w:kern w:val="1"/>
      <w:sz w:val="20"/>
      <w:lang w:val="fr-FR" w:eastAsia="fr-FR"/>
    </w:rPr>
  </w:style>
  <w:style w:type="character" w:customStyle="1" w:styleId="HTMLPreformattedChar14">
    <w:name w:val="HTML Preformatted Char14"/>
    <w:uiPriority w:val="99"/>
    <w:rsid w:val="00E71432"/>
    <w:rPr>
      <w:rFonts w:ascii="Courier New" w:hAnsi="Courier New"/>
      <w:kern w:val="1"/>
      <w:sz w:val="20"/>
      <w:lang w:val="fr-FR" w:eastAsia="fr-FR"/>
    </w:rPr>
  </w:style>
  <w:style w:type="character" w:customStyle="1" w:styleId="HTMLPreformattedChar13">
    <w:name w:val="HTML Preformatted Char13"/>
    <w:uiPriority w:val="99"/>
    <w:rsid w:val="00E71432"/>
    <w:rPr>
      <w:rFonts w:ascii="Courier New" w:hAnsi="Courier New"/>
      <w:kern w:val="1"/>
      <w:sz w:val="20"/>
      <w:lang w:val="fr-FR" w:eastAsia="fr-FR"/>
    </w:rPr>
  </w:style>
  <w:style w:type="character" w:customStyle="1" w:styleId="HTMLPreformattedChar12">
    <w:name w:val="HTML Preformatted Char12"/>
    <w:uiPriority w:val="99"/>
    <w:rsid w:val="00E71432"/>
    <w:rPr>
      <w:rFonts w:ascii="Courier New" w:hAnsi="Courier New"/>
      <w:kern w:val="1"/>
      <w:sz w:val="20"/>
      <w:lang w:val="fr-FR" w:eastAsia="fr-FR"/>
    </w:rPr>
  </w:style>
  <w:style w:type="character" w:customStyle="1" w:styleId="HTMLPreformattedChar11">
    <w:name w:val="HTML Preformatted Char11"/>
    <w:uiPriority w:val="99"/>
    <w:rsid w:val="00E71432"/>
    <w:rPr>
      <w:rFonts w:ascii="Courier New" w:hAnsi="Courier New"/>
      <w:kern w:val="1"/>
      <w:sz w:val="20"/>
      <w:lang w:val="fr-FR" w:eastAsia="fr-FR"/>
    </w:rPr>
  </w:style>
  <w:style w:type="paragraph" w:customStyle="1" w:styleId="Titre">
    <w:name w:val="Titre"/>
    <w:basedOn w:val="Normal"/>
    <w:next w:val="BodyText"/>
    <w:uiPriority w:val="99"/>
    <w:qFormat/>
    <w:rsid w:val="00E71432"/>
    <w:pPr>
      <w:keepNext/>
      <w:widowControl w:val="0"/>
      <w:suppressAutoHyphens/>
      <w:spacing w:before="240" w:after="120" w:line="240" w:lineRule="auto"/>
      <w:jc w:val="both"/>
    </w:pPr>
    <w:rPr>
      <w:rFonts w:ascii="Arial" w:eastAsia="Microsoft YaHei" w:hAnsi="Arial" w:cs="Mangal"/>
      <w:kern w:val="1"/>
      <w:sz w:val="28"/>
      <w:szCs w:val="28"/>
      <w:lang w:val="el-GR" w:eastAsia="hi-IN" w:bidi="hi-IN"/>
    </w:rPr>
  </w:style>
  <w:style w:type="paragraph" w:styleId="List">
    <w:name w:val="List"/>
    <w:basedOn w:val="BodyText"/>
    <w:uiPriority w:val="99"/>
    <w:qFormat/>
    <w:rsid w:val="00E71432"/>
    <w:pPr>
      <w:widowControl w:val="0"/>
      <w:suppressAutoHyphens/>
      <w:spacing w:line="240" w:lineRule="auto"/>
      <w:jc w:val="both"/>
    </w:pPr>
    <w:rPr>
      <w:rFonts w:ascii="Calibri" w:eastAsia="SimSun" w:hAnsi="Calibri" w:cs="Mangal"/>
      <w:kern w:val="1"/>
      <w:sz w:val="24"/>
      <w:szCs w:val="24"/>
      <w:lang w:val="el-GR" w:eastAsia="hi-IN" w:bidi="hi-IN"/>
    </w:rPr>
  </w:style>
  <w:style w:type="paragraph" w:customStyle="1" w:styleId="Lgende">
    <w:name w:val="Légende"/>
    <w:basedOn w:val="Normal"/>
    <w:uiPriority w:val="99"/>
    <w:qFormat/>
    <w:rsid w:val="00E71432"/>
    <w:pPr>
      <w:widowControl w:val="0"/>
      <w:suppressLineNumbers/>
      <w:suppressAutoHyphens/>
      <w:spacing w:before="120" w:after="120" w:line="240" w:lineRule="auto"/>
      <w:jc w:val="both"/>
    </w:pPr>
    <w:rPr>
      <w:rFonts w:ascii="Calibri" w:eastAsia="SimSun" w:hAnsi="Calibri" w:cs="Mangal"/>
      <w:i/>
      <w:iCs/>
      <w:kern w:val="1"/>
      <w:sz w:val="24"/>
      <w:szCs w:val="24"/>
      <w:lang w:val="el-GR" w:eastAsia="hi-IN" w:bidi="hi-IN"/>
    </w:rPr>
  </w:style>
  <w:style w:type="paragraph" w:customStyle="1" w:styleId="Index0">
    <w:name w:val="Index"/>
    <w:basedOn w:val="Normal"/>
    <w:uiPriority w:val="99"/>
    <w:qFormat/>
    <w:rsid w:val="00E71432"/>
    <w:pPr>
      <w:widowControl w:val="0"/>
      <w:suppressLineNumbers/>
      <w:suppressAutoHyphens/>
      <w:spacing w:after="0" w:line="240" w:lineRule="auto"/>
      <w:jc w:val="both"/>
    </w:pPr>
    <w:rPr>
      <w:rFonts w:ascii="Calibri" w:eastAsia="SimSun" w:hAnsi="Calibri" w:cs="Mangal"/>
      <w:kern w:val="1"/>
      <w:sz w:val="24"/>
      <w:szCs w:val="24"/>
      <w:lang w:val="el-GR" w:eastAsia="hi-IN" w:bidi="hi-IN"/>
    </w:rPr>
  </w:style>
  <w:style w:type="paragraph" w:customStyle="1" w:styleId="Universit">
    <w:name w:val="Université"/>
    <w:basedOn w:val="Normal"/>
    <w:link w:val="UniversitCar"/>
    <w:uiPriority w:val="99"/>
    <w:qFormat/>
    <w:rsid w:val="00E71432"/>
    <w:pPr>
      <w:spacing w:after="0" w:line="240" w:lineRule="auto"/>
      <w:jc w:val="center"/>
    </w:pPr>
    <w:rPr>
      <w:rFonts w:ascii="Calibri" w:eastAsia="Times New Roman" w:hAnsi="Calibri" w:cs="Times New Roman"/>
      <w:b/>
      <w:sz w:val="40"/>
      <w:szCs w:val="40"/>
      <w:lang w:val="el-GR" w:eastAsia="fr-FR"/>
    </w:rPr>
  </w:style>
  <w:style w:type="paragraph" w:customStyle="1" w:styleId="Titrethse">
    <w:name w:val="Titre thèse"/>
    <w:basedOn w:val="NormalWeb"/>
    <w:uiPriority w:val="99"/>
    <w:qFormat/>
    <w:rsid w:val="00E71432"/>
    <w:pPr>
      <w:spacing w:after="0" w:afterAutospacing="0"/>
      <w:jc w:val="center"/>
    </w:pPr>
    <w:rPr>
      <w:rFonts w:ascii="Calibri" w:hAnsi="Calibri"/>
      <w:b/>
      <w:bCs/>
      <w:color w:val="auto"/>
      <w:sz w:val="32"/>
      <w:szCs w:val="32"/>
      <w:lang w:val="el-GR" w:eastAsia="fr-FR"/>
    </w:rPr>
  </w:style>
  <w:style w:type="paragraph" w:customStyle="1" w:styleId="Ecoledoct">
    <w:name w:val="Ecole doct"/>
    <w:basedOn w:val="NormalWeb"/>
    <w:uiPriority w:val="99"/>
    <w:qFormat/>
    <w:rsid w:val="00E71432"/>
    <w:pPr>
      <w:spacing w:after="0" w:afterAutospacing="0"/>
      <w:jc w:val="center"/>
    </w:pPr>
    <w:rPr>
      <w:rFonts w:ascii="Calibri" w:hAnsi="Calibri"/>
      <w:color w:val="auto"/>
      <w:lang w:val="el-GR" w:eastAsia="fr-FR"/>
    </w:rPr>
  </w:style>
  <w:style w:type="character" w:customStyle="1" w:styleId="UniversitCar">
    <w:name w:val="Université Car"/>
    <w:link w:val="Universit"/>
    <w:uiPriority w:val="99"/>
    <w:locked/>
    <w:rsid w:val="00E71432"/>
    <w:rPr>
      <w:rFonts w:ascii="Calibri" w:eastAsia="Times New Roman" w:hAnsi="Calibri" w:cs="Times New Roman"/>
      <w:b/>
      <w:sz w:val="40"/>
      <w:szCs w:val="40"/>
      <w:lang w:val="el-GR" w:eastAsia="fr-FR"/>
    </w:rPr>
  </w:style>
  <w:style w:type="paragraph" w:customStyle="1" w:styleId="Spcialit">
    <w:name w:val="Spécialité"/>
    <w:basedOn w:val="NormalWeb"/>
    <w:uiPriority w:val="99"/>
    <w:qFormat/>
    <w:rsid w:val="00E71432"/>
    <w:pPr>
      <w:spacing w:after="0" w:afterAutospacing="0"/>
      <w:jc w:val="center"/>
    </w:pPr>
    <w:rPr>
      <w:rFonts w:ascii="Calibri" w:hAnsi="Calibri"/>
      <w:color w:val="auto"/>
      <w:lang w:val="el-GR" w:eastAsia="fr-FR"/>
    </w:rPr>
  </w:style>
  <w:style w:type="paragraph" w:customStyle="1" w:styleId="Auteur">
    <w:name w:val="Auteur"/>
    <w:basedOn w:val="Ecoledoct"/>
    <w:uiPriority w:val="99"/>
    <w:qFormat/>
    <w:rsid w:val="00E71432"/>
    <w:rPr>
      <w:sz w:val="28"/>
    </w:rPr>
  </w:style>
  <w:style w:type="paragraph" w:customStyle="1" w:styleId="Jury">
    <w:name w:val="Jury"/>
    <w:basedOn w:val="Normal"/>
    <w:uiPriority w:val="99"/>
    <w:qFormat/>
    <w:rsid w:val="00E71432"/>
    <w:pPr>
      <w:spacing w:after="0" w:line="240" w:lineRule="auto"/>
      <w:jc w:val="both"/>
    </w:pPr>
    <w:rPr>
      <w:rFonts w:ascii="Calibri" w:eastAsia="Times New Roman" w:hAnsi="Calibri" w:cs="Times New Roman"/>
      <w:sz w:val="20"/>
      <w:szCs w:val="20"/>
      <w:lang w:val="el-GR" w:eastAsia="fr-FR"/>
    </w:rPr>
  </w:style>
  <w:style w:type="paragraph" w:styleId="Date">
    <w:name w:val="Date"/>
    <w:basedOn w:val="Normal"/>
    <w:next w:val="Normal"/>
    <w:link w:val="DateChar"/>
    <w:uiPriority w:val="99"/>
    <w:qFormat/>
    <w:rsid w:val="00E71432"/>
    <w:pPr>
      <w:spacing w:after="0" w:line="240" w:lineRule="auto"/>
      <w:jc w:val="both"/>
    </w:pPr>
    <w:rPr>
      <w:rFonts w:ascii="Calibri" w:eastAsia="Times New Roman" w:hAnsi="Calibri" w:cs="Times New Roman"/>
      <w:sz w:val="24"/>
      <w:szCs w:val="24"/>
      <w:lang w:val="el-GR" w:eastAsia="fr-FR"/>
    </w:rPr>
  </w:style>
  <w:style w:type="character" w:customStyle="1" w:styleId="DateChar">
    <w:name w:val="Date Char"/>
    <w:basedOn w:val="DefaultParagraphFont"/>
    <w:link w:val="Date"/>
    <w:uiPriority w:val="99"/>
    <w:rsid w:val="00E71432"/>
    <w:rPr>
      <w:rFonts w:ascii="Calibri" w:eastAsia="Times New Roman" w:hAnsi="Calibri" w:cs="Times New Roman"/>
      <w:sz w:val="24"/>
      <w:szCs w:val="24"/>
      <w:lang w:val="el-GR" w:eastAsia="fr-FR"/>
    </w:rPr>
  </w:style>
  <w:style w:type="paragraph" w:customStyle="1" w:styleId="Grade">
    <w:name w:val="Grade"/>
    <w:basedOn w:val="Normal"/>
    <w:uiPriority w:val="99"/>
    <w:qFormat/>
    <w:rsid w:val="00E71432"/>
    <w:pPr>
      <w:spacing w:after="0" w:line="240" w:lineRule="auto"/>
      <w:jc w:val="center"/>
    </w:pPr>
    <w:rPr>
      <w:rFonts w:ascii="Calibri" w:eastAsia="Times New Roman" w:hAnsi="Calibri" w:cs="Times New Roman"/>
      <w:sz w:val="24"/>
      <w:szCs w:val="24"/>
      <w:lang w:val="el-GR" w:eastAsia="fr-FR"/>
    </w:rPr>
  </w:style>
  <w:style w:type="paragraph" w:customStyle="1" w:styleId="Logo">
    <w:name w:val="Logo"/>
    <w:basedOn w:val="Normal"/>
    <w:uiPriority w:val="99"/>
    <w:qFormat/>
    <w:rsid w:val="00E71432"/>
    <w:pPr>
      <w:spacing w:after="0" w:line="240" w:lineRule="auto"/>
      <w:jc w:val="right"/>
    </w:pPr>
    <w:rPr>
      <w:rFonts w:ascii="Calibri" w:eastAsia="Times New Roman" w:hAnsi="Calibri" w:cs="Times New Roman"/>
      <w:sz w:val="20"/>
      <w:szCs w:val="40"/>
      <w:lang w:val="el-GR" w:eastAsia="fr-FR"/>
    </w:rPr>
  </w:style>
  <w:style w:type="paragraph" w:customStyle="1" w:styleId="Directeur">
    <w:name w:val="Directeur"/>
    <w:basedOn w:val="Normal"/>
    <w:uiPriority w:val="99"/>
    <w:qFormat/>
    <w:rsid w:val="00E71432"/>
    <w:pPr>
      <w:spacing w:after="0" w:line="240" w:lineRule="auto"/>
      <w:jc w:val="center"/>
    </w:pPr>
    <w:rPr>
      <w:rFonts w:ascii="Calibri" w:eastAsia="Times New Roman" w:hAnsi="Calibri" w:cs="Times New Roman"/>
      <w:sz w:val="24"/>
      <w:szCs w:val="24"/>
      <w:lang w:val="el-GR" w:eastAsia="fr-FR"/>
    </w:rPr>
  </w:style>
  <w:style w:type="paragraph" w:customStyle="1" w:styleId="xl67">
    <w:name w:val="xl67"/>
    <w:basedOn w:val="Normal"/>
    <w:uiPriority w:val="99"/>
    <w:qFormat/>
    <w:rsid w:val="00E714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b/>
      <w:bCs/>
      <w:sz w:val="16"/>
      <w:szCs w:val="16"/>
      <w:lang w:val="fr-FR" w:eastAsia="fr-FR"/>
    </w:rPr>
  </w:style>
  <w:style w:type="paragraph" w:customStyle="1" w:styleId="xl68">
    <w:name w:val="xl68"/>
    <w:basedOn w:val="Normal"/>
    <w:uiPriority w:val="99"/>
    <w:qFormat/>
    <w:rsid w:val="00E714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69">
    <w:name w:val="xl69"/>
    <w:basedOn w:val="Normal"/>
    <w:uiPriority w:val="99"/>
    <w:qFormat/>
    <w:rsid w:val="00E714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val="fr-FR" w:eastAsia="fr-FR"/>
    </w:rPr>
  </w:style>
  <w:style w:type="paragraph" w:customStyle="1" w:styleId="xl71">
    <w:name w:val="xl71"/>
    <w:basedOn w:val="Normal"/>
    <w:uiPriority w:val="99"/>
    <w:qFormat/>
    <w:rsid w:val="00E714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fr-FR" w:eastAsia="fr-FR"/>
    </w:rPr>
  </w:style>
  <w:style w:type="paragraph" w:customStyle="1" w:styleId="xl72">
    <w:name w:val="xl72"/>
    <w:basedOn w:val="Normal"/>
    <w:uiPriority w:val="99"/>
    <w:qFormat/>
    <w:rsid w:val="00E71432"/>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73">
    <w:name w:val="xl73"/>
    <w:basedOn w:val="Normal"/>
    <w:uiPriority w:val="99"/>
    <w:qFormat/>
    <w:rsid w:val="00E714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74">
    <w:name w:val="xl74"/>
    <w:basedOn w:val="Normal"/>
    <w:uiPriority w:val="99"/>
    <w:qFormat/>
    <w:rsid w:val="00E714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fr-FR" w:eastAsia="fr-FR"/>
    </w:rPr>
  </w:style>
  <w:style w:type="paragraph" w:customStyle="1" w:styleId="xl75">
    <w:name w:val="xl75"/>
    <w:basedOn w:val="Normal"/>
    <w:uiPriority w:val="99"/>
    <w:qFormat/>
    <w:rsid w:val="00E714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66">
    <w:name w:val="xl66"/>
    <w:basedOn w:val="Normal"/>
    <w:uiPriority w:val="99"/>
    <w:qFormat/>
    <w:rsid w:val="00E71432"/>
    <w:pPr>
      <w:spacing w:before="100" w:beforeAutospacing="1" w:after="100" w:afterAutospacing="1" w:line="240" w:lineRule="auto"/>
    </w:pPr>
    <w:rPr>
      <w:rFonts w:ascii="Calibri" w:eastAsia="Times New Roman" w:hAnsi="Calibri" w:cs="Times New Roman"/>
      <w:sz w:val="16"/>
      <w:szCs w:val="16"/>
      <w:lang w:val="fr-FR" w:eastAsia="fr-FR"/>
    </w:rPr>
  </w:style>
  <w:style w:type="paragraph" w:customStyle="1" w:styleId="xl70">
    <w:name w:val="xl70"/>
    <w:basedOn w:val="Normal"/>
    <w:uiPriority w:val="99"/>
    <w:qFormat/>
    <w:rsid w:val="00E7143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16"/>
      <w:szCs w:val="16"/>
      <w:lang w:val="fr-FR" w:eastAsia="fr-FR"/>
    </w:rPr>
  </w:style>
  <w:style w:type="paragraph" w:customStyle="1" w:styleId="xl77">
    <w:name w:val="xl77"/>
    <w:basedOn w:val="Normal"/>
    <w:uiPriority w:val="99"/>
    <w:qFormat/>
    <w:rsid w:val="00E71432"/>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Times New Roman"/>
      <w:b/>
      <w:bCs/>
      <w:sz w:val="16"/>
      <w:szCs w:val="16"/>
      <w:lang w:val="fr-FR" w:eastAsia="fr-FR"/>
    </w:rPr>
  </w:style>
  <w:style w:type="paragraph" w:customStyle="1" w:styleId="xl78">
    <w:name w:val="xl78"/>
    <w:basedOn w:val="Normal"/>
    <w:uiPriority w:val="99"/>
    <w:qFormat/>
    <w:rsid w:val="00E71432"/>
    <w:pPr>
      <w:pBdr>
        <w:left w:val="single" w:sz="8" w:space="0" w:color="auto"/>
        <w:bottom w:val="single" w:sz="4" w:space="0" w:color="auto"/>
        <w:right w:val="single" w:sz="8" w:space="0" w:color="auto"/>
      </w:pBdr>
      <w:spacing w:before="100" w:beforeAutospacing="1" w:after="100" w:afterAutospacing="1" w:line="240" w:lineRule="auto"/>
    </w:pPr>
    <w:rPr>
      <w:rFonts w:ascii="Calibri" w:eastAsia="Times New Roman" w:hAnsi="Calibri" w:cs="Times New Roman"/>
      <w:b/>
      <w:bCs/>
      <w:sz w:val="16"/>
      <w:szCs w:val="16"/>
      <w:lang w:val="fr-FR" w:eastAsia="fr-FR"/>
    </w:rPr>
  </w:style>
  <w:style w:type="paragraph" w:customStyle="1" w:styleId="xl79">
    <w:name w:val="xl79"/>
    <w:basedOn w:val="Normal"/>
    <w:uiPriority w:val="99"/>
    <w:qFormat/>
    <w:rsid w:val="00E7143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Times New Roman"/>
      <w:b/>
      <w:bCs/>
      <w:sz w:val="16"/>
      <w:szCs w:val="16"/>
      <w:lang w:val="fr-FR" w:eastAsia="fr-FR"/>
    </w:rPr>
  </w:style>
  <w:style w:type="paragraph" w:customStyle="1" w:styleId="xl80">
    <w:name w:val="xl80"/>
    <w:basedOn w:val="Normal"/>
    <w:uiPriority w:val="99"/>
    <w:qFormat/>
    <w:rsid w:val="00E71432"/>
    <w:pPr>
      <w:pBdr>
        <w:top w:val="single" w:sz="8" w:space="0" w:color="auto"/>
        <w:left w:val="single" w:sz="8" w:space="0" w:color="auto"/>
      </w:pBdr>
      <w:spacing w:before="100" w:beforeAutospacing="1" w:after="100" w:afterAutospacing="1" w:line="240" w:lineRule="auto"/>
      <w:jc w:val="center"/>
    </w:pPr>
    <w:rPr>
      <w:rFonts w:ascii="Calibri" w:eastAsia="Times New Roman" w:hAnsi="Calibri" w:cs="Times New Roman"/>
      <w:b/>
      <w:bCs/>
      <w:sz w:val="16"/>
      <w:szCs w:val="16"/>
      <w:lang w:val="fr-FR" w:eastAsia="fr-FR"/>
    </w:rPr>
  </w:style>
  <w:style w:type="paragraph" w:customStyle="1" w:styleId="xl81">
    <w:name w:val="xl81"/>
    <w:basedOn w:val="Normal"/>
    <w:uiPriority w:val="99"/>
    <w:qFormat/>
    <w:rsid w:val="00E71432"/>
    <w:pPr>
      <w:pBdr>
        <w:top w:val="single" w:sz="8" w:space="0" w:color="auto"/>
      </w:pBdr>
      <w:spacing w:before="100" w:beforeAutospacing="1" w:after="100" w:afterAutospacing="1" w:line="240" w:lineRule="auto"/>
      <w:jc w:val="center"/>
    </w:pPr>
    <w:rPr>
      <w:rFonts w:ascii="Calibri" w:eastAsia="Times New Roman" w:hAnsi="Calibri" w:cs="Times New Roman"/>
      <w:b/>
      <w:bCs/>
      <w:sz w:val="16"/>
      <w:szCs w:val="16"/>
      <w:lang w:val="fr-FR" w:eastAsia="fr-FR"/>
    </w:rPr>
  </w:style>
  <w:style w:type="paragraph" w:customStyle="1" w:styleId="xl82">
    <w:name w:val="xl82"/>
    <w:basedOn w:val="Normal"/>
    <w:uiPriority w:val="99"/>
    <w:qFormat/>
    <w:rsid w:val="00E71432"/>
    <w:pPr>
      <w:pBdr>
        <w:top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16"/>
      <w:szCs w:val="16"/>
      <w:lang w:val="fr-FR" w:eastAsia="fr-FR"/>
    </w:rPr>
  </w:style>
  <w:style w:type="paragraph" w:customStyle="1" w:styleId="xl83">
    <w:name w:val="xl83"/>
    <w:basedOn w:val="Normal"/>
    <w:uiPriority w:val="99"/>
    <w:qFormat/>
    <w:rsid w:val="00E71432"/>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b/>
      <w:bCs/>
      <w:sz w:val="16"/>
      <w:szCs w:val="16"/>
      <w:lang w:val="fr-FR" w:eastAsia="fr-FR"/>
    </w:rPr>
  </w:style>
  <w:style w:type="paragraph" w:customStyle="1" w:styleId="xl84">
    <w:name w:val="xl84"/>
    <w:basedOn w:val="Normal"/>
    <w:uiPriority w:val="99"/>
    <w:qFormat/>
    <w:rsid w:val="00E71432"/>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b/>
      <w:bCs/>
      <w:sz w:val="16"/>
      <w:szCs w:val="16"/>
      <w:lang w:val="fr-FR" w:eastAsia="fr-FR"/>
    </w:rPr>
  </w:style>
  <w:style w:type="paragraph" w:customStyle="1" w:styleId="xl85">
    <w:name w:val="xl85"/>
    <w:basedOn w:val="Normal"/>
    <w:uiPriority w:val="99"/>
    <w:qFormat/>
    <w:rsid w:val="00E71432"/>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Calibri" w:eastAsia="Times New Roman" w:hAnsi="Calibri" w:cs="Times New Roman"/>
      <w:b/>
      <w:bCs/>
      <w:sz w:val="16"/>
      <w:szCs w:val="16"/>
      <w:lang w:val="fr-FR" w:eastAsia="fr-FR"/>
    </w:rPr>
  </w:style>
  <w:style w:type="paragraph" w:customStyle="1" w:styleId="xl86">
    <w:name w:val="xl86"/>
    <w:basedOn w:val="Normal"/>
    <w:uiPriority w:val="99"/>
    <w:qFormat/>
    <w:rsid w:val="00E71432"/>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b/>
      <w:bCs/>
      <w:sz w:val="16"/>
      <w:szCs w:val="16"/>
      <w:lang w:val="fr-FR" w:eastAsia="fr-FR"/>
    </w:rPr>
  </w:style>
  <w:style w:type="paragraph" w:customStyle="1" w:styleId="xl87">
    <w:name w:val="xl87"/>
    <w:basedOn w:val="Normal"/>
    <w:uiPriority w:val="99"/>
    <w:qFormat/>
    <w:rsid w:val="00E71432"/>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Calibri" w:eastAsia="Times New Roman" w:hAnsi="Calibri" w:cs="Times New Roman"/>
      <w:b/>
      <w:bCs/>
      <w:sz w:val="16"/>
      <w:szCs w:val="16"/>
      <w:lang w:val="fr-FR" w:eastAsia="fr-FR"/>
    </w:rPr>
  </w:style>
  <w:style w:type="character" w:customStyle="1" w:styleId="byline-author">
    <w:name w:val="byline-author"/>
    <w:basedOn w:val="DefaultParagraphFont"/>
    <w:rsid w:val="00E71432"/>
  </w:style>
  <w:style w:type="paragraph" w:customStyle="1" w:styleId="11">
    <w:name w:val="Знак Знак1"/>
    <w:basedOn w:val="Normal"/>
    <w:qFormat/>
    <w:rsid w:val="00E71432"/>
    <w:pPr>
      <w:spacing w:after="160" w:line="240" w:lineRule="exact"/>
    </w:pPr>
    <w:rPr>
      <w:rFonts w:ascii="Tahoma" w:eastAsia="Times New Roman" w:hAnsi="Tahoma" w:cs="Times New Roman"/>
      <w:sz w:val="20"/>
      <w:szCs w:val="20"/>
      <w:lang w:val="en-US"/>
    </w:rPr>
  </w:style>
  <w:style w:type="paragraph" w:customStyle="1" w:styleId="12">
    <w:name w:val="1"/>
    <w:basedOn w:val="Normal"/>
    <w:rsid w:val="00E71432"/>
    <w:pPr>
      <w:spacing w:after="160" w:line="240" w:lineRule="exact"/>
    </w:pPr>
    <w:rPr>
      <w:rFonts w:ascii="Verdana" w:eastAsia="Times New Roman" w:hAnsi="Verdana" w:cs="Verdana"/>
      <w:sz w:val="20"/>
      <w:szCs w:val="20"/>
      <w:lang w:val="en-US"/>
    </w:rPr>
  </w:style>
  <w:style w:type="paragraph" w:customStyle="1" w:styleId="yiv2023656122msonormal">
    <w:name w:val="yiv2023656122msonormal"/>
    <w:basedOn w:val="Normal"/>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ntent-reg">
    <w:name w:val="content-reg"/>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character" w:customStyle="1" w:styleId="heading">
    <w:name w:val="heading"/>
    <w:basedOn w:val="DefaultParagraphFont"/>
    <w:rsid w:val="00E71432"/>
  </w:style>
  <w:style w:type="paragraph" w:customStyle="1" w:styleId="etable0">
    <w:name w:val="e table"/>
    <w:basedOn w:val="Normal"/>
    <w:link w:val="etableChar0"/>
    <w:qFormat/>
    <w:rsid w:val="00E71432"/>
    <w:pPr>
      <w:spacing w:after="0" w:line="240" w:lineRule="auto"/>
    </w:pPr>
    <w:rPr>
      <w:rFonts w:ascii="Arial Narrow" w:eastAsia="Times New Roman" w:hAnsi="Arial Narrow" w:cs="Times New Roman"/>
      <w:color w:val="000000" w:themeColor="text1"/>
      <w:sz w:val="16"/>
      <w:szCs w:val="16"/>
      <w:lang w:val="en-US"/>
    </w:rPr>
  </w:style>
  <w:style w:type="character" w:customStyle="1" w:styleId="etableChar0">
    <w:name w:val="e table Char"/>
    <w:basedOn w:val="DefaultParagraphFont"/>
    <w:link w:val="etable0"/>
    <w:rsid w:val="00E71432"/>
    <w:rPr>
      <w:rFonts w:ascii="Arial Narrow" w:eastAsia="Times New Roman" w:hAnsi="Arial Narrow" w:cs="Times New Roman"/>
      <w:color w:val="000000" w:themeColor="text1"/>
      <w:sz w:val="16"/>
      <w:szCs w:val="16"/>
    </w:rPr>
  </w:style>
  <w:style w:type="paragraph" w:customStyle="1" w:styleId="msonormal0">
    <w:name w:val="msonormal"/>
    <w:basedOn w:val="Normal"/>
    <w:uiPriority w:val="99"/>
    <w:qFormat/>
    <w:rsid w:val="00E7143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ubtitleChar1">
    <w:name w:val="Subtitle Char1"/>
    <w:aliases w:val="Temp Char1"/>
    <w:basedOn w:val="DefaultParagraphFont"/>
    <w:uiPriority w:val="99"/>
    <w:rsid w:val="00E71432"/>
    <w:rPr>
      <w:rFonts w:eastAsiaTheme="minorEastAsia"/>
      <w:color w:val="5A5A5A" w:themeColor="text1" w:themeTint="A5"/>
      <w:spacing w:val="15"/>
    </w:rPr>
  </w:style>
  <w:style w:type="table" w:customStyle="1" w:styleId="CommentSubjectChar2">
    <w:name w:val="Comment Subject Char2"/>
    <w:basedOn w:val="TableNormal"/>
    <w:uiPriority w:val="69"/>
    <w:rsid w:val="00E71432"/>
    <w:pPr>
      <w:spacing w:after="0" w:line="240" w:lineRule="auto"/>
    </w:pPr>
    <w:rPr>
      <w:sz w:val="20"/>
      <w:szCs w:val="20"/>
    </w:rPr>
    <w:tblPr/>
    <w:tblStylePr w:type="band1Horz">
      <w:rPr>
        <w:rFonts w:ascii="Calibri" w:hAnsi="Calibri" w:cstheme="minorBidi" w:hint="default"/>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customStyle="1" w:styleId="body-paragraph2">
    <w:name w:val="body-paragraph2"/>
    <w:basedOn w:val="Normal"/>
    <w:rsid w:val="00E71432"/>
    <w:pPr>
      <w:spacing w:before="100" w:beforeAutospacing="1" w:after="100" w:afterAutospacing="1" w:line="240" w:lineRule="auto"/>
      <w:ind w:left="2220"/>
    </w:pPr>
    <w:rPr>
      <w:rFonts w:ascii="Times New Roman" w:eastAsia="Times New Roman" w:hAnsi="Times New Roman" w:cs="Times New Roman"/>
      <w:sz w:val="24"/>
      <w:szCs w:val="24"/>
      <w:lang w:val="en-US"/>
    </w:rPr>
  </w:style>
  <w:style w:type="character" w:customStyle="1" w:styleId="selectable">
    <w:name w:val="selectable"/>
    <w:basedOn w:val="DefaultParagraphFont"/>
    <w:rsid w:val="00E71432"/>
  </w:style>
  <w:style w:type="paragraph" w:customStyle="1" w:styleId="Instll">
    <w:name w:val="InstÀÀll"/>
    <w:qFormat/>
    <w:rsid w:val="00E71432"/>
    <w:pPr>
      <w:tabs>
        <w:tab w:val="left" w:pos="-720"/>
      </w:tabs>
      <w:suppressAutoHyphens/>
      <w:overflowPunct w:val="0"/>
      <w:autoSpaceDE w:val="0"/>
      <w:autoSpaceDN w:val="0"/>
      <w:adjustRightInd w:val="0"/>
      <w:spacing w:after="0" w:line="240" w:lineRule="auto"/>
      <w:jc w:val="both"/>
      <w:textAlignment w:val="baseline"/>
    </w:pPr>
    <w:rPr>
      <w:rFonts w:ascii="Courier New" w:eastAsia="MS Mincho" w:hAnsi="Courier New" w:cs="Times New Roman"/>
      <w:spacing w:val="-3"/>
      <w:sz w:val="24"/>
      <w:szCs w:val="20"/>
    </w:rPr>
  </w:style>
  <w:style w:type="character" w:customStyle="1" w:styleId="Document8">
    <w:name w:val="Document 8"/>
    <w:basedOn w:val="DefaultParagraphFont"/>
    <w:rsid w:val="00E71432"/>
  </w:style>
  <w:style w:type="character" w:customStyle="1" w:styleId="Document4">
    <w:name w:val="Document 4"/>
    <w:rsid w:val="00E71432"/>
    <w:rPr>
      <w:b/>
      <w:i/>
      <w:sz w:val="24"/>
    </w:rPr>
  </w:style>
  <w:style w:type="character" w:customStyle="1" w:styleId="Document6">
    <w:name w:val="Document 6"/>
    <w:basedOn w:val="DefaultParagraphFont"/>
    <w:rsid w:val="00E71432"/>
  </w:style>
  <w:style w:type="character" w:customStyle="1" w:styleId="Document5">
    <w:name w:val="Document 5"/>
    <w:basedOn w:val="DefaultParagraphFont"/>
    <w:rsid w:val="00E71432"/>
  </w:style>
  <w:style w:type="character" w:customStyle="1" w:styleId="Document2">
    <w:name w:val="Document 2"/>
    <w:rsid w:val="00E71432"/>
    <w:rPr>
      <w:rFonts w:ascii="Courier New" w:hAnsi="Courier New"/>
      <w:noProof w:val="0"/>
      <w:sz w:val="24"/>
      <w:lang w:val="en-US"/>
    </w:rPr>
  </w:style>
  <w:style w:type="character" w:customStyle="1" w:styleId="Document7">
    <w:name w:val="Document 7"/>
    <w:basedOn w:val="DefaultParagraphFont"/>
    <w:rsid w:val="00E71432"/>
  </w:style>
  <w:style w:type="character" w:customStyle="1" w:styleId="Bibliogrphy">
    <w:name w:val="Bibliogrphy"/>
    <w:basedOn w:val="DefaultParagraphFont"/>
    <w:rsid w:val="00E71432"/>
  </w:style>
  <w:style w:type="paragraph" w:customStyle="1" w:styleId="RightPar1">
    <w:name w:val="Right Par 1"/>
    <w:qFormat/>
    <w:rsid w:val="00E71432"/>
    <w:pPr>
      <w:tabs>
        <w:tab w:val="left" w:pos="-720"/>
        <w:tab w:val="left" w:pos="0"/>
        <w:tab w:val="decimal" w:pos="720"/>
      </w:tabs>
      <w:suppressAutoHyphens/>
      <w:overflowPunct w:val="0"/>
      <w:autoSpaceDE w:val="0"/>
      <w:autoSpaceDN w:val="0"/>
      <w:adjustRightInd w:val="0"/>
      <w:spacing w:after="0" w:line="240" w:lineRule="auto"/>
      <w:ind w:left="720"/>
      <w:textAlignment w:val="baseline"/>
    </w:pPr>
    <w:rPr>
      <w:rFonts w:ascii="Courier New" w:eastAsia="MS Mincho" w:hAnsi="Courier New" w:cs="Times New Roman"/>
      <w:sz w:val="24"/>
      <w:szCs w:val="20"/>
    </w:rPr>
  </w:style>
  <w:style w:type="paragraph" w:customStyle="1" w:styleId="RightPar2">
    <w:name w:val="Right Par 2"/>
    <w:qFormat/>
    <w:rsid w:val="00E71432"/>
    <w:pPr>
      <w:tabs>
        <w:tab w:val="left" w:pos="-720"/>
        <w:tab w:val="left" w:pos="0"/>
        <w:tab w:val="left" w:pos="720"/>
        <w:tab w:val="decimal" w:pos="1440"/>
      </w:tabs>
      <w:suppressAutoHyphens/>
      <w:overflowPunct w:val="0"/>
      <w:autoSpaceDE w:val="0"/>
      <w:autoSpaceDN w:val="0"/>
      <w:adjustRightInd w:val="0"/>
      <w:spacing w:after="0" w:line="240" w:lineRule="auto"/>
      <w:ind w:left="1440"/>
      <w:textAlignment w:val="baseline"/>
    </w:pPr>
    <w:rPr>
      <w:rFonts w:ascii="Courier New" w:eastAsia="MS Mincho" w:hAnsi="Courier New" w:cs="Times New Roman"/>
      <w:sz w:val="24"/>
      <w:szCs w:val="20"/>
    </w:rPr>
  </w:style>
  <w:style w:type="character" w:customStyle="1" w:styleId="Document3">
    <w:name w:val="Document 3"/>
    <w:rsid w:val="00E71432"/>
    <w:rPr>
      <w:rFonts w:ascii="Courier New" w:hAnsi="Courier New"/>
      <w:noProof w:val="0"/>
      <w:sz w:val="24"/>
      <w:lang w:val="en-US"/>
    </w:rPr>
  </w:style>
  <w:style w:type="paragraph" w:customStyle="1" w:styleId="RightPar3">
    <w:name w:val="Right Par 3"/>
    <w:qFormat/>
    <w:rsid w:val="00E71432"/>
    <w:pPr>
      <w:tabs>
        <w:tab w:val="left" w:pos="-720"/>
        <w:tab w:val="left" w:pos="0"/>
        <w:tab w:val="left" w:pos="720"/>
        <w:tab w:val="left" w:pos="1440"/>
        <w:tab w:val="decimal" w:pos="2160"/>
      </w:tabs>
      <w:suppressAutoHyphens/>
      <w:overflowPunct w:val="0"/>
      <w:autoSpaceDE w:val="0"/>
      <w:autoSpaceDN w:val="0"/>
      <w:adjustRightInd w:val="0"/>
      <w:spacing w:after="0" w:line="240" w:lineRule="auto"/>
      <w:ind w:left="2160"/>
      <w:textAlignment w:val="baseline"/>
    </w:pPr>
    <w:rPr>
      <w:rFonts w:ascii="Courier New" w:eastAsia="MS Mincho" w:hAnsi="Courier New" w:cs="Times New Roman"/>
      <w:sz w:val="24"/>
      <w:szCs w:val="20"/>
    </w:rPr>
  </w:style>
  <w:style w:type="paragraph" w:customStyle="1" w:styleId="RightPar4">
    <w:name w:val="Right Par 4"/>
    <w:qFormat/>
    <w:rsid w:val="00E71432"/>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left="2880"/>
      <w:textAlignment w:val="baseline"/>
    </w:pPr>
    <w:rPr>
      <w:rFonts w:ascii="Courier New" w:eastAsia="MS Mincho" w:hAnsi="Courier New" w:cs="Times New Roman"/>
      <w:sz w:val="24"/>
      <w:szCs w:val="20"/>
    </w:rPr>
  </w:style>
  <w:style w:type="paragraph" w:customStyle="1" w:styleId="RightPar5">
    <w:name w:val="Right Par 5"/>
    <w:qFormat/>
    <w:rsid w:val="00E71432"/>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left="3600"/>
      <w:textAlignment w:val="baseline"/>
    </w:pPr>
    <w:rPr>
      <w:rFonts w:ascii="Courier New" w:eastAsia="MS Mincho" w:hAnsi="Courier New" w:cs="Times New Roman"/>
      <w:sz w:val="24"/>
      <w:szCs w:val="20"/>
    </w:rPr>
  </w:style>
  <w:style w:type="paragraph" w:customStyle="1" w:styleId="RightPar6">
    <w:name w:val="Right Par 6"/>
    <w:qFormat/>
    <w:rsid w:val="00E7143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left="4320"/>
      <w:textAlignment w:val="baseline"/>
    </w:pPr>
    <w:rPr>
      <w:rFonts w:ascii="Courier New" w:eastAsia="MS Mincho" w:hAnsi="Courier New" w:cs="Times New Roman"/>
      <w:sz w:val="24"/>
      <w:szCs w:val="20"/>
    </w:rPr>
  </w:style>
  <w:style w:type="paragraph" w:customStyle="1" w:styleId="RightPar7">
    <w:name w:val="Right Par 7"/>
    <w:qFormat/>
    <w:rsid w:val="00E71432"/>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left="5040"/>
      <w:textAlignment w:val="baseline"/>
    </w:pPr>
    <w:rPr>
      <w:rFonts w:ascii="Courier New" w:eastAsia="MS Mincho" w:hAnsi="Courier New" w:cs="Times New Roman"/>
      <w:sz w:val="24"/>
      <w:szCs w:val="20"/>
    </w:rPr>
  </w:style>
  <w:style w:type="paragraph" w:customStyle="1" w:styleId="RightPar8">
    <w:name w:val="Right Par 8"/>
    <w:qFormat/>
    <w:rsid w:val="00E71432"/>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left="5760"/>
      <w:textAlignment w:val="baseline"/>
    </w:pPr>
    <w:rPr>
      <w:rFonts w:ascii="Courier New" w:eastAsia="MS Mincho" w:hAnsi="Courier New" w:cs="Times New Roman"/>
      <w:sz w:val="24"/>
      <w:szCs w:val="20"/>
    </w:rPr>
  </w:style>
  <w:style w:type="paragraph" w:customStyle="1" w:styleId="Document1">
    <w:name w:val="Document 1"/>
    <w:qFormat/>
    <w:rsid w:val="00E71432"/>
    <w:pPr>
      <w:keepNext/>
      <w:keepLines/>
      <w:tabs>
        <w:tab w:val="left" w:pos="-720"/>
      </w:tabs>
      <w:suppressAutoHyphens/>
      <w:overflowPunct w:val="0"/>
      <w:autoSpaceDE w:val="0"/>
      <w:autoSpaceDN w:val="0"/>
      <w:adjustRightInd w:val="0"/>
      <w:spacing w:after="0" w:line="240" w:lineRule="auto"/>
      <w:textAlignment w:val="baseline"/>
    </w:pPr>
    <w:rPr>
      <w:rFonts w:ascii="Courier New" w:eastAsia="MS Mincho" w:hAnsi="Courier New" w:cs="Times New Roman"/>
      <w:sz w:val="24"/>
      <w:szCs w:val="20"/>
    </w:rPr>
  </w:style>
  <w:style w:type="character" w:customStyle="1" w:styleId="DocInit">
    <w:name w:val="Doc Init"/>
    <w:basedOn w:val="DefaultParagraphFont"/>
    <w:rsid w:val="00E71432"/>
  </w:style>
  <w:style w:type="character" w:customStyle="1" w:styleId="TechInit">
    <w:name w:val="Tech Init"/>
    <w:rsid w:val="00E71432"/>
    <w:rPr>
      <w:rFonts w:ascii="Courier New" w:hAnsi="Courier New"/>
      <w:noProof w:val="0"/>
      <w:sz w:val="24"/>
      <w:lang w:val="en-US"/>
    </w:rPr>
  </w:style>
  <w:style w:type="paragraph" w:customStyle="1" w:styleId="Technical5">
    <w:name w:val="Technical 5"/>
    <w:qFormat/>
    <w:rsid w:val="00E71432"/>
    <w:pPr>
      <w:tabs>
        <w:tab w:val="left" w:pos="-720"/>
      </w:tabs>
      <w:suppressAutoHyphens/>
      <w:overflowPunct w:val="0"/>
      <w:autoSpaceDE w:val="0"/>
      <w:autoSpaceDN w:val="0"/>
      <w:adjustRightInd w:val="0"/>
      <w:spacing w:after="0" w:line="240" w:lineRule="auto"/>
      <w:ind w:firstLine="720"/>
      <w:textAlignment w:val="baseline"/>
    </w:pPr>
    <w:rPr>
      <w:rFonts w:ascii="Courier New" w:eastAsia="MS Mincho" w:hAnsi="Courier New" w:cs="Times New Roman"/>
      <w:b/>
      <w:sz w:val="24"/>
      <w:szCs w:val="20"/>
    </w:rPr>
  </w:style>
  <w:style w:type="paragraph" w:customStyle="1" w:styleId="Technical6">
    <w:name w:val="Technical 6"/>
    <w:qFormat/>
    <w:rsid w:val="00E71432"/>
    <w:pPr>
      <w:tabs>
        <w:tab w:val="left" w:pos="-720"/>
      </w:tabs>
      <w:suppressAutoHyphens/>
      <w:overflowPunct w:val="0"/>
      <w:autoSpaceDE w:val="0"/>
      <w:autoSpaceDN w:val="0"/>
      <w:adjustRightInd w:val="0"/>
      <w:spacing w:after="0" w:line="240" w:lineRule="auto"/>
      <w:ind w:firstLine="720"/>
      <w:textAlignment w:val="baseline"/>
    </w:pPr>
    <w:rPr>
      <w:rFonts w:ascii="Courier New" w:eastAsia="MS Mincho" w:hAnsi="Courier New" w:cs="Times New Roman"/>
      <w:b/>
      <w:sz w:val="24"/>
      <w:szCs w:val="20"/>
    </w:rPr>
  </w:style>
  <w:style w:type="character" w:customStyle="1" w:styleId="Technical2">
    <w:name w:val="Technical 2"/>
    <w:rsid w:val="00E71432"/>
    <w:rPr>
      <w:rFonts w:ascii="Courier New" w:hAnsi="Courier New"/>
      <w:noProof w:val="0"/>
      <w:sz w:val="24"/>
      <w:lang w:val="en-US"/>
    </w:rPr>
  </w:style>
  <w:style w:type="character" w:customStyle="1" w:styleId="Technical3">
    <w:name w:val="Technical 3"/>
    <w:rsid w:val="00E71432"/>
    <w:rPr>
      <w:rFonts w:ascii="Courier New" w:hAnsi="Courier New"/>
      <w:noProof w:val="0"/>
      <w:sz w:val="24"/>
      <w:lang w:val="en-US"/>
    </w:rPr>
  </w:style>
  <w:style w:type="paragraph" w:customStyle="1" w:styleId="Technical4">
    <w:name w:val="Technical 4"/>
    <w:qFormat/>
    <w:rsid w:val="00E71432"/>
    <w:pPr>
      <w:tabs>
        <w:tab w:val="left" w:pos="-720"/>
      </w:tabs>
      <w:suppressAutoHyphens/>
      <w:overflowPunct w:val="0"/>
      <w:autoSpaceDE w:val="0"/>
      <w:autoSpaceDN w:val="0"/>
      <w:adjustRightInd w:val="0"/>
      <w:spacing w:after="0" w:line="240" w:lineRule="auto"/>
      <w:textAlignment w:val="baseline"/>
    </w:pPr>
    <w:rPr>
      <w:rFonts w:ascii="Courier New" w:eastAsia="MS Mincho" w:hAnsi="Courier New" w:cs="Times New Roman"/>
      <w:b/>
      <w:sz w:val="24"/>
      <w:szCs w:val="20"/>
    </w:rPr>
  </w:style>
  <w:style w:type="character" w:customStyle="1" w:styleId="Technical1">
    <w:name w:val="Technical 1"/>
    <w:rsid w:val="00E71432"/>
    <w:rPr>
      <w:rFonts w:ascii="Courier New" w:hAnsi="Courier New"/>
      <w:noProof w:val="0"/>
      <w:sz w:val="24"/>
      <w:lang w:val="en-US"/>
    </w:rPr>
  </w:style>
  <w:style w:type="paragraph" w:customStyle="1" w:styleId="Technical7">
    <w:name w:val="Technical 7"/>
    <w:qFormat/>
    <w:rsid w:val="00E71432"/>
    <w:pPr>
      <w:tabs>
        <w:tab w:val="left" w:pos="-720"/>
      </w:tabs>
      <w:suppressAutoHyphens/>
      <w:overflowPunct w:val="0"/>
      <w:autoSpaceDE w:val="0"/>
      <w:autoSpaceDN w:val="0"/>
      <w:adjustRightInd w:val="0"/>
      <w:spacing w:after="0" w:line="240" w:lineRule="auto"/>
      <w:ind w:firstLine="720"/>
      <w:textAlignment w:val="baseline"/>
    </w:pPr>
    <w:rPr>
      <w:rFonts w:ascii="Courier New" w:eastAsia="MS Mincho" w:hAnsi="Courier New" w:cs="Times New Roman"/>
      <w:b/>
      <w:sz w:val="24"/>
      <w:szCs w:val="20"/>
    </w:rPr>
  </w:style>
  <w:style w:type="paragraph" w:customStyle="1" w:styleId="Technical8">
    <w:name w:val="Technical 8"/>
    <w:qFormat/>
    <w:rsid w:val="00E71432"/>
    <w:pPr>
      <w:tabs>
        <w:tab w:val="left" w:pos="-720"/>
      </w:tabs>
      <w:suppressAutoHyphens/>
      <w:overflowPunct w:val="0"/>
      <w:autoSpaceDE w:val="0"/>
      <w:autoSpaceDN w:val="0"/>
      <w:adjustRightInd w:val="0"/>
      <w:spacing w:after="0" w:line="240" w:lineRule="auto"/>
      <w:ind w:firstLine="720"/>
      <w:textAlignment w:val="baseline"/>
    </w:pPr>
    <w:rPr>
      <w:rFonts w:ascii="Courier New" w:eastAsia="MS Mincho" w:hAnsi="Courier New" w:cs="Times New Roman"/>
      <w:b/>
      <w:sz w:val="24"/>
      <w:szCs w:val="20"/>
    </w:rPr>
  </w:style>
  <w:style w:type="paragraph" w:customStyle="1" w:styleId="Rubrik-kap">
    <w:name w:val="Rubrik-kap"/>
    <w:qFormat/>
    <w:rsid w:val="00E71432"/>
    <w:pPr>
      <w:tabs>
        <w:tab w:val="center" w:pos="4513"/>
      </w:tabs>
      <w:suppressAutoHyphens/>
      <w:overflowPunct w:val="0"/>
      <w:autoSpaceDE w:val="0"/>
      <w:autoSpaceDN w:val="0"/>
      <w:adjustRightInd w:val="0"/>
      <w:spacing w:after="0" w:line="240" w:lineRule="auto"/>
      <w:ind w:firstLine="4513"/>
      <w:textAlignment w:val="baseline"/>
    </w:pPr>
    <w:rPr>
      <w:rFonts w:ascii="Courier New" w:eastAsia="MS Mincho" w:hAnsi="Courier New" w:cs="Times New Roman"/>
      <w:b/>
      <w:sz w:val="29"/>
      <w:szCs w:val="20"/>
    </w:rPr>
  </w:style>
  <w:style w:type="paragraph" w:customStyle="1" w:styleId="Avsnb-h">
    <w:name w:val="Avsnb-hÀ?À"/>
    <w:qFormat/>
    <w:rsid w:val="00E71432"/>
    <w:pPr>
      <w:tabs>
        <w:tab w:val="left" w:pos="-720"/>
        <w:tab w:val="left" w:pos="0"/>
        <w:tab w:val="left" w:pos="720"/>
        <w:tab w:val="left" w:pos="1440"/>
        <w:tab w:val="left" w:pos="2160"/>
      </w:tabs>
      <w:suppressAutoHyphens/>
      <w:overflowPunct w:val="0"/>
      <w:autoSpaceDE w:val="0"/>
      <w:autoSpaceDN w:val="0"/>
      <w:adjustRightInd w:val="0"/>
      <w:spacing w:after="0" w:line="240" w:lineRule="auto"/>
      <w:ind w:left="2609" w:hanging="1611"/>
      <w:textAlignment w:val="baseline"/>
    </w:pPr>
    <w:rPr>
      <w:rFonts w:ascii="Courier New" w:eastAsia="MS Mincho" w:hAnsi="Courier New" w:cs="Times New Roman"/>
      <w:sz w:val="24"/>
      <w:szCs w:val="20"/>
    </w:rPr>
  </w:style>
  <w:style w:type="character" w:customStyle="1" w:styleId="Hng-stycke">
    <w:name w:val="HÀÀng-stycke"/>
    <w:basedOn w:val="DefaultParagraphFont"/>
    <w:rsid w:val="00E71432"/>
  </w:style>
  <w:style w:type="character" w:customStyle="1" w:styleId="Rubrik">
    <w:name w:val="Rubrik"/>
    <w:rsid w:val="00E71432"/>
    <w:rPr>
      <w:rFonts w:ascii="Courier New" w:hAnsi="Courier New"/>
      <w:noProof w:val="0"/>
      <w:sz w:val="29"/>
      <w:lang w:val="en-US"/>
    </w:rPr>
  </w:style>
  <w:style w:type="character" w:customStyle="1" w:styleId="Indrag1ar">
    <w:name w:val="Indrag 1:a r"/>
    <w:basedOn w:val="DefaultParagraphFont"/>
    <w:rsid w:val="00E71432"/>
  </w:style>
  <w:style w:type="paragraph" w:customStyle="1" w:styleId="Rubrik-avsn">
    <w:name w:val="Rubrik-avsn"/>
    <w:qFormat/>
    <w:rsid w:val="00E71432"/>
    <w:pPr>
      <w:tabs>
        <w:tab w:val="left" w:pos="-720"/>
      </w:tabs>
      <w:suppressAutoHyphens/>
      <w:overflowPunct w:val="0"/>
      <w:autoSpaceDE w:val="0"/>
      <w:autoSpaceDN w:val="0"/>
      <w:adjustRightInd w:val="0"/>
      <w:spacing w:after="0" w:line="240" w:lineRule="auto"/>
      <w:textAlignment w:val="baseline"/>
    </w:pPr>
    <w:rPr>
      <w:rFonts w:ascii="Courier New" w:eastAsia="MS Mincho" w:hAnsi="Courier New" w:cs="Times New Roman"/>
      <w:b/>
      <w:sz w:val="24"/>
      <w:szCs w:val="20"/>
    </w:rPr>
  </w:style>
  <w:style w:type="paragraph" w:customStyle="1" w:styleId="innehll1">
    <w:name w:val="innehåll 1"/>
    <w:basedOn w:val="Normal"/>
    <w:qFormat/>
    <w:rsid w:val="00E71432"/>
    <w:pPr>
      <w:tabs>
        <w:tab w:val="right" w:leader="dot" w:pos="9360"/>
      </w:tabs>
      <w:suppressAutoHyphens/>
      <w:overflowPunct w:val="0"/>
      <w:autoSpaceDE w:val="0"/>
      <w:autoSpaceDN w:val="0"/>
      <w:adjustRightInd w:val="0"/>
      <w:spacing w:before="480" w:after="0" w:line="240" w:lineRule="auto"/>
      <w:ind w:left="720" w:right="720" w:hanging="720"/>
      <w:textAlignment w:val="baseline"/>
    </w:pPr>
    <w:rPr>
      <w:rFonts w:ascii="Courier New" w:eastAsia="MS Mincho" w:hAnsi="Courier New" w:cs="Times New Roman"/>
      <w:sz w:val="24"/>
      <w:szCs w:val="20"/>
      <w:lang w:val="en-US"/>
    </w:rPr>
  </w:style>
  <w:style w:type="paragraph" w:customStyle="1" w:styleId="innehll2">
    <w:name w:val="innehåll 2"/>
    <w:basedOn w:val="Normal"/>
    <w:qFormat/>
    <w:rsid w:val="00E71432"/>
    <w:pPr>
      <w:tabs>
        <w:tab w:val="right" w:leader="dot" w:pos="9360"/>
      </w:tabs>
      <w:suppressAutoHyphens/>
      <w:overflowPunct w:val="0"/>
      <w:autoSpaceDE w:val="0"/>
      <w:autoSpaceDN w:val="0"/>
      <w:adjustRightInd w:val="0"/>
      <w:spacing w:after="0" w:line="240" w:lineRule="auto"/>
      <w:ind w:left="1440" w:right="720" w:hanging="720"/>
      <w:textAlignment w:val="baseline"/>
    </w:pPr>
    <w:rPr>
      <w:rFonts w:ascii="Courier New" w:eastAsia="MS Mincho" w:hAnsi="Courier New" w:cs="Times New Roman"/>
      <w:sz w:val="24"/>
      <w:szCs w:val="20"/>
      <w:lang w:val="en-US"/>
    </w:rPr>
  </w:style>
  <w:style w:type="paragraph" w:customStyle="1" w:styleId="innehll3">
    <w:name w:val="innehåll 3"/>
    <w:basedOn w:val="Normal"/>
    <w:qFormat/>
    <w:rsid w:val="00E71432"/>
    <w:pPr>
      <w:tabs>
        <w:tab w:val="right" w:leader="dot" w:pos="9360"/>
      </w:tabs>
      <w:suppressAutoHyphens/>
      <w:overflowPunct w:val="0"/>
      <w:autoSpaceDE w:val="0"/>
      <w:autoSpaceDN w:val="0"/>
      <w:adjustRightInd w:val="0"/>
      <w:spacing w:after="0" w:line="240" w:lineRule="auto"/>
      <w:ind w:left="2160" w:right="720" w:hanging="720"/>
      <w:textAlignment w:val="baseline"/>
    </w:pPr>
    <w:rPr>
      <w:rFonts w:ascii="Courier New" w:eastAsia="MS Mincho" w:hAnsi="Courier New" w:cs="Times New Roman"/>
      <w:sz w:val="24"/>
      <w:szCs w:val="20"/>
      <w:lang w:val="en-US"/>
    </w:rPr>
  </w:style>
  <w:style w:type="paragraph" w:customStyle="1" w:styleId="innehll4">
    <w:name w:val="innehåll 4"/>
    <w:basedOn w:val="Normal"/>
    <w:qFormat/>
    <w:rsid w:val="00E71432"/>
    <w:pPr>
      <w:tabs>
        <w:tab w:val="right" w:leader="dot" w:pos="9360"/>
      </w:tabs>
      <w:suppressAutoHyphens/>
      <w:overflowPunct w:val="0"/>
      <w:autoSpaceDE w:val="0"/>
      <w:autoSpaceDN w:val="0"/>
      <w:adjustRightInd w:val="0"/>
      <w:spacing w:after="0" w:line="240" w:lineRule="auto"/>
      <w:ind w:left="2880" w:right="720" w:hanging="720"/>
      <w:textAlignment w:val="baseline"/>
    </w:pPr>
    <w:rPr>
      <w:rFonts w:ascii="Courier New" w:eastAsia="MS Mincho" w:hAnsi="Courier New" w:cs="Times New Roman"/>
      <w:sz w:val="24"/>
      <w:szCs w:val="20"/>
      <w:lang w:val="en-US"/>
    </w:rPr>
  </w:style>
  <w:style w:type="paragraph" w:customStyle="1" w:styleId="innehll5">
    <w:name w:val="innehåll 5"/>
    <w:basedOn w:val="Normal"/>
    <w:qFormat/>
    <w:rsid w:val="00E71432"/>
    <w:pPr>
      <w:tabs>
        <w:tab w:val="right" w:leader="dot" w:pos="9360"/>
      </w:tabs>
      <w:suppressAutoHyphens/>
      <w:overflowPunct w:val="0"/>
      <w:autoSpaceDE w:val="0"/>
      <w:autoSpaceDN w:val="0"/>
      <w:adjustRightInd w:val="0"/>
      <w:spacing w:after="0" w:line="240" w:lineRule="auto"/>
      <w:ind w:left="3600" w:right="720" w:hanging="720"/>
      <w:textAlignment w:val="baseline"/>
    </w:pPr>
    <w:rPr>
      <w:rFonts w:ascii="Courier New" w:eastAsia="MS Mincho" w:hAnsi="Courier New" w:cs="Times New Roman"/>
      <w:sz w:val="24"/>
      <w:szCs w:val="20"/>
      <w:lang w:val="en-US"/>
    </w:rPr>
  </w:style>
  <w:style w:type="paragraph" w:customStyle="1" w:styleId="innehll6">
    <w:name w:val="innehåll 6"/>
    <w:basedOn w:val="Normal"/>
    <w:qFormat/>
    <w:rsid w:val="00E71432"/>
    <w:pPr>
      <w:tabs>
        <w:tab w:val="right" w:pos="9360"/>
      </w:tabs>
      <w:suppressAutoHyphens/>
      <w:overflowPunct w:val="0"/>
      <w:autoSpaceDE w:val="0"/>
      <w:autoSpaceDN w:val="0"/>
      <w:adjustRightInd w:val="0"/>
      <w:spacing w:after="0" w:line="240" w:lineRule="auto"/>
      <w:ind w:left="720" w:hanging="720"/>
      <w:textAlignment w:val="baseline"/>
    </w:pPr>
    <w:rPr>
      <w:rFonts w:ascii="Courier New" w:eastAsia="MS Mincho" w:hAnsi="Courier New" w:cs="Times New Roman"/>
      <w:sz w:val="24"/>
      <w:szCs w:val="20"/>
      <w:lang w:val="en-US"/>
    </w:rPr>
  </w:style>
  <w:style w:type="paragraph" w:customStyle="1" w:styleId="innehll7">
    <w:name w:val="innehåll 7"/>
    <w:basedOn w:val="Normal"/>
    <w:qFormat/>
    <w:rsid w:val="00E71432"/>
    <w:pPr>
      <w:suppressAutoHyphens/>
      <w:overflowPunct w:val="0"/>
      <w:autoSpaceDE w:val="0"/>
      <w:autoSpaceDN w:val="0"/>
      <w:adjustRightInd w:val="0"/>
      <w:spacing w:after="0" w:line="240" w:lineRule="auto"/>
      <w:ind w:left="720" w:hanging="720"/>
      <w:textAlignment w:val="baseline"/>
    </w:pPr>
    <w:rPr>
      <w:rFonts w:ascii="Courier New" w:eastAsia="MS Mincho" w:hAnsi="Courier New" w:cs="Times New Roman"/>
      <w:sz w:val="24"/>
      <w:szCs w:val="20"/>
      <w:lang w:val="en-US"/>
    </w:rPr>
  </w:style>
  <w:style w:type="paragraph" w:customStyle="1" w:styleId="innehll8">
    <w:name w:val="innehåll 8"/>
    <w:basedOn w:val="Normal"/>
    <w:qFormat/>
    <w:rsid w:val="00E71432"/>
    <w:pPr>
      <w:tabs>
        <w:tab w:val="right" w:pos="9360"/>
      </w:tabs>
      <w:suppressAutoHyphens/>
      <w:overflowPunct w:val="0"/>
      <w:autoSpaceDE w:val="0"/>
      <w:autoSpaceDN w:val="0"/>
      <w:adjustRightInd w:val="0"/>
      <w:spacing w:after="0" w:line="240" w:lineRule="auto"/>
      <w:ind w:left="720" w:hanging="720"/>
      <w:textAlignment w:val="baseline"/>
    </w:pPr>
    <w:rPr>
      <w:rFonts w:ascii="Courier New" w:eastAsia="MS Mincho" w:hAnsi="Courier New" w:cs="Times New Roman"/>
      <w:sz w:val="24"/>
      <w:szCs w:val="20"/>
      <w:lang w:val="en-US"/>
    </w:rPr>
  </w:style>
  <w:style w:type="paragraph" w:customStyle="1" w:styleId="innehll9">
    <w:name w:val="innehåll 9"/>
    <w:basedOn w:val="Normal"/>
    <w:qFormat/>
    <w:rsid w:val="00E71432"/>
    <w:pPr>
      <w:tabs>
        <w:tab w:val="right" w:leader="dot" w:pos="9360"/>
      </w:tabs>
      <w:suppressAutoHyphens/>
      <w:overflowPunct w:val="0"/>
      <w:autoSpaceDE w:val="0"/>
      <w:autoSpaceDN w:val="0"/>
      <w:adjustRightInd w:val="0"/>
      <w:spacing w:after="0" w:line="240" w:lineRule="auto"/>
      <w:ind w:left="720" w:hanging="720"/>
      <w:textAlignment w:val="baseline"/>
    </w:pPr>
    <w:rPr>
      <w:rFonts w:ascii="Courier New" w:eastAsia="MS Mincho" w:hAnsi="Courier New" w:cs="Times New Roman"/>
      <w:sz w:val="24"/>
      <w:szCs w:val="20"/>
      <w:lang w:val="en-US"/>
    </w:rPr>
  </w:style>
  <w:style w:type="paragraph" w:customStyle="1" w:styleId="citatfrteckning">
    <w:name w:val="citatförteckning"/>
    <w:basedOn w:val="Normal"/>
    <w:rsid w:val="00E71432"/>
    <w:pPr>
      <w:tabs>
        <w:tab w:val="right" w:pos="9360"/>
      </w:tabs>
      <w:suppressAutoHyphens/>
      <w:overflowPunct w:val="0"/>
      <w:autoSpaceDE w:val="0"/>
      <w:autoSpaceDN w:val="0"/>
      <w:adjustRightInd w:val="0"/>
      <w:spacing w:after="0" w:line="240" w:lineRule="auto"/>
      <w:textAlignment w:val="baseline"/>
    </w:pPr>
    <w:rPr>
      <w:rFonts w:ascii="Courier New" w:eastAsia="MS Mincho" w:hAnsi="Courier New" w:cs="Times New Roman"/>
      <w:sz w:val="24"/>
      <w:szCs w:val="20"/>
      <w:lang w:val="en-US"/>
    </w:rPr>
  </w:style>
  <w:style w:type="paragraph" w:customStyle="1" w:styleId="beskrivning">
    <w:name w:val="beskrivning"/>
    <w:basedOn w:val="Normal"/>
    <w:rsid w:val="00E71432"/>
    <w:pPr>
      <w:overflowPunct w:val="0"/>
      <w:autoSpaceDE w:val="0"/>
      <w:autoSpaceDN w:val="0"/>
      <w:adjustRightInd w:val="0"/>
      <w:spacing w:after="0" w:line="240" w:lineRule="auto"/>
      <w:textAlignment w:val="baseline"/>
    </w:pPr>
    <w:rPr>
      <w:rFonts w:ascii="Courier New" w:eastAsia="MS Mincho" w:hAnsi="Courier New" w:cs="Times New Roman"/>
      <w:sz w:val="24"/>
      <w:szCs w:val="20"/>
      <w:lang w:val="en-US"/>
    </w:rPr>
  </w:style>
  <w:style w:type="character" w:customStyle="1" w:styleId="EquationCaption">
    <w:name w:val="_Equation Caption"/>
    <w:rsid w:val="00E71432"/>
  </w:style>
  <w:style w:type="character" w:styleId="PlaceholderText">
    <w:name w:val="Placeholder Text"/>
    <w:uiPriority w:val="99"/>
    <w:rsid w:val="00E71432"/>
    <w:rPr>
      <w:color w:val="808080"/>
    </w:rPr>
  </w:style>
  <w:style w:type="paragraph" w:customStyle="1" w:styleId="MathematicaCellInput">
    <w:name w:val="MathematicaCellInput"/>
    <w:qFormat/>
    <w:rsid w:val="00E71432"/>
    <w:pPr>
      <w:autoSpaceDE w:val="0"/>
      <w:autoSpaceDN w:val="0"/>
      <w:adjustRightInd w:val="0"/>
      <w:spacing w:after="0" w:line="240" w:lineRule="auto"/>
    </w:pPr>
    <w:rPr>
      <w:rFonts w:ascii="Times" w:eastAsia="MS Mincho" w:hAnsi="Times" w:cs="Times"/>
      <w:b/>
      <w:bCs/>
      <w:sz w:val="24"/>
      <w:szCs w:val="24"/>
      <w:lang w:eastAsia="zh-CN" w:bidi="th-TH"/>
    </w:rPr>
  </w:style>
  <w:style w:type="character" w:customStyle="1" w:styleId="MathematicaFormatStandardForm">
    <w:name w:val="MathematicaFormatStandardForm"/>
    <w:uiPriority w:val="99"/>
    <w:rsid w:val="00E71432"/>
    <w:rPr>
      <w:rFonts w:ascii="Courier" w:hAnsi="Courier" w:cs="Courier"/>
    </w:rPr>
  </w:style>
  <w:style w:type="character" w:customStyle="1" w:styleId="name">
    <w:name w:val="name"/>
    <w:basedOn w:val="DefaultParagraphFont"/>
    <w:rsid w:val="00E71432"/>
  </w:style>
  <w:style w:type="character" w:customStyle="1" w:styleId="forenames">
    <w:name w:val="forenames"/>
    <w:basedOn w:val="DefaultParagraphFont"/>
    <w:rsid w:val="00E71432"/>
  </w:style>
  <w:style w:type="character" w:customStyle="1" w:styleId="surname">
    <w:name w:val="surname"/>
    <w:basedOn w:val="DefaultParagraphFont"/>
    <w:rsid w:val="00E71432"/>
  </w:style>
  <w:style w:type="character" w:customStyle="1" w:styleId="address">
    <w:name w:val="address"/>
    <w:basedOn w:val="DefaultParagraphFont"/>
    <w:rsid w:val="00E71432"/>
  </w:style>
  <w:style w:type="character" w:customStyle="1" w:styleId="number3">
    <w:name w:val="number3"/>
    <w:basedOn w:val="DefaultParagraphFont"/>
    <w:rsid w:val="00E71432"/>
  </w:style>
  <w:style w:type="character" w:customStyle="1" w:styleId="correspondence-label">
    <w:name w:val="correspondence-label"/>
    <w:basedOn w:val="DefaultParagraphFont"/>
    <w:rsid w:val="00E71432"/>
  </w:style>
  <w:style w:type="paragraph" w:customStyle="1" w:styleId="para3">
    <w:name w:val="para3"/>
    <w:basedOn w:val="Normal"/>
    <w:qFormat/>
    <w:rsid w:val="00E71432"/>
    <w:pPr>
      <w:spacing w:after="100" w:afterAutospacing="1" w:line="240" w:lineRule="auto"/>
    </w:pPr>
    <w:rPr>
      <w:rFonts w:ascii="Times New Roman" w:eastAsia="Times New Roman" w:hAnsi="Times New Roman" w:cs="Times New Roman"/>
      <w:color w:val="333333"/>
      <w:sz w:val="10"/>
      <w:szCs w:val="10"/>
      <w:lang w:val="en-US" w:eastAsia="zh-CN" w:bidi="th-TH"/>
    </w:rPr>
  </w:style>
  <w:style w:type="paragraph" w:customStyle="1" w:styleId="copyrighttext2">
    <w:name w:val="copyrighttext2"/>
    <w:basedOn w:val="Normal"/>
    <w:rsid w:val="00E71432"/>
    <w:pPr>
      <w:spacing w:after="0" w:line="240" w:lineRule="auto"/>
    </w:pPr>
    <w:rPr>
      <w:rFonts w:ascii="Times New Roman" w:eastAsia="Times New Roman" w:hAnsi="Times New Roman" w:cs="Times New Roman"/>
      <w:color w:val="666666"/>
      <w:sz w:val="24"/>
      <w:szCs w:val="24"/>
      <w:lang w:val="en-US" w:eastAsia="zh-CN" w:bidi="th-TH"/>
    </w:rPr>
  </w:style>
  <w:style w:type="paragraph" w:customStyle="1" w:styleId="pubonline2">
    <w:name w:val="pubonline2"/>
    <w:basedOn w:val="Normal"/>
    <w:qFormat/>
    <w:rsid w:val="00E71432"/>
    <w:pPr>
      <w:spacing w:after="0" w:line="240" w:lineRule="auto"/>
    </w:pPr>
    <w:rPr>
      <w:rFonts w:ascii="Times New Roman" w:eastAsia="Times New Roman" w:hAnsi="Times New Roman" w:cs="Times New Roman"/>
      <w:color w:val="666666"/>
      <w:sz w:val="24"/>
      <w:szCs w:val="24"/>
      <w:lang w:val="en-US" w:eastAsia="zh-CN" w:bidi="th-TH"/>
    </w:rPr>
  </w:style>
  <w:style w:type="character" w:customStyle="1" w:styleId="pubtitle">
    <w:name w:val="pubtitle"/>
    <w:basedOn w:val="DefaultParagraphFont"/>
    <w:rsid w:val="00E71432"/>
  </w:style>
  <w:style w:type="character" w:customStyle="1" w:styleId="string-date">
    <w:name w:val="string-date"/>
    <w:basedOn w:val="DefaultParagraphFont"/>
    <w:rsid w:val="00E71432"/>
  </w:style>
  <w:style w:type="paragraph" w:customStyle="1" w:styleId="articlebodyauthor3">
    <w:name w:val="articlebody_author3"/>
    <w:basedOn w:val="Normal"/>
    <w:rsid w:val="00E71432"/>
    <w:pPr>
      <w:spacing w:before="100" w:beforeAutospacing="1" w:after="50" w:line="384" w:lineRule="atLeast"/>
    </w:pPr>
    <w:rPr>
      <w:rFonts w:ascii="Times New Roman" w:eastAsia="Times New Roman" w:hAnsi="Times New Roman" w:cs="Times New Roman"/>
      <w:sz w:val="24"/>
      <w:szCs w:val="24"/>
      <w:lang w:val="en-US" w:eastAsia="zh-CN" w:bidi="th-TH"/>
    </w:rPr>
  </w:style>
  <w:style w:type="paragraph" w:customStyle="1" w:styleId="aff3">
    <w:name w:val="aff3"/>
    <w:basedOn w:val="Normal"/>
    <w:rsid w:val="00E71432"/>
    <w:pPr>
      <w:spacing w:before="24" w:after="144" w:line="384" w:lineRule="atLeast"/>
    </w:pPr>
    <w:rPr>
      <w:rFonts w:ascii="Times New Roman" w:eastAsia="Times New Roman" w:hAnsi="Times New Roman" w:cs="Times New Roman"/>
      <w:sz w:val="11"/>
      <w:szCs w:val="11"/>
      <w:lang w:val="en-US" w:eastAsia="zh-CN" w:bidi="th-TH"/>
    </w:rPr>
  </w:style>
  <w:style w:type="character" w:customStyle="1" w:styleId="contributornametrigger">
    <w:name w:val="contributornametrigger"/>
    <w:basedOn w:val="DefaultParagraphFont"/>
    <w:rsid w:val="00E71432"/>
  </w:style>
  <w:style w:type="character" w:customStyle="1" w:styleId="hit">
    <w:name w:val="hit"/>
    <w:basedOn w:val="DefaultParagraphFont"/>
    <w:rsid w:val="00E71432"/>
  </w:style>
  <w:style w:type="paragraph" w:customStyle="1" w:styleId="authorgroup">
    <w:name w:val="authorgroup"/>
    <w:basedOn w:val="Normal"/>
    <w:rsid w:val="00E71432"/>
    <w:pPr>
      <w:spacing w:before="100" w:beforeAutospacing="1" w:after="100" w:afterAutospacing="1" w:line="240" w:lineRule="auto"/>
    </w:pPr>
    <w:rPr>
      <w:rFonts w:ascii="Times New Roman" w:eastAsia="Times New Roman" w:hAnsi="Times New Roman" w:cs="Times New Roman"/>
      <w:b/>
      <w:bCs/>
      <w:sz w:val="24"/>
      <w:szCs w:val="24"/>
      <w:lang w:val="en-US" w:eastAsia="zh-CN" w:bidi="th-TH"/>
    </w:rPr>
  </w:style>
  <w:style w:type="character" w:customStyle="1" w:styleId="affiliation1">
    <w:name w:val="affiliation1"/>
    <w:rsid w:val="00E71432"/>
    <w:rPr>
      <w:rFonts w:ascii="Arial" w:hAnsi="Arial" w:cs="Arial" w:hint="default"/>
      <w:sz w:val="20"/>
      <w:szCs w:val="20"/>
    </w:rPr>
  </w:style>
  <w:style w:type="character" w:customStyle="1" w:styleId="abstractheading1">
    <w:name w:val="abstractheading1"/>
    <w:rsid w:val="00E71432"/>
    <w:rPr>
      <w:b/>
      <w:bCs/>
      <w:sz w:val="24"/>
      <w:szCs w:val="24"/>
    </w:rPr>
  </w:style>
  <w:style w:type="character" w:customStyle="1" w:styleId="fontstyle01">
    <w:name w:val="fontstyle01"/>
    <w:basedOn w:val="DefaultParagraphFont"/>
    <w:qFormat/>
    <w:rsid w:val="00E71432"/>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qFormat/>
    <w:rsid w:val="00E71432"/>
    <w:rPr>
      <w:rFonts w:ascii="TimesNewRomanPS-ItalicMT" w:hAnsi="TimesNewRomanPS-ItalicMT" w:hint="default"/>
      <w:b w:val="0"/>
      <w:bCs w:val="0"/>
      <w:i/>
      <w:iCs/>
      <w:color w:val="000000"/>
      <w:sz w:val="20"/>
      <w:szCs w:val="20"/>
    </w:rPr>
  </w:style>
  <w:style w:type="paragraph" w:customStyle="1" w:styleId="ctable">
    <w:name w:val="c table"/>
    <w:basedOn w:val="Normal"/>
    <w:link w:val="ctableChar"/>
    <w:qFormat/>
    <w:rsid w:val="00E71432"/>
    <w:pPr>
      <w:spacing w:after="0" w:line="240" w:lineRule="auto"/>
    </w:pPr>
    <w:rPr>
      <w:rFonts w:ascii="Arial Narrow" w:eastAsia="Times New Roman" w:hAnsi="Arial Narrow" w:cs="Times New Roman"/>
      <w:color w:val="000000" w:themeColor="text1"/>
      <w:sz w:val="16"/>
      <w:szCs w:val="16"/>
      <w:lang w:val="en-US" w:eastAsia="en-CA"/>
    </w:rPr>
  </w:style>
  <w:style w:type="character" w:customStyle="1" w:styleId="ctableChar">
    <w:name w:val="c table Char"/>
    <w:basedOn w:val="DefaultParagraphFont"/>
    <w:link w:val="ctable"/>
    <w:rsid w:val="00E71432"/>
    <w:rPr>
      <w:rFonts w:ascii="Arial Narrow" w:eastAsia="Times New Roman" w:hAnsi="Arial Narrow" w:cs="Times New Roman"/>
      <w:color w:val="000000" w:themeColor="text1"/>
      <w:sz w:val="16"/>
      <w:szCs w:val="16"/>
      <w:lang w:eastAsia="en-CA"/>
    </w:rPr>
  </w:style>
  <w:style w:type="character" w:customStyle="1" w:styleId="UnresolvedMention1">
    <w:name w:val="Unresolved Mention1"/>
    <w:basedOn w:val="DefaultParagraphFont"/>
    <w:uiPriority w:val="99"/>
    <w:unhideWhenUsed/>
    <w:rsid w:val="00767CBE"/>
    <w:rPr>
      <w:color w:val="605E5C"/>
      <w:shd w:val="clear" w:color="auto" w:fill="E1DFDD"/>
    </w:rPr>
  </w:style>
  <w:style w:type="character" w:customStyle="1" w:styleId="UnresolvedMention2">
    <w:name w:val="Unresolved Mention2"/>
    <w:basedOn w:val="DefaultParagraphFont"/>
    <w:uiPriority w:val="99"/>
    <w:unhideWhenUsed/>
    <w:rsid w:val="00767CBE"/>
    <w:rPr>
      <w:color w:val="605E5C"/>
      <w:shd w:val="clear" w:color="auto" w:fill="E1DFDD"/>
    </w:rPr>
  </w:style>
  <w:style w:type="paragraph" w:customStyle="1" w:styleId="1textpo">
    <w:name w:val="1text po"/>
    <w:autoRedefine/>
    <w:rsid w:val="00767CBE"/>
    <w:pPr>
      <w:spacing w:after="0" w:line="240" w:lineRule="auto"/>
      <w:ind w:left="360"/>
      <w:jc w:val="both"/>
    </w:pPr>
    <w:rPr>
      <w:rFonts w:asciiTheme="minorBidi" w:eastAsia="Times New Roman" w:hAnsiTheme="minorBidi"/>
      <w:color w:val="000000"/>
      <w:sz w:val="18"/>
      <w:szCs w:val="18"/>
      <w:lang w:val="ro-RO" w:eastAsia="ro-RO"/>
    </w:rPr>
  </w:style>
  <w:style w:type="character" w:customStyle="1" w:styleId="HTMLTypewriter2">
    <w:name w:val="HTML Typewriter2"/>
    <w:basedOn w:val="DefaultParagraphFont"/>
    <w:rsid w:val="00767CBE"/>
    <w:rPr>
      <w:rFonts w:ascii="Courier New" w:eastAsia="Times New Roman" w:hAnsi="Courier New" w:cs="Courier New"/>
      <w:sz w:val="20"/>
      <w:szCs w:val="20"/>
    </w:rPr>
  </w:style>
  <w:style w:type="paragraph" w:customStyle="1" w:styleId="NoindentNormal">
    <w:name w:val="NoindentNormal"/>
    <w:basedOn w:val="Normal"/>
    <w:next w:val="Normal"/>
    <w:rsid w:val="00767CBE"/>
    <w:pPr>
      <w:spacing w:after="0" w:line="240" w:lineRule="auto"/>
      <w:jc w:val="both"/>
    </w:pPr>
    <w:rPr>
      <w:rFonts w:ascii="Times New Roman" w:eastAsia="MS Mincho" w:hAnsi="Times New Roman" w:cs="Times New Roman"/>
      <w:sz w:val="20"/>
      <w:szCs w:val="24"/>
      <w:lang w:val="en-US" w:eastAsia="ja-JP"/>
    </w:rPr>
  </w:style>
  <w:style w:type="paragraph" w:customStyle="1" w:styleId="HeadingUnn1">
    <w:name w:val="HeadingUnn1"/>
    <w:basedOn w:val="Heading1"/>
    <w:next w:val="NoindentNormal"/>
    <w:rsid w:val="00767CBE"/>
    <w:pPr>
      <w:keepNext/>
      <w:keepLines/>
      <w:suppressAutoHyphens/>
      <w:spacing w:before="480" w:after="240"/>
      <w:jc w:val="left"/>
    </w:pPr>
    <w:rPr>
      <w:rFonts w:ascii="Times New Roman" w:eastAsia="MS Mincho" w:hAnsi="Times New Roman" w:cs="Arial"/>
      <w:kern w:val="32"/>
      <w:sz w:val="20"/>
      <w:szCs w:val="32"/>
      <w:lang w:eastAsia="ja-JP"/>
    </w:rPr>
  </w:style>
  <w:style w:type="paragraph" w:customStyle="1" w:styleId="Keywords1">
    <w:name w:val="Keywords"/>
    <w:basedOn w:val="Abstract0"/>
    <w:next w:val="Heading1"/>
    <w:qFormat/>
    <w:rsid w:val="00767CBE"/>
    <w:pPr>
      <w:adjustRightInd w:val="0"/>
      <w:snapToGrid w:val="0"/>
      <w:spacing w:before="240" w:after="240"/>
      <w:ind w:left="851" w:right="851"/>
    </w:pPr>
    <w:rPr>
      <w:rFonts w:eastAsia="MS Mincho"/>
      <w:b w:val="0"/>
      <w:bCs w:val="0"/>
      <w:sz w:val="16"/>
      <w:szCs w:val="24"/>
      <w:lang w:eastAsia="ja-JP"/>
    </w:rPr>
  </w:style>
  <w:style w:type="character" w:customStyle="1" w:styleId="FootnoteChar">
    <w:name w:val="Footnote Char"/>
    <w:rsid w:val="00767CBE"/>
    <w:rPr>
      <w:rFonts w:eastAsia="MS Mincho"/>
      <w:sz w:val="16"/>
      <w:szCs w:val="24"/>
      <w:lang w:val="en-US" w:eastAsia="ja-JP" w:bidi="ar-SA"/>
    </w:rPr>
  </w:style>
  <w:style w:type="character" w:customStyle="1" w:styleId="ref-fn-p">
    <w:name w:val="ref-fn-p"/>
    <w:basedOn w:val="DefaultParagraphFont"/>
    <w:rsid w:val="00767CBE"/>
  </w:style>
  <w:style w:type="paragraph" w:customStyle="1" w:styleId="Char2">
    <w:name w:val="Char2"/>
    <w:basedOn w:val="Normal"/>
    <w:link w:val="FootnoteReference"/>
    <w:rsid w:val="00767CBE"/>
    <w:pPr>
      <w:spacing w:before="120" w:after="160" w:line="240" w:lineRule="exact"/>
      <w:jc w:val="both"/>
    </w:pPr>
    <w:rPr>
      <w:vertAlign w:val="superscript"/>
      <w:lang w:val="en-US"/>
    </w:rPr>
  </w:style>
  <w:style w:type="paragraph" w:customStyle="1" w:styleId="StandardDiplomarbeit">
    <w:name w:val="Standard Diplomarbeit"/>
    <w:basedOn w:val="Normal"/>
    <w:rsid w:val="00767CBE"/>
    <w:pPr>
      <w:spacing w:after="0" w:line="360" w:lineRule="auto"/>
      <w:jc w:val="both"/>
    </w:pPr>
    <w:rPr>
      <w:rFonts w:ascii="Times New Roman" w:eastAsia="Times New Roman" w:hAnsi="Times New Roman" w:cs="Times New Roman"/>
      <w:sz w:val="24"/>
      <w:szCs w:val="20"/>
      <w:lang w:val="de-DE"/>
    </w:rPr>
  </w:style>
  <w:style w:type="paragraph" w:customStyle="1" w:styleId="-">
    <w:name w:val="نام دانشگاه-دبی"/>
    <w:basedOn w:val="Normal"/>
    <w:link w:val="-Char"/>
    <w:uiPriority w:val="99"/>
    <w:rsid w:val="00767CBE"/>
    <w:pPr>
      <w:spacing w:after="0"/>
      <w:ind w:left="547" w:right="630"/>
      <w:contextualSpacing/>
      <w:jc w:val="center"/>
    </w:pPr>
    <w:rPr>
      <w:rFonts w:ascii="Times New Roman" w:eastAsia="Times New Roman" w:hAnsi="Times New Roman" w:cs="Times New Roman"/>
      <w:sz w:val="18"/>
      <w:szCs w:val="20"/>
      <w:lang w:val="el-GR" w:eastAsia="el-GR"/>
    </w:rPr>
  </w:style>
  <w:style w:type="character" w:customStyle="1" w:styleId="-Char">
    <w:name w:val="نام دانشگاه-دبی Char"/>
    <w:link w:val="-"/>
    <w:uiPriority w:val="99"/>
    <w:locked/>
    <w:rsid w:val="00767CBE"/>
    <w:rPr>
      <w:rFonts w:ascii="Times New Roman" w:eastAsia="Times New Roman" w:hAnsi="Times New Roman" w:cs="Times New Roman"/>
      <w:sz w:val="18"/>
      <w:szCs w:val="20"/>
      <w:lang w:val="el-GR" w:eastAsia="el-GR"/>
    </w:rPr>
  </w:style>
  <w:style w:type="paragraph" w:customStyle="1" w:styleId="-0">
    <w:name w:val="عنوان-ازمیر"/>
    <w:basedOn w:val="Normal"/>
    <w:link w:val="-Char0"/>
    <w:uiPriority w:val="99"/>
    <w:rsid w:val="00767CBE"/>
    <w:pPr>
      <w:bidi/>
      <w:spacing w:after="0"/>
      <w:contextualSpacing/>
      <w:jc w:val="center"/>
      <w:outlineLvl w:val="0"/>
    </w:pPr>
    <w:rPr>
      <w:rFonts w:ascii="Times New Roman" w:eastAsia="Times New Roman" w:hAnsi="Times New Roman" w:cs="Times New Roman"/>
      <w:b/>
      <w:bCs/>
      <w:noProof/>
      <w:kern w:val="36"/>
      <w:sz w:val="24"/>
      <w:szCs w:val="24"/>
      <w:lang w:val="en-US"/>
    </w:rPr>
  </w:style>
  <w:style w:type="paragraph" w:customStyle="1" w:styleId="-2">
    <w:name w:val="ازمیر-نویسنده"/>
    <w:basedOn w:val="-"/>
    <w:link w:val="-Char1"/>
    <w:uiPriority w:val="99"/>
    <w:rsid w:val="00767CBE"/>
    <w:pPr>
      <w:ind w:left="0" w:right="112"/>
      <w:jc w:val="lowKashida"/>
    </w:pPr>
    <w:rPr>
      <w:color w:val="000000"/>
    </w:rPr>
  </w:style>
  <w:style w:type="character" w:customStyle="1" w:styleId="-Char0">
    <w:name w:val="عنوان-ازمیر Char"/>
    <w:basedOn w:val="DefaultParagraphFont"/>
    <w:link w:val="-0"/>
    <w:uiPriority w:val="99"/>
    <w:locked/>
    <w:rsid w:val="00767CBE"/>
    <w:rPr>
      <w:rFonts w:ascii="Times New Roman" w:eastAsia="Times New Roman" w:hAnsi="Times New Roman" w:cs="Times New Roman"/>
      <w:b/>
      <w:bCs/>
      <w:noProof/>
      <w:kern w:val="36"/>
      <w:sz w:val="24"/>
      <w:szCs w:val="24"/>
    </w:rPr>
  </w:style>
  <w:style w:type="paragraph" w:customStyle="1" w:styleId="-3">
    <w:name w:val="ازمیر-نام دانشگاه"/>
    <w:basedOn w:val="Normal"/>
    <w:link w:val="-Char2"/>
    <w:uiPriority w:val="99"/>
    <w:rsid w:val="00767CBE"/>
    <w:pPr>
      <w:spacing w:after="0"/>
      <w:ind w:right="112"/>
      <w:contextualSpacing/>
      <w:jc w:val="lowKashida"/>
      <w:outlineLvl w:val="1"/>
    </w:pPr>
    <w:rPr>
      <w:rFonts w:ascii="Times New Roman" w:eastAsia="Times New Roman" w:hAnsi="Times New Roman" w:cs="Times New Roman"/>
      <w:i/>
      <w:iCs/>
      <w:color w:val="000000"/>
      <w:sz w:val="16"/>
      <w:szCs w:val="16"/>
      <w:lang w:val="en-US"/>
    </w:rPr>
  </w:style>
  <w:style w:type="character" w:customStyle="1" w:styleId="-Char1">
    <w:name w:val="ازمیر-نویسنده Char"/>
    <w:basedOn w:val="-Char"/>
    <w:link w:val="-2"/>
    <w:uiPriority w:val="99"/>
    <w:locked/>
    <w:rsid w:val="00767CBE"/>
    <w:rPr>
      <w:rFonts w:ascii="Times New Roman" w:eastAsia="Times New Roman" w:hAnsi="Times New Roman" w:cs="Times New Roman"/>
      <w:color w:val="000000"/>
      <w:sz w:val="18"/>
      <w:szCs w:val="20"/>
      <w:lang w:val="el-GR" w:eastAsia="el-GR"/>
    </w:rPr>
  </w:style>
  <w:style w:type="paragraph" w:customStyle="1" w:styleId="-4">
    <w:name w:val="ازمیر-ایمیل"/>
    <w:basedOn w:val="Normal"/>
    <w:link w:val="-Char3"/>
    <w:uiPriority w:val="99"/>
    <w:rsid w:val="00767CBE"/>
    <w:pPr>
      <w:pBdr>
        <w:bottom w:val="single" w:sz="6" w:space="1" w:color="auto"/>
      </w:pBdr>
      <w:spacing w:after="0"/>
      <w:contextualSpacing/>
      <w:jc w:val="lowKashida"/>
    </w:pPr>
    <w:rPr>
      <w:rFonts w:ascii="Times New Roman" w:eastAsia="Calibri" w:hAnsi="Times New Roman" w:cs="Times New Roman"/>
      <w:sz w:val="18"/>
      <w:szCs w:val="18"/>
      <w:lang w:val="en-US"/>
    </w:rPr>
  </w:style>
  <w:style w:type="character" w:customStyle="1" w:styleId="-Char2">
    <w:name w:val="ازمیر-نام دانشگاه Char"/>
    <w:basedOn w:val="DefaultParagraphFont"/>
    <w:link w:val="-3"/>
    <w:uiPriority w:val="99"/>
    <w:locked/>
    <w:rsid w:val="00767CBE"/>
    <w:rPr>
      <w:rFonts w:ascii="Times New Roman" w:eastAsia="Times New Roman" w:hAnsi="Times New Roman" w:cs="Times New Roman"/>
      <w:i/>
      <w:iCs/>
      <w:color w:val="000000"/>
      <w:sz w:val="16"/>
      <w:szCs w:val="16"/>
    </w:rPr>
  </w:style>
  <w:style w:type="paragraph" w:customStyle="1" w:styleId="-5">
    <w:name w:val="ازمیر-چکیده"/>
    <w:basedOn w:val="Normal"/>
    <w:link w:val="-Char4"/>
    <w:uiPriority w:val="99"/>
    <w:rsid w:val="00767CBE"/>
    <w:pPr>
      <w:autoSpaceDE w:val="0"/>
      <w:autoSpaceDN w:val="0"/>
      <w:adjustRightInd w:val="0"/>
      <w:spacing w:after="0" w:line="240" w:lineRule="auto"/>
      <w:contextualSpacing/>
      <w:jc w:val="both"/>
    </w:pPr>
    <w:rPr>
      <w:rFonts w:ascii="Times New Roman" w:eastAsia="Calibri" w:hAnsi="Times New Roman" w:cs="Times New Roman"/>
      <w:sz w:val="18"/>
      <w:szCs w:val="18"/>
      <w:lang w:val="en-US" w:bidi="fa-IR"/>
    </w:rPr>
  </w:style>
  <w:style w:type="character" w:customStyle="1" w:styleId="-Char3">
    <w:name w:val="ازمیر-ایمیل Char"/>
    <w:basedOn w:val="DefaultParagraphFont"/>
    <w:link w:val="-4"/>
    <w:uiPriority w:val="99"/>
    <w:locked/>
    <w:rsid w:val="00767CBE"/>
    <w:rPr>
      <w:rFonts w:ascii="Times New Roman" w:eastAsia="Calibri" w:hAnsi="Times New Roman" w:cs="Times New Roman"/>
      <w:sz w:val="18"/>
      <w:szCs w:val="18"/>
    </w:rPr>
  </w:style>
  <w:style w:type="character" w:customStyle="1" w:styleId="-Char4">
    <w:name w:val="ازمیر-چکیده Char"/>
    <w:basedOn w:val="DefaultParagraphFont"/>
    <w:link w:val="-5"/>
    <w:uiPriority w:val="99"/>
    <w:locked/>
    <w:rsid w:val="00767CBE"/>
    <w:rPr>
      <w:rFonts w:ascii="Times New Roman" w:eastAsia="Calibri" w:hAnsi="Times New Roman" w:cs="Times New Roman"/>
      <w:sz w:val="18"/>
      <w:szCs w:val="18"/>
      <w:lang w:bidi="fa-IR"/>
    </w:rPr>
  </w:style>
  <w:style w:type="paragraph" w:customStyle="1" w:styleId="-6">
    <w:name w:val="ازمیر-عنوان"/>
    <w:basedOn w:val="-0"/>
    <w:link w:val="-Char5"/>
    <w:uiPriority w:val="99"/>
    <w:rsid w:val="00767CBE"/>
    <w:pPr>
      <w:bidi w:val="0"/>
    </w:pPr>
  </w:style>
  <w:style w:type="character" w:customStyle="1" w:styleId="-Char5">
    <w:name w:val="ازمیر-عنوان Char"/>
    <w:basedOn w:val="-Char0"/>
    <w:link w:val="-6"/>
    <w:uiPriority w:val="99"/>
    <w:locked/>
    <w:rsid w:val="00767CBE"/>
    <w:rPr>
      <w:rFonts w:ascii="Times New Roman" w:eastAsia="Times New Roman" w:hAnsi="Times New Roman" w:cs="Times New Roman"/>
      <w:b/>
      <w:bCs/>
      <w:noProof/>
      <w:kern w:val="36"/>
      <w:sz w:val="24"/>
      <w:szCs w:val="24"/>
    </w:rPr>
  </w:style>
  <w:style w:type="character" w:customStyle="1" w:styleId="UnresolvedMention21">
    <w:name w:val="Unresolved Mention21"/>
    <w:basedOn w:val="DefaultParagraphFont"/>
    <w:uiPriority w:val="99"/>
    <w:rsid w:val="00767CBE"/>
    <w:rPr>
      <w:rFonts w:cs="Times New Roman"/>
      <w:color w:val="605E5C"/>
      <w:shd w:val="clear" w:color="auto" w:fill="E1DFDD"/>
    </w:rPr>
  </w:style>
  <w:style w:type="character" w:customStyle="1" w:styleId="gl9hy">
    <w:name w:val="gl9hy"/>
    <w:basedOn w:val="DefaultParagraphFont"/>
    <w:uiPriority w:val="99"/>
    <w:rsid w:val="00767CBE"/>
    <w:rPr>
      <w:rFonts w:cs="Times New Roman"/>
    </w:rPr>
  </w:style>
  <w:style w:type="character" w:customStyle="1" w:styleId="MainTextTegn">
    <w:name w:val="Main Text Tegn"/>
    <w:link w:val="MainText"/>
    <w:rsid w:val="00767CBE"/>
    <w:rPr>
      <w:rFonts w:ascii="Times New Roman" w:eastAsia="Times New Roman" w:hAnsi="Times New Roman" w:cs="Times New Roman"/>
      <w:sz w:val="20"/>
      <w:szCs w:val="24"/>
    </w:rPr>
  </w:style>
  <w:style w:type="character" w:customStyle="1" w:styleId="None0">
    <w:name w:val="None"/>
    <w:rsid w:val="00767CBE"/>
  </w:style>
  <w:style w:type="paragraph" w:customStyle="1" w:styleId="BodyC">
    <w:name w:val="Body C"/>
    <w:rsid w:val="00767CB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customStyle="1" w:styleId="BodyD">
    <w:name w:val="Body D"/>
    <w:rsid w:val="00767CB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customStyle="1" w:styleId="TableStyle1">
    <w:name w:val="Table Style 1"/>
    <w:rsid w:val="00767CBE"/>
    <w:pPr>
      <w:pBdr>
        <w:top w:val="nil"/>
        <w:left w:val="nil"/>
        <w:bottom w:val="nil"/>
        <w:right w:val="nil"/>
        <w:between w:val="nil"/>
        <w:bar w:val="nil"/>
      </w:pBdr>
      <w:spacing w:after="0" w:line="240" w:lineRule="auto"/>
    </w:pPr>
    <w:rPr>
      <w:rFonts w:ascii="Helvetica Neue" w:eastAsia="Arial Unicode MS" w:hAnsi="Helvetica Neue" w:cs="Arial Unicode MS"/>
      <w:b/>
      <w:bCs/>
      <w:color w:val="000000"/>
      <w:sz w:val="20"/>
      <w:szCs w:val="20"/>
      <w:u w:color="000000"/>
      <w:bdr w:val="nil"/>
    </w:rPr>
  </w:style>
  <w:style w:type="character" w:customStyle="1" w:styleId="hlfld-title">
    <w:name w:val="hlfld-title"/>
    <w:basedOn w:val="DefaultParagraphFont"/>
    <w:rsid w:val="00767CBE"/>
  </w:style>
  <w:style w:type="paragraph" w:customStyle="1" w:styleId="heading10">
    <w:name w:val="heading1"/>
    <w:next w:val="p1a"/>
    <w:qFormat/>
    <w:rsid w:val="00767CBE"/>
    <w:pPr>
      <w:keepNext/>
      <w:keepLines/>
      <w:pBdr>
        <w:top w:val="nil"/>
        <w:left w:val="nil"/>
        <w:bottom w:val="nil"/>
        <w:right w:val="nil"/>
        <w:between w:val="nil"/>
        <w:bar w:val="nil"/>
      </w:pBdr>
      <w:tabs>
        <w:tab w:val="left" w:pos="454"/>
      </w:tabs>
      <w:suppressAutoHyphens/>
      <w:spacing w:before="520" w:after="280" w:line="240" w:lineRule="auto"/>
      <w:jc w:val="both"/>
    </w:pPr>
    <w:rPr>
      <w:rFonts w:ascii="Times" w:eastAsia="Arial Unicode MS" w:hAnsi="Times" w:cs="Arial Unicode MS"/>
      <w:b/>
      <w:bCs/>
      <w:color w:val="000000"/>
      <w:sz w:val="24"/>
      <w:szCs w:val="24"/>
      <w:u w:color="000000"/>
      <w:bdr w:val="nil"/>
      <w:lang w:eastAsia="nb-NO"/>
    </w:rPr>
  </w:style>
  <w:style w:type="paragraph" w:customStyle="1" w:styleId="p1a">
    <w:name w:val="p1a"/>
    <w:next w:val="Normal"/>
    <w:link w:val="p1aZchn"/>
    <w:qFormat/>
    <w:rsid w:val="00767CBE"/>
    <w:pPr>
      <w:pBdr>
        <w:top w:val="nil"/>
        <w:left w:val="nil"/>
        <w:bottom w:val="nil"/>
        <w:right w:val="nil"/>
        <w:between w:val="nil"/>
        <w:bar w:val="nil"/>
      </w:pBdr>
      <w:spacing w:after="0" w:line="240" w:lineRule="auto"/>
      <w:jc w:val="both"/>
    </w:pPr>
    <w:rPr>
      <w:rFonts w:ascii="Times New Roman" w:eastAsia="Arial Unicode MS" w:hAnsi="Times New Roman" w:cs="Arial Unicode MS"/>
      <w:color w:val="000000"/>
      <w:sz w:val="20"/>
      <w:szCs w:val="20"/>
      <w:u w:color="000000"/>
      <w:bdr w:val="nil"/>
      <w:lang w:eastAsia="nb-NO"/>
    </w:rPr>
  </w:style>
  <w:style w:type="character" w:customStyle="1" w:styleId="a3">
    <w:name w:val="_"/>
    <w:basedOn w:val="DefaultParagraphFont"/>
    <w:rsid w:val="00767CBE"/>
  </w:style>
  <w:style w:type="paragraph" w:customStyle="1" w:styleId="TTPKeywords">
    <w:name w:val="TTP Keywords"/>
    <w:basedOn w:val="Normal"/>
    <w:next w:val="Normal"/>
    <w:uiPriority w:val="99"/>
    <w:rsid w:val="00767CBE"/>
    <w:pPr>
      <w:autoSpaceDE w:val="0"/>
      <w:autoSpaceDN w:val="0"/>
      <w:spacing w:before="360" w:after="0" w:line="240" w:lineRule="auto"/>
      <w:ind w:firstLine="284"/>
      <w:jc w:val="both"/>
    </w:pPr>
    <w:rPr>
      <w:rFonts w:ascii="Arial" w:eastAsia="SimSun" w:hAnsi="Arial" w:cs="Times New Roman"/>
      <w:szCs w:val="20"/>
      <w:lang w:val="en-US"/>
    </w:rPr>
  </w:style>
  <w:style w:type="paragraph" w:customStyle="1" w:styleId="TOCHeading1">
    <w:name w:val="TOC Heading1"/>
    <w:basedOn w:val="Heading1"/>
    <w:next w:val="Normal"/>
    <w:uiPriority w:val="39"/>
    <w:unhideWhenUsed/>
    <w:qFormat/>
    <w:rsid w:val="00767CBE"/>
    <w:pPr>
      <w:keepNext/>
      <w:keepLines/>
      <w:widowControl w:val="0"/>
      <w:spacing w:before="480" w:after="0" w:line="276" w:lineRule="auto"/>
      <w:ind w:firstLine="567"/>
      <w:contextualSpacing/>
      <w:jc w:val="center"/>
      <w:outlineLvl w:val="9"/>
    </w:pPr>
    <w:rPr>
      <w:rFonts w:ascii="Cambria" w:eastAsia="Times New Roman" w:hAnsi="Cambria" w:cstheme="minorBidi"/>
      <w:bCs/>
      <w:caps/>
      <w:color w:val="365F91"/>
      <w:sz w:val="28"/>
      <w:szCs w:val="28"/>
    </w:rPr>
  </w:style>
  <w:style w:type="table" w:customStyle="1" w:styleId="Table-topbottombold-Header-line">
    <w:name w:val="Table-topbottombold-Header-line"/>
    <w:basedOn w:val="TableNormal"/>
    <w:uiPriority w:val="99"/>
    <w:qFormat/>
    <w:rsid w:val="00767CBE"/>
    <w:pPr>
      <w:spacing w:after="0" w:line="240" w:lineRule="auto"/>
    </w:pPr>
    <w:rPr>
      <w:rFonts w:ascii="Times New Roman" w:eastAsia="Times New Roman" w:hAnsi="Times New Roman" w:cs="Times New Roman"/>
      <w:sz w:val="20"/>
      <w:szCs w:val="20"/>
    </w:rPr>
    <w:tblPr>
      <w:tblBorders>
        <w:top w:val="single" w:sz="24" w:space="0" w:color="auto"/>
        <w:bottom w:val="single" w:sz="24" w:space="0" w:color="auto"/>
      </w:tblBorders>
    </w:tblPr>
    <w:tblStylePr w:type="firstRow">
      <w:tblPr/>
      <w:tcPr>
        <w:tcBorders>
          <w:bottom w:val="single" w:sz="8" w:space="0" w:color="auto"/>
        </w:tcBorders>
      </w:tcPr>
    </w:tblStylePr>
  </w:style>
  <w:style w:type="table" w:styleId="TableClassic1">
    <w:name w:val="Table Classic 1"/>
    <w:basedOn w:val="TableNormal"/>
    <w:rsid w:val="00767CBE"/>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67CBE"/>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4">
    <w:name w:val="Table Classic 4"/>
    <w:basedOn w:val="TableNormal"/>
    <w:rsid w:val="00767CBE"/>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Simple1">
    <w:name w:val="Table Simple 1"/>
    <w:basedOn w:val="TableNormal"/>
    <w:uiPriority w:val="99"/>
    <w:rsid w:val="00767CBE"/>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nowrap">
    <w:name w:val="nowrap"/>
    <w:basedOn w:val="DefaultParagraphFont"/>
    <w:rsid w:val="00767CBE"/>
  </w:style>
  <w:style w:type="paragraph" w:customStyle="1" w:styleId="Pa2">
    <w:name w:val="Pa2"/>
    <w:basedOn w:val="Normal"/>
    <w:next w:val="Normal"/>
    <w:uiPriority w:val="99"/>
    <w:qFormat/>
    <w:rsid w:val="00767CBE"/>
    <w:pPr>
      <w:autoSpaceDE w:val="0"/>
      <w:autoSpaceDN w:val="0"/>
      <w:adjustRightInd w:val="0"/>
      <w:spacing w:after="0" w:line="221" w:lineRule="atLeast"/>
      <w:jc w:val="lowKashida"/>
    </w:pPr>
    <w:rPr>
      <w:rFonts w:ascii="Myriad Pro" w:eastAsiaTheme="minorEastAsia" w:hAnsi="Myriad Pro"/>
      <w:sz w:val="24"/>
      <w:szCs w:val="24"/>
      <w:lang w:val="en-US"/>
    </w:rPr>
  </w:style>
  <w:style w:type="paragraph" w:customStyle="1" w:styleId="Naslovrada">
    <w:name w:val="Naslov rada"/>
    <w:basedOn w:val="Normal"/>
    <w:link w:val="NaslovradaChar"/>
    <w:qFormat/>
    <w:rsid w:val="00767CBE"/>
    <w:pPr>
      <w:spacing w:after="120" w:line="240" w:lineRule="auto"/>
      <w:jc w:val="center"/>
    </w:pPr>
    <w:rPr>
      <w:rFonts w:ascii="Palatino Linotype" w:hAnsi="Palatino Linotype" w:cs="Times New Roman"/>
      <w:b/>
      <w:sz w:val="28"/>
      <w:szCs w:val="28"/>
      <w:lang w:val="hr-HR"/>
    </w:rPr>
  </w:style>
  <w:style w:type="character" w:customStyle="1" w:styleId="NaslovradaChar">
    <w:name w:val="Naslov rada Char"/>
    <w:basedOn w:val="DefaultParagraphFont"/>
    <w:link w:val="Naslovrada"/>
    <w:rsid w:val="00767CBE"/>
    <w:rPr>
      <w:rFonts w:ascii="Palatino Linotype" w:hAnsi="Palatino Linotype" w:cs="Times New Roman"/>
      <w:b/>
      <w:sz w:val="28"/>
      <w:szCs w:val="28"/>
      <w:lang w:val="hr-HR"/>
    </w:rPr>
  </w:style>
  <w:style w:type="paragraph" w:customStyle="1" w:styleId="paragraph">
    <w:name w:val="paragraph"/>
    <w:basedOn w:val="Normal"/>
    <w:link w:val="paragraphChar"/>
    <w:uiPriority w:val="99"/>
    <w:qFormat/>
    <w:rsid w:val="00A4610C"/>
    <w:pPr>
      <w:spacing w:before="100" w:beforeAutospacing="1" w:after="100" w:afterAutospacing="1" w:line="240" w:lineRule="auto"/>
    </w:pPr>
    <w:rPr>
      <w:rFonts w:ascii="Times" w:eastAsiaTheme="minorEastAsia" w:hAnsi="Times"/>
      <w:sz w:val="20"/>
      <w:szCs w:val="20"/>
      <w:lang w:val="tr-TR"/>
    </w:rPr>
  </w:style>
  <w:style w:type="character" w:customStyle="1" w:styleId="contextualspellingandgrammarerror">
    <w:name w:val="contextualspellingandgrammarerror"/>
    <w:basedOn w:val="DefaultParagraphFont"/>
    <w:rsid w:val="00A4610C"/>
  </w:style>
  <w:style w:type="paragraph" w:customStyle="1" w:styleId="NoSpacing1">
    <w:name w:val="No Spacing1"/>
    <w:qFormat/>
    <w:rsid w:val="00A4610C"/>
    <w:pPr>
      <w:spacing w:after="0" w:line="240" w:lineRule="auto"/>
    </w:pPr>
    <w:rPr>
      <w:rFonts w:ascii="Calibri" w:eastAsia="Times New Roman" w:hAnsi="Calibri" w:cs="Calibri"/>
      <w:lang w:val="hu-HU"/>
    </w:rPr>
  </w:style>
  <w:style w:type="character" w:customStyle="1" w:styleId="EndnoteTextChar1">
    <w:name w:val="Endnote Text Char1"/>
    <w:basedOn w:val="DefaultParagraphFont"/>
    <w:uiPriority w:val="99"/>
    <w:rsid w:val="00A4610C"/>
    <w:rPr>
      <w:sz w:val="20"/>
      <w:szCs w:val="20"/>
      <w:lang w:val="lv-LV"/>
    </w:rPr>
  </w:style>
  <w:style w:type="paragraph" w:customStyle="1" w:styleId="Text">
    <w:name w:val="Text"/>
    <w:basedOn w:val="Normal"/>
    <w:link w:val="TextChar"/>
    <w:qFormat/>
    <w:rsid w:val="00A4610C"/>
    <w:pPr>
      <w:widowControl w:val="0"/>
      <w:autoSpaceDE w:val="0"/>
      <w:autoSpaceDN w:val="0"/>
      <w:spacing w:after="0" w:line="252" w:lineRule="auto"/>
      <w:ind w:firstLine="202"/>
      <w:jc w:val="both"/>
    </w:pPr>
    <w:rPr>
      <w:rFonts w:ascii="Times New Roman" w:eastAsia="PMingLiU" w:hAnsi="Times New Roman" w:cs="Times New Roman"/>
      <w:sz w:val="20"/>
      <w:szCs w:val="20"/>
      <w:lang w:val="en-US"/>
    </w:rPr>
  </w:style>
  <w:style w:type="table" w:styleId="PlainTable2">
    <w:name w:val="Plain Table 2"/>
    <w:basedOn w:val="TableNormal"/>
    <w:uiPriority w:val="42"/>
    <w:rsid w:val="00A4610C"/>
    <w:pPr>
      <w:spacing w:after="0" w:line="240" w:lineRule="auto"/>
    </w:pPr>
    <w:rPr>
      <w:sz w:val="24"/>
      <w:szCs w:val="24"/>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ilfuvd">
    <w:name w:val="ilfuvd"/>
    <w:rsid w:val="00A4610C"/>
  </w:style>
  <w:style w:type="paragraph" w:customStyle="1" w:styleId="Level1">
    <w:name w:val="Level 1"/>
    <w:basedOn w:val="Normal"/>
    <w:qFormat/>
    <w:rsid w:val="00A461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pPr>
    <w:rPr>
      <w:rFonts w:ascii="Times New Roman" w:eastAsia="Times New Roman" w:hAnsi="Times New Roman" w:cs="Times New Roman"/>
      <w:sz w:val="24"/>
      <w:szCs w:val="20"/>
      <w:lang w:val="en-US" w:eastAsia="fr-FR"/>
    </w:rPr>
  </w:style>
  <w:style w:type="paragraph" w:customStyle="1" w:styleId="CM8">
    <w:name w:val="CM8"/>
    <w:basedOn w:val="Default"/>
    <w:next w:val="Default"/>
    <w:uiPriority w:val="99"/>
    <w:qFormat/>
    <w:rsid w:val="00A4610C"/>
    <w:pPr>
      <w:widowControl w:val="0"/>
    </w:pPr>
    <w:rPr>
      <w:rFonts w:ascii="Arial" w:eastAsia="Times New Roman" w:hAnsi="Arial" w:cs="Arial"/>
      <w:color w:val="auto"/>
      <w:lang w:val="fr-FR" w:eastAsia="fr-FR"/>
    </w:rPr>
  </w:style>
  <w:style w:type="paragraph" w:customStyle="1" w:styleId="CM2">
    <w:name w:val="CM2"/>
    <w:basedOn w:val="Default"/>
    <w:next w:val="Default"/>
    <w:uiPriority w:val="99"/>
    <w:qFormat/>
    <w:rsid w:val="00A4610C"/>
    <w:pPr>
      <w:widowControl w:val="0"/>
      <w:spacing w:line="203" w:lineRule="atLeast"/>
    </w:pPr>
    <w:rPr>
      <w:rFonts w:ascii="Arial" w:eastAsia="Times New Roman" w:hAnsi="Arial" w:cs="Arial"/>
      <w:color w:val="auto"/>
      <w:lang w:val="fr-FR" w:eastAsia="fr-FR"/>
    </w:rPr>
  </w:style>
  <w:style w:type="paragraph" w:customStyle="1" w:styleId="Odrka3stupn">
    <w:name w:val="Odrážka 3. stupně"/>
    <w:basedOn w:val="Normal"/>
    <w:qFormat/>
    <w:rsid w:val="00A4610C"/>
    <w:pPr>
      <w:numPr>
        <w:numId w:val="21"/>
      </w:numPr>
      <w:spacing w:before="120" w:after="120" w:line="240" w:lineRule="auto"/>
      <w:jc w:val="both"/>
    </w:pPr>
    <w:rPr>
      <w:rFonts w:ascii="Times New Roman" w:eastAsia="Times New Roman" w:hAnsi="Times New Roman" w:cs="Times New Roman"/>
      <w:sz w:val="24"/>
      <w:szCs w:val="20"/>
      <w:lang w:val="cs-CZ" w:eastAsia="cs-CZ"/>
    </w:rPr>
  </w:style>
  <w:style w:type="table" w:styleId="PlainTable1">
    <w:name w:val="Plain Table 1"/>
    <w:basedOn w:val="TableNormal"/>
    <w:uiPriority w:val="41"/>
    <w:rsid w:val="00A4610C"/>
    <w:pPr>
      <w:spacing w:after="0" w:line="240" w:lineRule="auto"/>
    </w:pPr>
    <w:rPr>
      <w:rFonts w:eastAsiaTheme="minorEastAsia"/>
      <w:lang w:val="en-GB"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fere">
    <w:name w:val="refere"/>
    <w:basedOn w:val="references"/>
    <w:link w:val="refereChar"/>
    <w:qFormat/>
    <w:rsid w:val="00A4610C"/>
  </w:style>
  <w:style w:type="character" w:customStyle="1" w:styleId="referencesChar0">
    <w:name w:val="references Char"/>
    <w:basedOn w:val="DefaultParagraphFont"/>
    <w:link w:val="references"/>
    <w:uiPriority w:val="99"/>
    <w:rsid w:val="00A4610C"/>
    <w:rPr>
      <w:rFonts w:ascii="Times New Roman" w:eastAsia="MS Mincho" w:hAnsi="Times New Roman" w:cs="Times New Roman"/>
      <w:noProof/>
      <w:sz w:val="16"/>
      <w:szCs w:val="16"/>
    </w:rPr>
  </w:style>
  <w:style w:type="character" w:customStyle="1" w:styleId="refereChar">
    <w:name w:val="refere Char"/>
    <w:basedOn w:val="referencesChar0"/>
    <w:link w:val="refere"/>
    <w:rsid w:val="00A4610C"/>
    <w:rPr>
      <w:rFonts w:ascii="Times New Roman" w:eastAsia="MS Mincho" w:hAnsi="Times New Roman" w:cs="Times New Roman"/>
      <w:noProof/>
      <w:sz w:val="16"/>
      <w:szCs w:val="16"/>
    </w:rPr>
  </w:style>
  <w:style w:type="paragraph" w:customStyle="1" w:styleId="Normale1">
    <w:name w:val="Normale1"/>
    <w:qFormat/>
    <w:rsid w:val="00A4610C"/>
    <w:pPr>
      <w:spacing w:after="0" w:line="240" w:lineRule="auto"/>
      <w:ind w:left="1078" w:hanging="539"/>
      <w:jc w:val="both"/>
    </w:pPr>
    <w:rPr>
      <w:rFonts w:ascii="Garamond" w:eastAsia="Arial Unicode MS" w:hAnsi="Garamond" w:cs="Arial Unicode MS"/>
      <w:color w:val="000000"/>
      <w:sz w:val="24"/>
      <w:szCs w:val="24"/>
      <w:u w:color="000000"/>
      <w:lang w:val="it-IT" w:eastAsia="it-IT"/>
    </w:rPr>
  </w:style>
  <w:style w:type="paragraph" w:customStyle="1" w:styleId="CM1">
    <w:name w:val="CM1"/>
    <w:basedOn w:val="Default"/>
    <w:next w:val="Default"/>
    <w:uiPriority w:val="99"/>
    <w:qFormat/>
    <w:rsid w:val="00A4610C"/>
    <w:pPr>
      <w:widowControl w:val="0"/>
    </w:pPr>
    <w:rPr>
      <w:rFonts w:ascii="Arial" w:eastAsia="Times New Roman" w:hAnsi="Arial" w:cs="Arial"/>
      <w:color w:val="auto"/>
      <w:lang w:val="fr-FR" w:eastAsia="fr-FR"/>
    </w:rPr>
  </w:style>
  <w:style w:type="paragraph" w:customStyle="1" w:styleId="CM3">
    <w:name w:val="CM3"/>
    <w:basedOn w:val="Default"/>
    <w:next w:val="Default"/>
    <w:uiPriority w:val="99"/>
    <w:qFormat/>
    <w:rsid w:val="00A4610C"/>
    <w:pPr>
      <w:widowControl w:val="0"/>
      <w:spacing w:line="203" w:lineRule="atLeast"/>
    </w:pPr>
    <w:rPr>
      <w:rFonts w:ascii="Arial" w:eastAsia="Times New Roman" w:hAnsi="Arial" w:cs="Arial"/>
      <w:color w:val="auto"/>
      <w:lang w:val="fr-FR" w:eastAsia="fr-FR"/>
    </w:rPr>
  </w:style>
  <w:style w:type="paragraph" w:customStyle="1" w:styleId="CM4">
    <w:name w:val="CM4"/>
    <w:basedOn w:val="Default"/>
    <w:next w:val="Default"/>
    <w:uiPriority w:val="99"/>
    <w:qFormat/>
    <w:rsid w:val="00A4610C"/>
    <w:pPr>
      <w:widowControl w:val="0"/>
      <w:spacing w:line="203" w:lineRule="atLeast"/>
    </w:pPr>
    <w:rPr>
      <w:rFonts w:ascii="Arial" w:eastAsia="Times New Roman" w:hAnsi="Arial" w:cs="Arial"/>
      <w:color w:val="auto"/>
      <w:lang w:val="fr-FR" w:eastAsia="fr-FR"/>
    </w:rPr>
  </w:style>
  <w:style w:type="paragraph" w:customStyle="1" w:styleId="CM5">
    <w:name w:val="CM5"/>
    <w:basedOn w:val="Default"/>
    <w:next w:val="Default"/>
    <w:uiPriority w:val="99"/>
    <w:qFormat/>
    <w:rsid w:val="00A4610C"/>
    <w:pPr>
      <w:widowControl w:val="0"/>
    </w:pPr>
    <w:rPr>
      <w:rFonts w:ascii="Arial" w:eastAsia="Times New Roman" w:hAnsi="Arial" w:cs="Arial"/>
      <w:color w:val="auto"/>
      <w:lang w:val="fr-FR" w:eastAsia="fr-FR"/>
    </w:rPr>
  </w:style>
  <w:style w:type="paragraph" w:customStyle="1" w:styleId="CM6">
    <w:name w:val="CM6"/>
    <w:basedOn w:val="Default"/>
    <w:next w:val="Default"/>
    <w:uiPriority w:val="99"/>
    <w:qFormat/>
    <w:rsid w:val="00A4610C"/>
    <w:pPr>
      <w:widowControl w:val="0"/>
      <w:spacing w:line="208" w:lineRule="atLeast"/>
    </w:pPr>
    <w:rPr>
      <w:rFonts w:ascii="Arial" w:eastAsia="Times New Roman" w:hAnsi="Arial" w:cs="Arial"/>
      <w:color w:val="auto"/>
      <w:lang w:val="fr-FR" w:eastAsia="fr-FR"/>
    </w:rPr>
  </w:style>
  <w:style w:type="paragraph" w:customStyle="1" w:styleId="CM7">
    <w:name w:val="CM7"/>
    <w:basedOn w:val="Default"/>
    <w:next w:val="Default"/>
    <w:uiPriority w:val="99"/>
    <w:qFormat/>
    <w:rsid w:val="00A4610C"/>
    <w:pPr>
      <w:widowControl w:val="0"/>
      <w:spacing w:line="206" w:lineRule="atLeast"/>
    </w:pPr>
    <w:rPr>
      <w:rFonts w:ascii="Arial" w:eastAsia="Times New Roman" w:hAnsi="Arial" w:cs="Arial"/>
      <w:color w:val="auto"/>
      <w:lang w:val="fr-FR" w:eastAsia="fr-FR"/>
    </w:rPr>
  </w:style>
  <w:style w:type="table" w:customStyle="1" w:styleId="Tabladecuadrcula4-nfasis11">
    <w:name w:val="Tabla de cuadrícula 4 - Énfasis 11"/>
    <w:basedOn w:val="TableNormal"/>
    <w:uiPriority w:val="49"/>
    <w:rsid w:val="00A4610C"/>
    <w:pPr>
      <w:spacing w:after="0" w:line="240" w:lineRule="auto"/>
    </w:pPr>
    <w:rPr>
      <w:lang w:val="es-MX"/>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rcahc">
    <w:name w:val="hrcahc"/>
    <w:basedOn w:val="DefaultParagraphFont"/>
    <w:rsid w:val="00A4610C"/>
  </w:style>
  <w:style w:type="character" w:customStyle="1" w:styleId="A11">
    <w:name w:val="A1"/>
    <w:uiPriority w:val="99"/>
    <w:rsid w:val="00A4610C"/>
    <w:rPr>
      <w:rFonts w:cs="Minion Pro"/>
      <w:b/>
      <w:bCs/>
      <w:color w:val="000000"/>
      <w:sz w:val="56"/>
      <w:szCs w:val="56"/>
    </w:rPr>
  </w:style>
  <w:style w:type="character" w:customStyle="1" w:styleId="ff1">
    <w:name w:val="ff1"/>
    <w:basedOn w:val="DefaultParagraphFont"/>
    <w:rsid w:val="00A4610C"/>
  </w:style>
  <w:style w:type="table" w:styleId="GridTable4-Accent3">
    <w:name w:val="Grid Table 4 Accent 3"/>
    <w:basedOn w:val="TableNormal"/>
    <w:uiPriority w:val="49"/>
    <w:rsid w:val="00A4610C"/>
    <w:pPr>
      <w:spacing w:after="0" w:line="240" w:lineRule="auto"/>
    </w:pPr>
    <w:rPr>
      <w:sz w:val="24"/>
      <w:szCs w:val="24"/>
      <w:lang w:val="es-C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UnresolvedMention3">
    <w:name w:val="Unresolved Mention3"/>
    <w:basedOn w:val="DefaultParagraphFont"/>
    <w:uiPriority w:val="99"/>
    <w:unhideWhenUsed/>
    <w:rsid w:val="00606984"/>
    <w:rPr>
      <w:color w:val="605E5C"/>
      <w:shd w:val="clear" w:color="auto" w:fill="E1DFDD"/>
    </w:rPr>
  </w:style>
  <w:style w:type="table" w:customStyle="1" w:styleId="PlainTable11">
    <w:name w:val="Plain Table 11"/>
    <w:basedOn w:val="TableNormal"/>
    <w:uiPriority w:val="41"/>
    <w:rsid w:val="00AC743F"/>
    <w:pPr>
      <w:spacing w:after="0" w:line="240" w:lineRule="auto"/>
    </w:pPr>
    <w:rPr>
      <w:rFonts w:eastAsiaTheme="minorEastAsia"/>
      <w:lang w:val="en-GB"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3">
    <w:name w:val="Ανοιχτόχρωμη σκίαση1"/>
    <w:basedOn w:val="TableNormal"/>
    <w:uiPriority w:val="60"/>
    <w:rsid w:val="00CA2ED1"/>
    <w:pPr>
      <w:spacing w:after="0" w:line="240" w:lineRule="auto"/>
    </w:pPr>
    <w:rPr>
      <w:color w:val="000000" w:themeColor="text1" w:themeShade="BF"/>
      <w:lang w:val="el-G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lt-edited">
    <w:name w:val="alt-edited"/>
    <w:basedOn w:val="DefaultParagraphFont"/>
    <w:rsid w:val="00C0098B"/>
  </w:style>
  <w:style w:type="table" w:customStyle="1" w:styleId="TabelaSimples11">
    <w:name w:val="Tabela Simples 11"/>
    <w:basedOn w:val="TableNormal"/>
    <w:uiPriority w:val="41"/>
    <w:rsid w:val="00C0098B"/>
    <w:pPr>
      <w:spacing w:after="0" w:line="240" w:lineRule="auto"/>
    </w:pPr>
    <w:rPr>
      <w:lang w:val="pt-PT"/>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1">
    <w:name w:val="p1"/>
    <w:basedOn w:val="Normal"/>
    <w:qFormat/>
    <w:rsid w:val="00D1767C"/>
    <w:pPr>
      <w:spacing w:after="0" w:line="240" w:lineRule="auto"/>
    </w:pPr>
    <w:rPr>
      <w:rFonts w:ascii="Helvetica" w:hAnsi="Helvetica" w:cs="Times New Roman"/>
      <w:sz w:val="20"/>
      <w:szCs w:val="20"/>
      <w:lang w:val="it-IT" w:eastAsia="it-IT"/>
    </w:rPr>
  </w:style>
  <w:style w:type="table" w:customStyle="1" w:styleId="TabelacomGrelha31">
    <w:name w:val="Tabela com Grelha31"/>
    <w:basedOn w:val="TableNormal"/>
    <w:next w:val="TableGrid"/>
    <w:uiPriority w:val="39"/>
    <w:rsid w:val="00D1767C"/>
    <w:pPr>
      <w:spacing w:after="0" w:line="240" w:lineRule="auto"/>
    </w:pPr>
    <w:rPr>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elha311">
    <w:name w:val="Tabela com Grelha311"/>
    <w:basedOn w:val="TableNormal"/>
    <w:next w:val="TableGrid"/>
    <w:uiPriority w:val="39"/>
    <w:rsid w:val="00D1767C"/>
    <w:pPr>
      <w:spacing w:after="0" w:line="240" w:lineRule="auto"/>
    </w:pPr>
    <w:rPr>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A6"/>
    <w:uiPriority w:val="99"/>
    <w:rsid w:val="00D1767C"/>
    <w:rPr>
      <w:rFonts w:ascii="Glypha LT" w:hAnsi="Glypha LT" w:cs="Glypha LT" w:hint="default"/>
      <w:color w:val="000000"/>
      <w:sz w:val="19"/>
      <w:szCs w:val="19"/>
    </w:rPr>
  </w:style>
  <w:style w:type="paragraph" w:customStyle="1" w:styleId="Style8">
    <w:name w:val="Style8"/>
    <w:basedOn w:val="Heading5"/>
    <w:uiPriority w:val="99"/>
    <w:qFormat/>
    <w:rsid w:val="00D1767C"/>
    <w:pPr>
      <w:keepNext/>
      <w:keepLines/>
      <w:spacing w:before="40" w:line="360" w:lineRule="auto"/>
      <w:jc w:val="both"/>
    </w:pPr>
    <w:rPr>
      <w:rFonts w:ascii="Times New Roman" w:eastAsia="Times New Roman" w:hAnsi="Times New Roman" w:cs="Times New Roman"/>
      <w:bCs w:val="0"/>
      <w:i/>
      <w:color w:val="000000"/>
      <w:sz w:val="24"/>
      <w:szCs w:val="24"/>
    </w:rPr>
  </w:style>
  <w:style w:type="character" w:customStyle="1" w:styleId="hscoswrapper">
    <w:name w:val="hs_cos_wrapper"/>
    <w:basedOn w:val="DefaultParagraphFont"/>
    <w:rsid w:val="00D1767C"/>
  </w:style>
  <w:style w:type="paragraph" w:customStyle="1" w:styleId="intro">
    <w:name w:val="intro"/>
    <w:basedOn w:val="Normal"/>
    <w:rsid w:val="00D176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aption1">
    <w:name w:val="Caption1"/>
    <w:basedOn w:val="Normal"/>
    <w:rsid w:val="00D176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irst">
    <w:name w:val="first"/>
    <w:basedOn w:val="Normal"/>
    <w:rsid w:val="00D176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redit">
    <w:name w:val="credit"/>
    <w:basedOn w:val="Normal"/>
    <w:rsid w:val="00D176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sttime">
    <w:name w:val="post_time"/>
    <w:basedOn w:val="Normal"/>
    <w:rsid w:val="00D176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edit">
    <w:name w:val="edit"/>
    <w:basedOn w:val="Normal"/>
    <w:rsid w:val="00D1767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ttpseceuropaeucommissionpresscornerdetailenip20316">
    <w:name w:val="https://ec.europa.eu/commission/presscorner/detail/en/ip_20_316"/>
    <w:basedOn w:val="DefaultParagraphFont"/>
    <w:rsid w:val="00D1767C"/>
  </w:style>
  <w:style w:type="paragraph" w:customStyle="1" w:styleId="SectionTitle">
    <w:name w:val="Section Title"/>
    <w:basedOn w:val="Normal"/>
    <w:autoRedefine/>
    <w:uiPriority w:val="2"/>
    <w:qFormat/>
    <w:rsid w:val="00D1767C"/>
    <w:pPr>
      <w:snapToGrid w:val="0"/>
      <w:spacing w:before="120" w:after="120" w:line="240" w:lineRule="auto"/>
    </w:pPr>
    <w:rPr>
      <w:rFonts w:ascii="Arial Narrow" w:eastAsia="Times New Roman" w:hAnsi="Arial Narrow" w:cs="Times New Roman"/>
      <w:b/>
      <w:sz w:val="20"/>
      <w:szCs w:val="18"/>
      <w:lang w:val="en-GB"/>
    </w:rPr>
  </w:style>
  <w:style w:type="paragraph" w:customStyle="1" w:styleId="Style10ptJustified">
    <w:name w:val="Style 10 pt Justified"/>
    <w:basedOn w:val="Normal"/>
    <w:link w:val="Style10ptJustifiedChar"/>
    <w:autoRedefine/>
    <w:rsid w:val="00D1767C"/>
    <w:pPr>
      <w:snapToGrid w:val="0"/>
      <w:spacing w:before="40" w:after="120" w:line="240" w:lineRule="auto"/>
      <w:jc w:val="both"/>
    </w:pPr>
    <w:rPr>
      <w:rFonts w:ascii="Times New Roman" w:eastAsia="Times New Roman" w:hAnsi="Times New Roman" w:cs="Times New Roman"/>
      <w:iCs/>
      <w:sz w:val="20"/>
      <w:szCs w:val="20"/>
      <w:lang w:val="en-GB"/>
    </w:rPr>
  </w:style>
  <w:style w:type="character" w:customStyle="1" w:styleId="Style10ptJustifiedChar">
    <w:name w:val="Style 10 pt Justified Char"/>
    <w:link w:val="Style10ptJustified"/>
    <w:rsid w:val="00D1767C"/>
    <w:rPr>
      <w:rFonts w:ascii="Times New Roman" w:eastAsia="Times New Roman" w:hAnsi="Times New Roman" w:cs="Times New Roman"/>
      <w:iCs/>
      <w:sz w:val="20"/>
      <w:szCs w:val="20"/>
      <w:lang w:val="en-GB"/>
    </w:rPr>
  </w:style>
  <w:style w:type="character" w:customStyle="1" w:styleId="A4">
    <w:name w:val="A4"/>
    <w:uiPriority w:val="99"/>
    <w:rsid w:val="00D1767C"/>
    <w:rPr>
      <w:rFonts w:ascii="Optima" w:hAnsi="Optima" w:cs="Optima"/>
      <w:color w:val="000000"/>
      <w:sz w:val="9"/>
      <w:szCs w:val="9"/>
    </w:rPr>
  </w:style>
  <w:style w:type="paragraph" w:customStyle="1" w:styleId="Pa9">
    <w:name w:val="Pa9"/>
    <w:basedOn w:val="Default"/>
    <w:next w:val="Default"/>
    <w:qFormat/>
    <w:rsid w:val="00D1767C"/>
    <w:pPr>
      <w:spacing w:line="191" w:lineRule="atLeast"/>
    </w:pPr>
    <w:rPr>
      <w:rFonts w:ascii="Adobe Garamond Pro" w:eastAsiaTheme="minorHAnsi" w:hAnsi="Adobe Garamond Pro" w:cstheme="minorBidi"/>
      <w:color w:val="auto"/>
    </w:rPr>
  </w:style>
  <w:style w:type="character" w:customStyle="1" w:styleId="A8">
    <w:name w:val="A8"/>
    <w:uiPriority w:val="99"/>
    <w:rsid w:val="00D1767C"/>
    <w:rPr>
      <w:rFonts w:cs="Arial Narrow"/>
      <w:i/>
      <w:iCs/>
      <w:color w:val="000000"/>
      <w:sz w:val="14"/>
      <w:szCs w:val="14"/>
    </w:rPr>
  </w:style>
  <w:style w:type="paragraph" w:customStyle="1" w:styleId="Pa16">
    <w:name w:val="Pa16"/>
    <w:basedOn w:val="Default"/>
    <w:next w:val="Default"/>
    <w:qFormat/>
    <w:rsid w:val="00D1767C"/>
    <w:pPr>
      <w:spacing w:line="211" w:lineRule="atLeast"/>
    </w:pPr>
    <w:rPr>
      <w:rFonts w:ascii="Myriad Pro Light Cond" w:eastAsiaTheme="minorHAnsi" w:hAnsi="Myriad Pro Light Cond" w:cstheme="minorBidi"/>
      <w:color w:val="auto"/>
    </w:rPr>
  </w:style>
  <w:style w:type="table" w:customStyle="1" w:styleId="LightList2">
    <w:name w:val="Light List2"/>
    <w:basedOn w:val="TableNormal"/>
    <w:uiPriority w:val="61"/>
    <w:rsid w:val="00D1767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3">
    <w:name w:val="Light List Accent 3"/>
    <w:basedOn w:val="TableNormal"/>
    <w:uiPriority w:val="71"/>
    <w:rsid w:val="00D1767C"/>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GridTable5Dark-Accent3">
    <w:name w:val="Grid Table 5 Dark Accent 3"/>
    <w:basedOn w:val="TableNormal"/>
    <w:uiPriority w:val="50"/>
    <w:rsid w:val="00776F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CommentSubjectChar3">
    <w:name w:val="Comment Subject Char3"/>
    <w:basedOn w:val="TableNormal"/>
    <w:uiPriority w:val="69"/>
    <w:rsid w:val="00776FBD"/>
    <w:pPr>
      <w:spacing w:after="0" w:line="240" w:lineRule="auto"/>
    </w:pPr>
    <w:rPr>
      <w:rFonts w:ascii="Calibri" w:eastAsia="Calibri" w:hAnsi="Calibri" w:cs="Times New Roman"/>
      <w:sz w:val="20"/>
      <w:szCs w:val="20"/>
    </w:rPr>
    <w:tbl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LightShading">
    <w:name w:val="Light Shading"/>
    <w:basedOn w:val="TableNormal"/>
    <w:uiPriority w:val="60"/>
    <w:rsid w:val="00776F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yiv1766979483yshortcuts">
    <w:name w:val="yiv1766979483yshortcuts"/>
    <w:rsid w:val="00776FBD"/>
  </w:style>
  <w:style w:type="character" w:customStyle="1" w:styleId="Title4">
    <w:name w:val="Title4"/>
    <w:rsid w:val="00776FBD"/>
  </w:style>
  <w:style w:type="character" w:customStyle="1" w:styleId="exldetailsdisplayval">
    <w:name w:val="exldetailsdisplayval"/>
    <w:rsid w:val="00776FBD"/>
  </w:style>
  <w:style w:type="paragraph" w:customStyle="1" w:styleId="Articletitle">
    <w:name w:val="Article title"/>
    <w:basedOn w:val="Normal"/>
    <w:next w:val="Normal"/>
    <w:rsid w:val="00776FBD"/>
    <w:pPr>
      <w:spacing w:after="120" w:line="360" w:lineRule="auto"/>
    </w:pPr>
    <w:rPr>
      <w:rFonts w:ascii="Times New Roman" w:eastAsia="Times New Roman" w:hAnsi="Times New Roman" w:cs="Times New Roman"/>
      <w:b/>
      <w:sz w:val="28"/>
      <w:szCs w:val="24"/>
      <w:lang w:val="en-GB" w:eastAsia="en-GB"/>
    </w:rPr>
  </w:style>
  <w:style w:type="paragraph" w:customStyle="1" w:styleId="Authornames">
    <w:name w:val="Author names"/>
    <w:basedOn w:val="Normal"/>
    <w:next w:val="Normal"/>
    <w:rsid w:val="00776FBD"/>
    <w:pPr>
      <w:spacing w:before="240" w:after="0" w:line="360" w:lineRule="auto"/>
    </w:pPr>
    <w:rPr>
      <w:rFonts w:ascii="Times New Roman" w:eastAsia="Times New Roman" w:hAnsi="Times New Roman" w:cs="Times New Roman"/>
      <w:sz w:val="28"/>
      <w:szCs w:val="24"/>
      <w:lang w:val="en-GB" w:eastAsia="en-GB"/>
    </w:rPr>
  </w:style>
  <w:style w:type="character" w:customStyle="1" w:styleId="fullpost">
    <w:name w:val="fullpost"/>
    <w:basedOn w:val="DefaultParagraphFont"/>
    <w:rsid w:val="00776FBD"/>
  </w:style>
  <w:style w:type="paragraph" w:customStyle="1" w:styleId="Affiliations">
    <w:name w:val="Affiliations"/>
    <w:basedOn w:val="Normal"/>
    <w:rsid w:val="00776FBD"/>
    <w:pPr>
      <w:spacing w:after="0" w:line="240" w:lineRule="auto"/>
      <w:jc w:val="center"/>
    </w:pPr>
    <w:rPr>
      <w:rFonts w:ascii="Helvetica" w:eastAsia="Times New Roman" w:hAnsi="Helvetica" w:cs="Times New Roman"/>
      <w:sz w:val="20"/>
      <w:szCs w:val="20"/>
      <w:lang w:val="en-US"/>
    </w:rPr>
  </w:style>
  <w:style w:type="paragraph" w:customStyle="1" w:styleId="E-Mail">
    <w:name w:val="E-Mail"/>
    <w:basedOn w:val="Author0"/>
    <w:qFormat/>
    <w:rsid w:val="00776FBD"/>
    <w:pPr>
      <w:tabs>
        <w:tab w:val="clear" w:pos="1800"/>
        <w:tab w:val="clear" w:pos="3510"/>
      </w:tabs>
      <w:spacing w:after="60" w:line="240" w:lineRule="auto"/>
    </w:pPr>
    <w:rPr>
      <w:rFonts w:ascii="Helvetica" w:eastAsia="Times New Roman" w:hAnsi="Helvetica"/>
      <w:szCs w:val="20"/>
      <w:lang w:eastAsia="en-US"/>
    </w:rPr>
  </w:style>
  <w:style w:type="paragraph" w:customStyle="1" w:styleId="Vietaraya">
    <w:name w:val="Viñeta raya"/>
    <w:basedOn w:val="Normal"/>
    <w:uiPriority w:val="99"/>
    <w:qFormat/>
    <w:rsid w:val="00776FBD"/>
    <w:pPr>
      <w:spacing w:after="0" w:line="240" w:lineRule="auto"/>
      <w:jc w:val="both"/>
    </w:pPr>
    <w:rPr>
      <w:rFonts w:ascii="Arial Narrow" w:eastAsia="Times New Roman" w:hAnsi="Arial Narrow" w:cs="Times New Roman"/>
      <w:sz w:val="20"/>
      <w:szCs w:val="20"/>
      <w:lang w:val="es-ES_tradnl" w:eastAsia="es-ES"/>
    </w:rPr>
  </w:style>
  <w:style w:type="paragraph" w:customStyle="1" w:styleId="yiv5926237960msonormal">
    <w:name w:val="yiv5926237960msonormal"/>
    <w:basedOn w:val="Normal"/>
    <w:uiPriority w:val="99"/>
    <w:qFormat/>
    <w:rsid w:val="00776FB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argrafodaLista1">
    <w:name w:val="Parágrafo da Lista1"/>
    <w:basedOn w:val="Normal"/>
    <w:uiPriority w:val="99"/>
    <w:qFormat/>
    <w:rsid w:val="00776FBD"/>
    <w:pPr>
      <w:spacing w:after="0" w:line="240" w:lineRule="auto"/>
      <w:ind w:left="720" w:firstLine="454"/>
      <w:contextualSpacing/>
      <w:jc w:val="both"/>
    </w:pPr>
    <w:rPr>
      <w:rFonts w:ascii="Arial" w:eastAsia="Times New Roman" w:hAnsi="Arial" w:cs="Times New Roman"/>
      <w:lang w:val="pt-PT"/>
    </w:rPr>
  </w:style>
  <w:style w:type="paragraph" w:customStyle="1" w:styleId="SAP-ReferenceItem">
    <w:name w:val="SAP-Reference Item"/>
    <w:qFormat/>
    <w:rsid w:val="00776FBD"/>
    <w:pPr>
      <w:adjustRightInd w:val="0"/>
      <w:snapToGrid w:val="0"/>
      <w:spacing w:after="156" w:line="200" w:lineRule="exact"/>
      <w:ind w:left="420" w:hanging="420"/>
      <w:jc w:val="both"/>
    </w:pPr>
    <w:rPr>
      <w:rFonts w:ascii="Times New Roman" w:eastAsia="Times New Roman" w:hAnsi="Times New Roman" w:cs="Times New Roman"/>
      <w:sz w:val="18"/>
      <w:szCs w:val="24"/>
      <w:lang w:eastAsia="zh-CN"/>
    </w:rPr>
  </w:style>
  <w:style w:type="character" w:customStyle="1" w:styleId="subject">
    <w:name w:val="subject"/>
    <w:rsid w:val="00776FBD"/>
  </w:style>
  <w:style w:type="character" w:customStyle="1" w:styleId="headingtitle">
    <w:name w:val="headingtitle"/>
    <w:basedOn w:val="DefaultParagraphFont"/>
    <w:rsid w:val="00776FBD"/>
  </w:style>
  <w:style w:type="table" w:customStyle="1" w:styleId="TableGridLight1">
    <w:name w:val="Table Grid Light1"/>
    <w:basedOn w:val="TableNormal"/>
    <w:uiPriority w:val="40"/>
    <w:rsid w:val="00776F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Index10">
    <w:name w:val="index 1"/>
    <w:basedOn w:val="Normal"/>
    <w:next w:val="Normal"/>
    <w:autoRedefine/>
    <w:unhideWhenUsed/>
    <w:rsid w:val="00776FBD"/>
    <w:pPr>
      <w:spacing w:after="0"/>
      <w:ind w:left="220" w:hanging="220"/>
    </w:pPr>
    <w:rPr>
      <w:sz w:val="18"/>
      <w:szCs w:val="18"/>
      <w:lang w:val="en-US"/>
    </w:rPr>
  </w:style>
  <w:style w:type="paragraph" w:styleId="Index2">
    <w:name w:val="index 2"/>
    <w:basedOn w:val="Normal"/>
    <w:next w:val="Normal"/>
    <w:autoRedefine/>
    <w:unhideWhenUsed/>
    <w:rsid w:val="00776FBD"/>
    <w:pPr>
      <w:spacing w:after="0"/>
      <w:ind w:left="440" w:hanging="220"/>
    </w:pPr>
    <w:rPr>
      <w:sz w:val="18"/>
      <w:szCs w:val="18"/>
      <w:lang w:val="en-US"/>
    </w:rPr>
  </w:style>
  <w:style w:type="paragraph" w:styleId="Index3">
    <w:name w:val="index 3"/>
    <w:basedOn w:val="Normal"/>
    <w:next w:val="Normal"/>
    <w:autoRedefine/>
    <w:unhideWhenUsed/>
    <w:rsid w:val="00776FBD"/>
    <w:pPr>
      <w:spacing w:after="0"/>
      <w:ind w:left="660" w:hanging="220"/>
    </w:pPr>
    <w:rPr>
      <w:sz w:val="18"/>
      <w:szCs w:val="18"/>
      <w:lang w:val="en-US"/>
    </w:rPr>
  </w:style>
  <w:style w:type="paragraph" w:styleId="Index4">
    <w:name w:val="index 4"/>
    <w:basedOn w:val="Normal"/>
    <w:next w:val="Normal"/>
    <w:autoRedefine/>
    <w:unhideWhenUsed/>
    <w:rsid w:val="00776FBD"/>
    <w:pPr>
      <w:spacing w:after="0"/>
      <w:ind w:left="880" w:hanging="220"/>
    </w:pPr>
    <w:rPr>
      <w:sz w:val="18"/>
      <w:szCs w:val="18"/>
      <w:lang w:val="en-US"/>
    </w:rPr>
  </w:style>
  <w:style w:type="paragraph" w:styleId="Index5">
    <w:name w:val="index 5"/>
    <w:basedOn w:val="Normal"/>
    <w:next w:val="Normal"/>
    <w:autoRedefine/>
    <w:unhideWhenUsed/>
    <w:rsid w:val="00776FBD"/>
    <w:pPr>
      <w:spacing w:after="0"/>
      <w:ind w:left="1100" w:hanging="220"/>
    </w:pPr>
    <w:rPr>
      <w:sz w:val="18"/>
      <w:szCs w:val="18"/>
      <w:lang w:val="en-US"/>
    </w:rPr>
  </w:style>
  <w:style w:type="paragraph" w:styleId="Index6">
    <w:name w:val="index 6"/>
    <w:basedOn w:val="Normal"/>
    <w:next w:val="Normal"/>
    <w:autoRedefine/>
    <w:unhideWhenUsed/>
    <w:rsid w:val="00776FBD"/>
    <w:pPr>
      <w:spacing w:after="0"/>
      <w:ind w:left="1320" w:hanging="220"/>
    </w:pPr>
    <w:rPr>
      <w:sz w:val="18"/>
      <w:szCs w:val="18"/>
      <w:lang w:val="en-US"/>
    </w:rPr>
  </w:style>
  <w:style w:type="paragraph" w:styleId="Index7">
    <w:name w:val="index 7"/>
    <w:basedOn w:val="Normal"/>
    <w:next w:val="Normal"/>
    <w:autoRedefine/>
    <w:unhideWhenUsed/>
    <w:rsid w:val="00776FBD"/>
    <w:pPr>
      <w:spacing w:after="0"/>
      <w:ind w:left="1540" w:hanging="220"/>
    </w:pPr>
    <w:rPr>
      <w:sz w:val="18"/>
      <w:szCs w:val="18"/>
      <w:lang w:val="en-US"/>
    </w:rPr>
  </w:style>
  <w:style w:type="paragraph" w:styleId="Index8">
    <w:name w:val="index 8"/>
    <w:basedOn w:val="Normal"/>
    <w:next w:val="Normal"/>
    <w:autoRedefine/>
    <w:unhideWhenUsed/>
    <w:rsid w:val="00776FBD"/>
    <w:pPr>
      <w:spacing w:after="0"/>
      <w:ind w:left="1760" w:hanging="220"/>
    </w:pPr>
    <w:rPr>
      <w:sz w:val="18"/>
      <w:szCs w:val="18"/>
      <w:lang w:val="en-US"/>
    </w:rPr>
  </w:style>
  <w:style w:type="paragraph" w:styleId="Index9">
    <w:name w:val="index 9"/>
    <w:basedOn w:val="Normal"/>
    <w:next w:val="Normal"/>
    <w:autoRedefine/>
    <w:unhideWhenUsed/>
    <w:rsid w:val="00776FBD"/>
    <w:pPr>
      <w:spacing w:after="0"/>
      <w:ind w:left="1980" w:hanging="220"/>
    </w:pPr>
    <w:rPr>
      <w:sz w:val="18"/>
      <w:szCs w:val="18"/>
      <w:lang w:val="en-US"/>
    </w:rPr>
  </w:style>
  <w:style w:type="paragraph" w:styleId="IndexHeading">
    <w:name w:val="index heading"/>
    <w:basedOn w:val="Normal"/>
    <w:next w:val="Index10"/>
    <w:unhideWhenUsed/>
    <w:rsid w:val="00776FBD"/>
    <w:pPr>
      <w:spacing w:before="240" w:after="120"/>
      <w:jc w:val="center"/>
    </w:pPr>
    <w:rPr>
      <w:b/>
      <w:bCs/>
      <w:sz w:val="26"/>
      <w:szCs w:val="26"/>
      <w:lang w:val="en-US"/>
    </w:rPr>
  </w:style>
  <w:style w:type="character" w:customStyle="1" w:styleId="link1">
    <w:name w:val="link1"/>
    <w:basedOn w:val="DefaultParagraphFont"/>
    <w:rsid w:val="00776FBD"/>
    <w:rPr>
      <w:vanish w:val="0"/>
      <w:webHidden w:val="0"/>
      <w:color w:val="0E774A"/>
      <w:sz w:val="25"/>
      <w:szCs w:val="25"/>
      <w:specVanish w:val="0"/>
    </w:rPr>
  </w:style>
  <w:style w:type="table" w:customStyle="1" w:styleId="MediumList22">
    <w:name w:val="Medium List 22"/>
    <w:basedOn w:val="TableNormal"/>
    <w:uiPriority w:val="66"/>
    <w:rsid w:val="00776FBD"/>
    <w:pPr>
      <w:spacing w:after="0" w:line="240" w:lineRule="auto"/>
    </w:pPr>
    <w:rPr>
      <w:rFonts w:asciiTheme="majorHAnsi" w:eastAsiaTheme="majorEastAsia" w:hAnsiTheme="majorHAnsi" w:cstheme="majorBidi"/>
      <w:color w:val="000000" w:themeColor="text1"/>
      <w:lang w:val="sq-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List-Accent11">
    <w:name w:val="Light List - Accent 11"/>
    <w:basedOn w:val="TableNormal"/>
    <w:uiPriority w:val="61"/>
    <w:rsid w:val="00776F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Pa5">
    <w:name w:val="Pa5"/>
    <w:basedOn w:val="Normal"/>
    <w:next w:val="Normal"/>
    <w:uiPriority w:val="99"/>
    <w:qFormat/>
    <w:rsid w:val="00776FBD"/>
    <w:pPr>
      <w:autoSpaceDE w:val="0"/>
      <w:autoSpaceDN w:val="0"/>
      <w:adjustRightInd w:val="0"/>
      <w:spacing w:after="0" w:line="241" w:lineRule="atLeast"/>
    </w:pPr>
    <w:rPr>
      <w:rFonts w:ascii="Times New Roman" w:hAnsi="Times New Roman" w:cs="Times New Roman"/>
      <w:sz w:val="24"/>
      <w:szCs w:val="24"/>
      <w:lang w:val="sq-AL"/>
    </w:rPr>
  </w:style>
  <w:style w:type="character" w:customStyle="1" w:styleId="a-color-secondary">
    <w:name w:val="a-color-secondary"/>
    <w:basedOn w:val="DefaultParagraphFont"/>
    <w:rsid w:val="00776FBD"/>
  </w:style>
  <w:style w:type="table" w:styleId="MediumShading1-Accent6">
    <w:name w:val="Medium Shading 1 Accent 6"/>
    <w:basedOn w:val="TableNormal"/>
    <w:uiPriority w:val="63"/>
    <w:rsid w:val="00776FBD"/>
    <w:pPr>
      <w:spacing w:after="0" w:line="240" w:lineRule="auto"/>
    </w:pPr>
    <w:rPr>
      <w:rFonts w:ascii="Calibri" w:eastAsia="Calibri" w:hAnsi="Calibri" w:cs="Times New Roman"/>
      <w:sz w:val="20"/>
      <w:szCs w:val="20"/>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LightGrid-Accent6">
    <w:name w:val="Light Grid Accent 6"/>
    <w:basedOn w:val="TableNormal"/>
    <w:uiPriority w:val="62"/>
    <w:rsid w:val="00776FBD"/>
    <w:pPr>
      <w:spacing w:after="0" w:line="240" w:lineRule="auto"/>
    </w:pPr>
    <w:rPr>
      <w:rFonts w:ascii="Calibri" w:eastAsia="Calibri" w:hAnsi="Calibri" w:cs="Times New Roman"/>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character" w:customStyle="1" w:styleId="med1">
    <w:name w:val="med1"/>
    <w:rsid w:val="00776FBD"/>
  </w:style>
  <w:style w:type="paragraph" w:customStyle="1" w:styleId="Style10">
    <w:name w:val="Style 1"/>
    <w:basedOn w:val="Normal"/>
    <w:uiPriority w:val="99"/>
    <w:qFormat/>
    <w:rsid w:val="00776FBD"/>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table" w:customStyle="1" w:styleId="Jasnecieniowanie1">
    <w:name w:val="Jasne cieniowanie1"/>
    <w:basedOn w:val="TableNormal"/>
    <w:uiPriority w:val="60"/>
    <w:rsid w:val="00776FBD"/>
    <w:pPr>
      <w:spacing w:after="0" w:line="240" w:lineRule="auto"/>
    </w:pPr>
    <w:rPr>
      <w:color w:val="000000" w:themeColor="text1" w:themeShade="BF"/>
      <w:lang w:val="pl-PL"/>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element-citation">
    <w:name w:val="element-citation"/>
    <w:basedOn w:val="DefaultParagraphFont"/>
    <w:rsid w:val="00776FBD"/>
  </w:style>
  <w:style w:type="character" w:customStyle="1" w:styleId="text-with-line-breaks">
    <w:name w:val="text-with-line-breaks"/>
    <w:basedOn w:val="DefaultParagraphFont"/>
    <w:rsid w:val="00776FBD"/>
  </w:style>
  <w:style w:type="character" w:customStyle="1" w:styleId="cit">
    <w:name w:val="cit"/>
    <w:basedOn w:val="DefaultParagraphFont"/>
    <w:rsid w:val="00776FBD"/>
  </w:style>
  <w:style w:type="character" w:customStyle="1" w:styleId="fm-vol-iss-date">
    <w:name w:val="fm-vol-iss-date"/>
    <w:basedOn w:val="DefaultParagraphFont"/>
    <w:rsid w:val="00776FBD"/>
  </w:style>
  <w:style w:type="character" w:customStyle="1" w:styleId="doi">
    <w:name w:val="doi"/>
    <w:basedOn w:val="DefaultParagraphFont"/>
    <w:rsid w:val="00776FBD"/>
  </w:style>
  <w:style w:type="paragraph" w:customStyle="1" w:styleId="specialissue">
    <w:name w:val="specialissue"/>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rticledetails">
    <w:name w:val="articledetails"/>
    <w:basedOn w:val="Normal"/>
    <w:rsid w:val="00776F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rtjournal">
    <w:name w:val="art_journal"/>
    <w:basedOn w:val="DefaultParagraphFont"/>
    <w:rsid w:val="00776FBD"/>
  </w:style>
  <w:style w:type="character" w:customStyle="1" w:styleId="artdatevolumeissuepart">
    <w:name w:val="art_datevolumeissuepart"/>
    <w:basedOn w:val="DefaultParagraphFont"/>
    <w:rsid w:val="00776FBD"/>
  </w:style>
  <w:style w:type="character" w:customStyle="1" w:styleId="artpages">
    <w:name w:val="art_pages"/>
    <w:basedOn w:val="DefaultParagraphFont"/>
    <w:rsid w:val="00776FBD"/>
  </w:style>
  <w:style w:type="paragraph" w:customStyle="1" w:styleId="Els-Title">
    <w:name w:val="Els-Title"/>
    <w:next w:val="Els-Author"/>
    <w:autoRedefine/>
    <w:uiPriority w:val="99"/>
    <w:qFormat/>
    <w:rsid w:val="00776FBD"/>
    <w:pPr>
      <w:suppressAutoHyphens/>
      <w:spacing w:after="120" w:line="240" w:lineRule="auto"/>
    </w:pPr>
    <w:rPr>
      <w:rFonts w:ascii="Arial Narrow" w:eastAsia="Times New Roman" w:hAnsi="Arial Narrow" w:cs="Times New Roman"/>
      <w:b/>
      <w:sz w:val="18"/>
      <w:szCs w:val="18"/>
      <w:lang w:eastAsia="tr-TR"/>
    </w:rPr>
  </w:style>
  <w:style w:type="paragraph" w:customStyle="1" w:styleId="Els-Abstract-text">
    <w:name w:val="Els-Abstract-text"/>
    <w:next w:val="Normal"/>
    <w:qFormat/>
    <w:rsid w:val="00776FBD"/>
    <w:pPr>
      <w:spacing w:after="0" w:line="220" w:lineRule="exact"/>
      <w:jc w:val="both"/>
    </w:pPr>
    <w:rPr>
      <w:rFonts w:ascii="Times New Roman" w:eastAsia="Times New Roman" w:hAnsi="Times New Roman" w:cs="Times New Roman"/>
      <w:sz w:val="18"/>
      <w:szCs w:val="20"/>
    </w:rPr>
  </w:style>
  <w:style w:type="paragraph" w:customStyle="1" w:styleId="bibliographie">
    <w:name w:val="bibliographie"/>
    <w:basedOn w:val="Normal"/>
    <w:rsid w:val="00776FBD"/>
    <w:pPr>
      <w:spacing w:before="100" w:beforeAutospacing="1" w:after="100" w:afterAutospacing="1" w:line="240" w:lineRule="auto"/>
    </w:pPr>
    <w:rPr>
      <w:rFonts w:ascii="Times New Roman" w:eastAsia="Calibri" w:hAnsi="Times New Roman" w:cs="Times New Roman"/>
      <w:sz w:val="24"/>
      <w:szCs w:val="24"/>
      <w:lang w:val="en-US"/>
    </w:rPr>
  </w:style>
  <w:style w:type="paragraph" w:customStyle="1" w:styleId="notesbaspage">
    <w:name w:val="notesbaspage"/>
    <w:basedOn w:val="Normal"/>
    <w:qFormat/>
    <w:rsid w:val="00776FBD"/>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normal00200028web0029char">
    <w:name w:val="normal_0020_0028web_0029__char"/>
    <w:basedOn w:val="DefaultParagraphFont"/>
    <w:rsid w:val="00776FBD"/>
  </w:style>
  <w:style w:type="paragraph" w:customStyle="1" w:styleId="normal00200028web0029">
    <w:name w:val="normal_0020_0028web_0029"/>
    <w:basedOn w:val="Normal"/>
    <w:uiPriority w:val="99"/>
    <w:qFormat/>
    <w:rsid w:val="00776FBD"/>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mw-cite-backlink">
    <w:name w:val="mw-cite-backlink"/>
    <w:rsid w:val="00776FBD"/>
  </w:style>
  <w:style w:type="character" w:customStyle="1" w:styleId="cite-accessibility-label1">
    <w:name w:val="cite-accessibility-label1"/>
    <w:rsid w:val="00776FBD"/>
    <w:rPr>
      <w:bdr w:val="none" w:sz="0" w:space="0" w:color="auto" w:frame="1"/>
    </w:rPr>
  </w:style>
  <w:style w:type="paragraph" w:customStyle="1" w:styleId="Body1">
    <w:name w:val="Body 1"/>
    <w:rsid w:val="00776FBD"/>
    <w:pPr>
      <w:spacing w:after="200" w:line="276" w:lineRule="auto"/>
      <w:outlineLvl w:val="0"/>
    </w:pPr>
    <w:rPr>
      <w:rFonts w:ascii="Helvetica" w:eastAsia="Arial Unicode MS" w:hAnsi="Helvetica" w:cs="Times New Roman"/>
      <w:color w:val="000000"/>
      <w:szCs w:val="20"/>
      <w:u w:color="000000"/>
      <w:lang w:val="en-CA" w:eastAsia="en-CA"/>
    </w:rPr>
  </w:style>
  <w:style w:type="paragraph" w:customStyle="1" w:styleId="Titles">
    <w:name w:val="Titles"/>
    <w:basedOn w:val="Normal"/>
    <w:link w:val="TitlesChar"/>
    <w:qFormat/>
    <w:rsid w:val="00776FBD"/>
    <w:pPr>
      <w:tabs>
        <w:tab w:val="left" w:pos="1640"/>
      </w:tabs>
      <w:spacing w:after="0"/>
      <w:jc w:val="both"/>
    </w:pPr>
    <w:rPr>
      <w:rFonts w:ascii="Arial Narrow" w:eastAsia="Calibri" w:hAnsi="Arial Narrow" w:cs="Times New Roman"/>
      <w:b/>
      <w:sz w:val="18"/>
      <w:szCs w:val="18"/>
      <w:lang w:val="en-GB"/>
    </w:rPr>
  </w:style>
  <w:style w:type="character" w:customStyle="1" w:styleId="TitlesChar">
    <w:name w:val="Titles Char"/>
    <w:link w:val="Titles"/>
    <w:rsid w:val="00776FBD"/>
    <w:rPr>
      <w:rFonts w:ascii="Arial Narrow" w:eastAsia="Calibri" w:hAnsi="Arial Narrow" w:cs="Times New Roman"/>
      <w:b/>
      <w:sz w:val="18"/>
      <w:szCs w:val="18"/>
      <w:lang w:val="en-GB"/>
    </w:rPr>
  </w:style>
  <w:style w:type="paragraph" w:customStyle="1" w:styleId="Footnotes">
    <w:name w:val="Footnotes"/>
    <w:basedOn w:val="FootnoteText"/>
    <w:link w:val="FootnotesChar"/>
    <w:qFormat/>
    <w:rsid w:val="00776FBD"/>
    <w:rPr>
      <w:rFonts w:ascii="Arial Narrow" w:eastAsia="Times New Roman" w:hAnsi="Arial Narrow" w:cs="Times New Roman"/>
      <w:sz w:val="18"/>
      <w:szCs w:val="18"/>
      <w:lang w:val="en-US" w:eastAsia="x-none"/>
    </w:rPr>
  </w:style>
  <w:style w:type="character" w:customStyle="1" w:styleId="TextChar">
    <w:name w:val="Text Char"/>
    <w:link w:val="Text"/>
    <w:rsid w:val="00776FBD"/>
    <w:rPr>
      <w:rFonts w:ascii="Times New Roman" w:eastAsia="PMingLiU" w:hAnsi="Times New Roman" w:cs="Times New Roman"/>
      <w:sz w:val="20"/>
      <w:szCs w:val="20"/>
    </w:rPr>
  </w:style>
  <w:style w:type="character" w:customStyle="1" w:styleId="FootnotesChar">
    <w:name w:val="Footnotes Char"/>
    <w:link w:val="Footnotes"/>
    <w:rsid w:val="00776FBD"/>
    <w:rPr>
      <w:rFonts w:ascii="Arial Narrow" w:eastAsia="Times New Roman" w:hAnsi="Arial Narrow" w:cs="Times New Roman"/>
      <w:sz w:val="18"/>
      <w:szCs w:val="18"/>
      <w:lang w:eastAsia="x-none"/>
    </w:rPr>
  </w:style>
  <w:style w:type="paragraph" w:customStyle="1" w:styleId="IATED-References">
    <w:name w:val="IATED-References"/>
    <w:basedOn w:val="Title"/>
    <w:autoRedefine/>
    <w:qFormat/>
    <w:rsid w:val="00776FBD"/>
    <w:pPr>
      <w:numPr>
        <w:numId w:val="22"/>
      </w:numPr>
      <w:pBdr>
        <w:bottom w:val="none" w:sz="0" w:space="0" w:color="auto"/>
      </w:pBdr>
      <w:tabs>
        <w:tab w:val="clear" w:pos="360"/>
        <w:tab w:val="left" w:pos="567"/>
      </w:tabs>
      <w:spacing w:before="120" w:after="120"/>
      <w:ind w:left="567" w:hanging="567"/>
      <w:contextualSpacing w:val="0"/>
    </w:pPr>
    <w:rPr>
      <w:rFonts w:ascii="Arial" w:eastAsia="Times New Roman" w:hAnsi="Arial" w:cs="Arial"/>
      <w:spacing w:val="0"/>
      <w:sz w:val="20"/>
      <w:szCs w:val="24"/>
      <w:lang w:eastAsia="es-ES"/>
    </w:rPr>
  </w:style>
  <w:style w:type="character" w:customStyle="1" w:styleId="ndesc">
    <w:name w:val="ndesc"/>
    <w:basedOn w:val="DefaultParagraphFont"/>
    <w:rsid w:val="00776FBD"/>
  </w:style>
  <w:style w:type="character" w:customStyle="1" w:styleId="ft7">
    <w:name w:val="ft7"/>
    <w:basedOn w:val="DefaultParagraphFont"/>
    <w:rsid w:val="00776FBD"/>
  </w:style>
  <w:style w:type="paragraph" w:customStyle="1" w:styleId="r">
    <w:name w:val="r"/>
    <w:basedOn w:val="Heading2"/>
    <w:qFormat/>
    <w:rsid w:val="00776FBD"/>
    <w:pPr>
      <w:spacing w:after="240"/>
      <w:ind w:left="720" w:hanging="720"/>
      <w:jc w:val="left"/>
    </w:pPr>
    <w:rPr>
      <w:rFonts w:ascii="Times New Roman" w:eastAsia="SimSun" w:hAnsi="Times New Roman" w:cs="Tahoma"/>
      <w:b w:val="0"/>
      <w:bCs/>
      <w:sz w:val="24"/>
      <w:szCs w:val="33"/>
      <w:lang w:eastAsia="zh-CN"/>
    </w:rPr>
  </w:style>
  <w:style w:type="character" w:customStyle="1" w:styleId="msonormal1">
    <w:name w:val="msonormal1"/>
    <w:basedOn w:val="DefaultParagraphFont"/>
    <w:rsid w:val="00776FBD"/>
  </w:style>
  <w:style w:type="paragraph" w:customStyle="1" w:styleId="Subheading">
    <w:name w:val="Subheading"/>
    <w:basedOn w:val="Normal"/>
    <w:next w:val="Normal"/>
    <w:link w:val="SubheadingChar"/>
    <w:qFormat/>
    <w:rsid w:val="00776FBD"/>
    <w:pPr>
      <w:keepNext/>
    </w:pPr>
    <w:rPr>
      <w:rFonts w:ascii="Calibri" w:eastAsia="Calibri" w:hAnsi="Calibri" w:cs="Times New Roman"/>
      <w:b/>
      <w:lang w:val="en-US"/>
    </w:rPr>
  </w:style>
  <w:style w:type="character" w:customStyle="1" w:styleId="SubheadingChar">
    <w:name w:val="Subheading Char"/>
    <w:link w:val="Subheading"/>
    <w:rsid w:val="00776FBD"/>
    <w:rPr>
      <w:rFonts w:ascii="Calibri" w:eastAsia="Calibri" w:hAnsi="Calibri" w:cs="Times New Roman"/>
      <w:b/>
    </w:rPr>
  </w:style>
  <w:style w:type="character" w:customStyle="1" w:styleId="QuoteChar1">
    <w:name w:val="Quote Char1"/>
    <w:uiPriority w:val="29"/>
    <w:rsid w:val="00776FBD"/>
    <w:rPr>
      <w:i/>
      <w:iCs/>
      <w:color w:val="000000"/>
      <w:sz w:val="22"/>
      <w:szCs w:val="22"/>
      <w:lang w:eastAsia="en-US"/>
    </w:rPr>
  </w:style>
  <w:style w:type="paragraph" w:styleId="ListNumber">
    <w:name w:val="List Number"/>
    <w:basedOn w:val="Normal"/>
    <w:uiPriority w:val="99"/>
    <w:unhideWhenUsed/>
    <w:rsid w:val="00776FBD"/>
    <w:pPr>
      <w:numPr>
        <w:numId w:val="23"/>
      </w:numPr>
      <w:contextualSpacing/>
    </w:pPr>
    <w:rPr>
      <w:rFonts w:ascii="Calibri" w:eastAsia="Calibri" w:hAnsi="Calibri" w:cs="Times New Roman"/>
      <w:lang w:val="en-US"/>
    </w:rPr>
  </w:style>
  <w:style w:type="paragraph" w:styleId="TOAHeading">
    <w:name w:val="toa heading"/>
    <w:basedOn w:val="Normal"/>
    <w:next w:val="Normal"/>
    <w:unhideWhenUsed/>
    <w:rsid w:val="00776FBD"/>
    <w:rPr>
      <w:rFonts w:ascii="Calibri" w:eastAsia="Times New Roman" w:hAnsi="Calibri" w:cs="Times New Roman"/>
      <w:b/>
      <w:bCs/>
      <w:sz w:val="28"/>
      <w:lang w:val="en-US"/>
    </w:rPr>
  </w:style>
  <w:style w:type="paragraph" w:styleId="BodyTextFirstIndent">
    <w:name w:val="Body Text First Indent"/>
    <w:basedOn w:val="BodyText"/>
    <w:link w:val="BodyTextFirstIndentChar"/>
    <w:uiPriority w:val="99"/>
    <w:unhideWhenUsed/>
    <w:rsid w:val="00776FBD"/>
    <w:pPr>
      <w:tabs>
        <w:tab w:val="left" w:pos="284"/>
      </w:tabs>
      <w:spacing w:after="320" w:line="240" w:lineRule="auto"/>
      <w:ind w:firstLine="360"/>
      <w:jc w:val="right"/>
    </w:pPr>
    <w:rPr>
      <w:rFonts w:ascii="Arial Narrow" w:eastAsia="Calibri" w:hAnsi="Arial Narrow" w:cs="Nimbus Roman No9 L"/>
      <w:bCs/>
      <w:color w:val="3E454C"/>
      <w:sz w:val="18"/>
      <w:szCs w:val="18"/>
    </w:rPr>
  </w:style>
  <w:style w:type="character" w:customStyle="1" w:styleId="BodyTextFirstIndentChar">
    <w:name w:val="Body Text First Indent Char"/>
    <w:basedOn w:val="BodyTextChar"/>
    <w:link w:val="BodyTextFirstIndent"/>
    <w:uiPriority w:val="99"/>
    <w:rsid w:val="00776FBD"/>
    <w:rPr>
      <w:rFonts w:ascii="Arial Narrow" w:eastAsia="Calibri" w:hAnsi="Arial Narrow" w:cs="Nimbus Roman No9 L"/>
      <w:bCs/>
      <w:color w:val="3E454C"/>
      <w:sz w:val="18"/>
      <w:szCs w:val="18"/>
    </w:rPr>
  </w:style>
  <w:style w:type="paragraph" w:styleId="EnvelopeReturn">
    <w:name w:val="envelope return"/>
    <w:basedOn w:val="Normal"/>
    <w:unhideWhenUsed/>
    <w:rsid w:val="00776FBD"/>
    <w:pPr>
      <w:spacing w:line="240" w:lineRule="auto"/>
    </w:pPr>
    <w:rPr>
      <w:rFonts w:ascii="Calibri" w:eastAsia="Times New Roman" w:hAnsi="Calibri" w:cs="Times New Roman"/>
      <w:szCs w:val="20"/>
      <w:lang w:val="en-US"/>
    </w:rPr>
  </w:style>
  <w:style w:type="paragraph" w:styleId="MessageHeader">
    <w:name w:val="Message Header"/>
    <w:basedOn w:val="Normal"/>
    <w:link w:val="MessageHeaderChar"/>
    <w:uiPriority w:val="99"/>
    <w:semiHidden/>
    <w:unhideWhenUsed/>
    <w:rsid w:val="00776FB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libri" w:eastAsia="Times New Roman" w:hAnsi="Calibri" w:cs="Times New Roman"/>
      <w:lang w:val="en-US"/>
    </w:rPr>
  </w:style>
  <w:style w:type="character" w:customStyle="1" w:styleId="MessageHeaderChar">
    <w:name w:val="Message Header Char"/>
    <w:basedOn w:val="DefaultParagraphFont"/>
    <w:link w:val="MessageHeader"/>
    <w:uiPriority w:val="99"/>
    <w:semiHidden/>
    <w:rsid w:val="00776FBD"/>
    <w:rPr>
      <w:rFonts w:ascii="Calibri" w:eastAsia="Times New Roman" w:hAnsi="Calibri" w:cs="Times New Roman"/>
      <w:shd w:val="pct20" w:color="auto" w:fill="auto"/>
    </w:rPr>
  </w:style>
  <w:style w:type="paragraph" w:customStyle="1" w:styleId="APAHeadingCenter">
    <w:name w:val="APA Heading Center"/>
    <w:basedOn w:val="Normal"/>
    <w:next w:val="Normal"/>
    <w:rsid w:val="00776FBD"/>
    <w:pPr>
      <w:overflowPunct w:val="0"/>
      <w:autoSpaceDE w:val="0"/>
      <w:autoSpaceDN w:val="0"/>
      <w:adjustRightInd w:val="0"/>
      <w:spacing w:after="0" w:line="480" w:lineRule="auto"/>
      <w:jc w:val="center"/>
      <w:textAlignment w:val="baseline"/>
    </w:pPr>
    <w:rPr>
      <w:rFonts w:ascii="Times New Roman" w:eastAsia="Times New Roman" w:hAnsi="Times New Roman" w:cs="Times New Roman"/>
      <w:sz w:val="24"/>
      <w:szCs w:val="20"/>
      <w:lang w:val="en-US"/>
    </w:rPr>
  </w:style>
  <w:style w:type="character" w:customStyle="1" w:styleId="bypass">
    <w:name w:val="bypass"/>
    <w:basedOn w:val="DefaultParagraphFont"/>
    <w:rsid w:val="00776FBD"/>
  </w:style>
  <w:style w:type="character" w:customStyle="1" w:styleId="A30">
    <w:name w:val="A3"/>
    <w:rsid w:val="00776FBD"/>
    <w:rPr>
      <w:color w:val="000000"/>
      <w:sz w:val="20"/>
      <w:szCs w:val="20"/>
    </w:rPr>
  </w:style>
  <w:style w:type="paragraph" w:customStyle="1" w:styleId="Pa17">
    <w:name w:val="Pa17"/>
    <w:basedOn w:val="Default"/>
    <w:next w:val="Default"/>
    <w:uiPriority w:val="99"/>
    <w:qFormat/>
    <w:rsid w:val="00776FBD"/>
    <w:pPr>
      <w:spacing w:line="801" w:lineRule="atLeast"/>
    </w:pPr>
    <w:rPr>
      <w:rFonts w:ascii="Times" w:hAnsi="Times" w:cs="Times"/>
      <w:color w:val="auto"/>
    </w:rPr>
  </w:style>
  <w:style w:type="character" w:customStyle="1" w:styleId="l11">
    <w:name w:val="l11"/>
    <w:basedOn w:val="DefaultParagraphFont"/>
    <w:rsid w:val="00776FBD"/>
  </w:style>
  <w:style w:type="character" w:customStyle="1" w:styleId="l9">
    <w:name w:val="l9"/>
    <w:basedOn w:val="DefaultParagraphFont"/>
    <w:rsid w:val="00776FBD"/>
  </w:style>
  <w:style w:type="character" w:customStyle="1" w:styleId="l10">
    <w:name w:val="l10"/>
    <w:basedOn w:val="DefaultParagraphFont"/>
    <w:rsid w:val="00776FBD"/>
  </w:style>
  <w:style w:type="character" w:customStyle="1" w:styleId="l">
    <w:name w:val="l"/>
    <w:basedOn w:val="DefaultParagraphFont"/>
    <w:rsid w:val="00776FBD"/>
  </w:style>
  <w:style w:type="character" w:customStyle="1" w:styleId="l12">
    <w:name w:val="l12"/>
    <w:basedOn w:val="DefaultParagraphFont"/>
    <w:rsid w:val="00776FBD"/>
  </w:style>
  <w:style w:type="paragraph" w:customStyle="1" w:styleId="IEEEAuthorName">
    <w:name w:val="IEEE Author Name"/>
    <w:basedOn w:val="Normal"/>
    <w:next w:val="Normal"/>
    <w:qFormat/>
    <w:rsid w:val="00776FBD"/>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qFormat/>
    <w:rsid w:val="00776FBD"/>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IEEEHeading2">
    <w:name w:val="IEEE Heading 2"/>
    <w:basedOn w:val="Normal"/>
    <w:next w:val="IEEEParagraph"/>
    <w:qFormat/>
    <w:rsid w:val="00776FBD"/>
    <w:pPr>
      <w:numPr>
        <w:numId w:val="25"/>
      </w:numPr>
      <w:adjustRightInd w:val="0"/>
      <w:snapToGrid w:val="0"/>
      <w:spacing w:before="150" w:after="60" w:line="240" w:lineRule="auto"/>
      <w:ind w:left="289" w:hanging="289"/>
    </w:pPr>
    <w:rPr>
      <w:rFonts w:ascii="Times New Roman" w:eastAsia="SimSun" w:hAnsi="Times New Roman" w:cs="Times New Roman"/>
      <w:i/>
      <w:sz w:val="20"/>
      <w:szCs w:val="24"/>
      <w:lang w:val="en-AU" w:eastAsia="zh-CN"/>
    </w:rPr>
  </w:style>
  <w:style w:type="paragraph" w:customStyle="1" w:styleId="IEEEAuthorEmail">
    <w:name w:val="IEEE Author Email"/>
    <w:next w:val="IEEEAuthorAffiliation"/>
    <w:qFormat/>
    <w:rsid w:val="00776FBD"/>
    <w:pPr>
      <w:spacing w:after="60" w:line="240" w:lineRule="auto"/>
      <w:jc w:val="center"/>
    </w:pPr>
    <w:rPr>
      <w:rFonts w:ascii="Courier" w:eastAsia="Times New Roman" w:hAnsi="Courier" w:cs="Times New Roman"/>
      <w:sz w:val="18"/>
      <w:szCs w:val="24"/>
      <w:lang w:val="en-GB" w:eastAsia="en-GB"/>
    </w:rPr>
  </w:style>
  <w:style w:type="paragraph" w:customStyle="1" w:styleId="IEEEAbstractHeading">
    <w:name w:val="IEEE Abstract Heading"/>
    <w:basedOn w:val="IEEEAbtract"/>
    <w:next w:val="IEEEAbtract"/>
    <w:link w:val="IEEEAbstractHeadingChar"/>
    <w:rsid w:val="00776FBD"/>
  </w:style>
  <w:style w:type="character" w:customStyle="1" w:styleId="IEEEAbstractHeadingChar">
    <w:name w:val="IEEE Abstract Heading Char"/>
    <w:link w:val="IEEEAbstractHeading"/>
    <w:rsid w:val="00776FBD"/>
    <w:rPr>
      <w:rFonts w:ascii="Times New Roman" w:eastAsia="SimSun" w:hAnsi="Times New Roman" w:cs="Times New Roman"/>
      <w:b/>
      <w:sz w:val="18"/>
      <w:szCs w:val="24"/>
      <w:lang w:val="x-none" w:eastAsia="x-none"/>
    </w:rPr>
  </w:style>
  <w:style w:type="paragraph" w:customStyle="1" w:styleId="IEEEAbtract">
    <w:name w:val="IEEE Abtract"/>
    <w:basedOn w:val="Normal"/>
    <w:next w:val="Normal"/>
    <w:link w:val="IEEEAbtractChar"/>
    <w:qFormat/>
    <w:rsid w:val="00776FBD"/>
    <w:pPr>
      <w:adjustRightInd w:val="0"/>
      <w:snapToGrid w:val="0"/>
      <w:spacing w:after="0" w:line="240" w:lineRule="auto"/>
      <w:jc w:val="both"/>
    </w:pPr>
    <w:rPr>
      <w:rFonts w:ascii="Times New Roman" w:eastAsia="SimSun" w:hAnsi="Times New Roman" w:cs="Times New Roman"/>
      <w:b/>
      <w:sz w:val="18"/>
      <w:szCs w:val="24"/>
      <w:lang w:val="x-none" w:eastAsia="x-none"/>
    </w:rPr>
  </w:style>
  <w:style w:type="character" w:customStyle="1" w:styleId="IEEEAbtractChar">
    <w:name w:val="IEEE Abtract Char"/>
    <w:link w:val="IEEEAbtract"/>
    <w:rsid w:val="00776FBD"/>
    <w:rPr>
      <w:rFonts w:ascii="Times New Roman" w:eastAsia="SimSun" w:hAnsi="Times New Roman" w:cs="Times New Roman"/>
      <w:b/>
      <w:sz w:val="18"/>
      <w:szCs w:val="24"/>
      <w:lang w:val="x-none" w:eastAsia="x-none"/>
    </w:rPr>
  </w:style>
  <w:style w:type="paragraph" w:customStyle="1" w:styleId="IEEEParagraph">
    <w:name w:val="IEEE Paragraph"/>
    <w:basedOn w:val="Normal"/>
    <w:link w:val="IEEEParagraphChar"/>
    <w:qFormat/>
    <w:rsid w:val="00776FBD"/>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1">
    <w:name w:val="IEEE Heading 1"/>
    <w:basedOn w:val="Normal"/>
    <w:next w:val="IEEEParagraph"/>
    <w:qFormat/>
    <w:rsid w:val="00776FBD"/>
    <w:pPr>
      <w:numPr>
        <w:numId w:val="27"/>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paragraph" w:customStyle="1" w:styleId="IEEETableCell">
    <w:name w:val="IEEE Table Cell"/>
    <w:basedOn w:val="IEEEParagraph"/>
    <w:qFormat/>
    <w:rsid w:val="00776FBD"/>
  </w:style>
  <w:style w:type="paragraph" w:customStyle="1" w:styleId="IEEETitle">
    <w:name w:val="IEEE Title"/>
    <w:basedOn w:val="Normal"/>
    <w:next w:val="IEEEAuthorName"/>
    <w:qFormat/>
    <w:rsid w:val="00776FBD"/>
    <w:pPr>
      <w:adjustRightInd w:val="0"/>
      <w:snapToGrid w:val="0"/>
      <w:spacing w:after="0" w:line="240" w:lineRule="auto"/>
      <w:jc w:val="center"/>
    </w:pPr>
    <w:rPr>
      <w:rFonts w:ascii="Times New Roman" w:eastAsia="SimSun" w:hAnsi="Times New Roman" w:cs="Times New Roman"/>
      <w:sz w:val="48"/>
      <w:szCs w:val="24"/>
      <w:lang w:val="en-AU" w:eastAsia="zh-CN"/>
    </w:rPr>
  </w:style>
  <w:style w:type="paragraph" w:customStyle="1" w:styleId="IEEEHeading3">
    <w:name w:val="IEEE Heading 3"/>
    <w:basedOn w:val="Normal"/>
    <w:next w:val="IEEEParagraph"/>
    <w:link w:val="IEEEHeading3Char"/>
    <w:qFormat/>
    <w:rsid w:val="00776FBD"/>
    <w:pPr>
      <w:numPr>
        <w:numId w:val="24"/>
      </w:numPr>
      <w:adjustRightInd w:val="0"/>
      <w:snapToGrid w:val="0"/>
      <w:spacing w:before="120" w:after="60" w:line="240" w:lineRule="auto"/>
      <w:ind w:firstLine="216"/>
      <w:jc w:val="both"/>
    </w:pPr>
    <w:rPr>
      <w:rFonts w:ascii="Times New Roman" w:eastAsia="SimSun" w:hAnsi="Times New Roman" w:cs="Times New Roman"/>
      <w:i/>
      <w:sz w:val="20"/>
      <w:szCs w:val="24"/>
      <w:lang w:val="en-AU" w:eastAsia="zh-CN"/>
    </w:rPr>
  </w:style>
  <w:style w:type="paragraph" w:customStyle="1" w:styleId="IEEETableCaption">
    <w:name w:val="IEEE Table Caption"/>
    <w:basedOn w:val="Normal"/>
    <w:next w:val="IEEEParagraph"/>
    <w:qFormat/>
    <w:rsid w:val="00776FBD"/>
    <w:pPr>
      <w:spacing w:before="120" w:after="120" w:line="240" w:lineRule="auto"/>
      <w:jc w:val="center"/>
    </w:pPr>
    <w:rPr>
      <w:rFonts w:ascii="Times New Roman" w:eastAsia="SimSun" w:hAnsi="Times New Roman" w:cs="Times New Roman"/>
      <w:smallCaps/>
      <w:sz w:val="16"/>
      <w:szCs w:val="24"/>
      <w:lang w:val="en-AU" w:eastAsia="zh-CN"/>
    </w:rPr>
  </w:style>
  <w:style w:type="character" w:customStyle="1" w:styleId="IEEEParagraphChar">
    <w:name w:val="IEEE Paragraph Char"/>
    <w:link w:val="IEEEParagraph"/>
    <w:rsid w:val="00776FBD"/>
    <w:rPr>
      <w:rFonts w:ascii="Times New Roman" w:eastAsia="SimSun" w:hAnsi="Times New Roman" w:cs="Times New Roman"/>
      <w:sz w:val="24"/>
      <w:szCs w:val="24"/>
      <w:lang w:val="en-AU" w:eastAsia="zh-CN"/>
    </w:rPr>
  </w:style>
  <w:style w:type="numbering" w:customStyle="1" w:styleId="IEEEBullet1">
    <w:name w:val="IEEE Bullet 1"/>
    <w:basedOn w:val="NoList"/>
    <w:rsid w:val="00776FBD"/>
    <w:pPr>
      <w:numPr>
        <w:numId w:val="26"/>
      </w:numPr>
    </w:pPr>
  </w:style>
  <w:style w:type="paragraph" w:customStyle="1" w:styleId="IEEEFigureCaptionSingle-Line">
    <w:name w:val="IEEE Figure Caption Single-Line"/>
    <w:basedOn w:val="IEEETableCaption"/>
    <w:next w:val="IEEEParagraph"/>
    <w:qFormat/>
    <w:rsid w:val="00776FBD"/>
    <w:rPr>
      <w:smallCaps w:val="0"/>
    </w:rPr>
  </w:style>
  <w:style w:type="character" w:customStyle="1" w:styleId="IEEEHeading3Char">
    <w:name w:val="IEEE Heading 3 Char"/>
    <w:link w:val="IEEEHeading3"/>
    <w:rsid w:val="00776FBD"/>
    <w:rPr>
      <w:rFonts w:ascii="Times New Roman" w:eastAsia="SimSun" w:hAnsi="Times New Roman" w:cs="Times New Roman"/>
      <w:i/>
      <w:sz w:val="20"/>
      <w:szCs w:val="24"/>
      <w:lang w:val="en-AU" w:eastAsia="zh-CN"/>
    </w:rPr>
  </w:style>
  <w:style w:type="paragraph" w:customStyle="1" w:styleId="IEEEFigure">
    <w:name w:val="IEEE Figure"/>
    <w:basedOn w:val="Normal"/>
    <w:next w:val="IEEEFigureCaptionSingle-Line"/>
    <w:qFormat/>
    <w:rsid w:val="00776FBD"/>
    <w:pPr>
      <w:spacing w:after="0" w:line="240" w:lineRule="auto"/>
      <w:jc w:val="center"/>
    </w:pPr>
    <w:rPr>
      <w:rFonts w:ascii="Times New Roman" w:eastAsia="SimSun" w:hAnsi="Times New Roman" w:cs="Times New Roman"/>
      <w:sz w:val="24"/>
      <w:szCs w:val="24"/>
      <w:lang w:val="en-AU" w:eastAsia="zh-CN"/>
    </w:rPr>
  </w:style>
  <w:style w:type="paragraph" w:customStyle="1" w:styleId="IEEEReferenceItem">
    <w:name w:val="IEEE Reference Item"/>
    <w:basedOn w:val="Normal"/>
    <w:qFormat/>
    <w:rsid w:val="00776FBD"/>
    <w:pPr>
      <w:numPr>
        <w:numId w:val="28"/>
      </w:numPr>
      <w:adjustRightInd w:val="0"/>
      <w:snapToGrid w:val="0"/>
      <w:spacing w:after="0" w:line="240" w:lineRule="auto"/>
      <w:jc w:val="both"/>
    </w:pPr>
    <w:rPr>
      <w:rFonts w:ascii="Times New Roman" w:eastAsia="SimSun" w:hAnsi="Times New Roman" w:cs="Times New Roman"/>
      <w:sz w:val="16"/>
      <w:szCs w:val="24"/>
      <w:lang w:val="en-US" w:eastAsia="zh-CN"/>
    </w:rPr>
  </w:style>
  <w:style w:type="paragraph" w:customStyle="1" w:styleId="IEEEFigureCaptionMulti-Lines">
    <w:name w:val="IEEE Figure Caption Multi-Lines"/>
    <w:basedOn w:val="IEEEFigureCaptionSingle-Line"/>
    <w:next w:val="IEEEParagraph"/>
    <w:qFormat/>
    <w:rsid w:val="00776FBD"/>
    <w:pPr>
      <w:jc w:val="both"/>
    </w:pPr>
  </w:style>
  <w:style w:type="paragraph" w:customStyle="1" w:styleId="IEEETableHeaderCentered">
    <w:name w:val="IEEE Table Header Centered"/>
    <w:basedOn w:val="IEEETableCell"/>
    <w:qFormat/>
    <w:rsid w:val="00776FBD"/>
  </w:style>
  <w:style w:type="paragraph" w:customStyle="1" w:styleId="IEEETableHeaderLeft-Justified">
    <w:name w:val="IEEE Table Header Left-Justified"/>
    <w:basedOn w:val="IEEETableCell"/>
    <w:qFormat/>
    <w:rsid w:val="00776FBD"/>
  </w:style>
  <w:style w:type="paragraph" w:customStyle="1" w:styleId="Authors0">
    <w:name w:val="Authors"/>
    <w:basedOn w:val="Normal"/>
    <w:next w:val="Normal"/>
    <w:rsid w:val="00776FBD"/>
    <w:pPr>
      <w:framePr w:w="9072" w:hSpace="187" w:vSpace="187" w:wrap="notBeside" w:vAnchor="text" w:hAnchor="page" w:xAlign="center" w:y="1"/>
      <w:autoSpaceDE w:val="0"/>
      <w:autoSpaceDN w:val="0"/>
      <w:spacing w:after="320" w:line="240" w:lineRule="auto"/>
      <w:jc w:val="center"/>
    </w:pPr>
    <w:rPr>
      <w:rFonts w:ascii="Times New Roman" w:eastAsia="SimSun" w:hAnsi="Times New Roman" w:cs="Times New Roman"/>
      <w:lang w:val="en-US"/>
    </w:rPr>
  </w:style>
  <w:style w:type="paragraph" w:customStyle="1" w:styleId="TextIndent">
    <w:name w:val="Text Indent"/>
    <w:qFormat/>
    <w:rsid w:val="00776FBD"/>
    <w:pPr>
      <w:spacing w:after="0" w:line="260" w:lineRule="exact"/>
      <w:ind w:firstLine="302"/>
      <w:jc w:val="both"/>
    </w:pPr>
    <w:rPr>
      <w:rFonts w:ascii="Times New Roman" w:eastAsia="Times New Roman" w:hAnsi="Times New Roman" w:cs="Times New Roman"/>
      <w:sz w:val="20"/>
      <w:szCs w:val="20"/>
    </w:rPr>
  </w:style>
  <w:style w:type="paragraph" w:customStyle="1" w:styleId="-20">
    <w:name w:val="제목-2"/>
    <w:basedOn w:val="Normal"/>
    <w:qFormat/>
    <w:rsid w:val="00776FBD"/>
    <w:pPr>
      <w:widowControl w:val="0"/>
      <w:wordWrap w:val="0"/>
      <w:adjustRightInd w:val="0"/>
      <w:snapToGrid w:val="0"/>
      <w:spacing w:before="320" w:after="140" w:line="240" w:lineRule="atLeast"/>
    </w:pPr>
    <w:rPr>
      <w:rFonts w:ascii="Times New Roman" w:eastAsia="Batang" w:hAnsi="Times New Roman" w:cs="Times New Roman"/>
      <w:w w:val="105"/>
      <w:kern w:val="2"/>
      <w:sz w:val="21"/>
      <w:szCs w:val="20"/>
      <w:lang w:val="en-US" w:eastAsia="ko-KR"/>
    </w:rPr>
  </w:style>
  <w:style w:type="character" w:customStyle="1" w:styleId="snippet">
    <w:name w:val="snippet"/>
    <w:basedOn w:val="DefaultParagraphFont"/>
    <w:rsid w:val="00776FBD"/>
  </w:style>
  <w:style w:type="paragraph" w:styleId="ListContinue2">
    <w:name w:val="List Continue 2"/>
    <w:basedOn w:val="Normal"/>
    <w:uiPriority w:val="99"/>
    <w:unhideWhenUsed/>
    <w:rsid w:val="00776FBD"/>
    <w:pPr>
      <w:spacing w:after="120"/>
      <w:ind w:left="566"/>
      <w:contextualSpacing/>
    </w:pPr>
    <w:rPr>
      <w:rFonts w:ascii="Calibri" w:eastAsia="Calibri" w:hAnsi="Calibri" w:cs="Times New Roman"/>
      <w:lang w:val="en-US"/>
    </w:rPr>
  </w:style>
  <w:style w:type="table" w:customStyle="1" w:styleId="LightShading2">
    <w:name w:val="Light Shading2"/>
    <w:basedOn w:val="TableNormal"/>
    <w:uiPriority w:val="60"/>
    <w:rsid w:val="00776FBD"/>
    <w:pPr>
      <w:spacing w:after="0" w:line="240" w:lineRule="auto"/>
    </w:pPr>
    <w:rPr>
      <w:rFonts w:ascii="Calibri" w:eastAsia="Calibri" w:hAnsi="Calibri" w:cs="Times New Roman"/>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WW-Default">
    <w:name w:val="WW-Default"/>
    <w:qFormat/>
    <w:rsid w:val="00776FBD"/>
    <w:pPr>
      <w:suppressAutoHyphens/>
      <w:autoSpaceDE w:val="0"/>
      <w:spacing w:after="0" w:line="240" w:lineRule="auto"/>
    </w:pPr>
    <w:rPr>
      <w:rFonts w:ascii="Times New Roman" w:eastAsia="Times New Roman" w:hAnsi="Times New Roman" w:cs="Calibri"/>
      <w:color w:val="000000"/>
      <w:sz w:val="24"/>
      <w:szCs w:val="24"/>
      <w:lang w:eastAsia="ar-SA"/>
    </w:rPr>
  </w:style>
  <w:style w:type="character" w:customStyle="1" w:styleId="gtc10b">
    <w:name w:val="gtc_10b"/>
    <w:basedOn w:val="DefaultParagraphFont"/>
    <w:rsid w:val="00776FBD"/>
  </w:style>
  <w:style w:type="character" w:customStyle="1" w:styleId="postinfo">
    <w:name w:val="postinfo"/>
    <w:basedOn w:val="DefaultParagraphFont"/>
    <w:rsid w:val="00776FBD"/>
  </w:style>
  <w:style w:type="paragraph" w:customStyle="1" w:styleId="AbstractText0">
    <w:name w:val="Abstract Text"/>
    <w:basedOn w:val="BodyTextIndent2"/>
    <w:rsid w:val="00776FBD"/>
    <w:rPr>
      <w:rFonts w:ascii="Calibri" w:eastAsia="Calibri" w:hAnsi="Calibri" w:cs="Times New Roman"/>
    </w:rPr>
  </w:style>
  <w:style w:type="table" w:styleId="LightShading-Accent1">
    <w:name w:val="Light Shading Accent 1"/>
    <w:basedOn w:val="TableNormal"/>
    <w:uiPriority w:val="60"/>
    <w:rsid w:val="00776FBD"/>
    <w:pPr>
      <w:spacing w:after="0" w:line="240" w:lineRule="auto"/>
    </w:pPr>
    <w:rPr>
      <w:rFonts w:ascii="Calibri" w:eastAsia="Calibri" w:hAnsi="Calibri"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slug-pub-date">
    <w:name w:val="slug-pub-date"/>
    <w:rsid w:val="00776FBD"/>
  </w:style>
  <w:style w:type="character" w:customStyle="1" w:styleId="slug-vol">
    <w:name w:val="slug-vol"/>
    <w:rsid w:val="00776FBD"/>
  </w:style>
  <w:style w:type="character" w:customStyle="1" w:styleId="Bodytext22">
    <w:name w:val="Body text (22)_"/>
    <w:link w:val="Bodytext221"/>
    <w:locked/>
    <w:rsid w:val="00776FBD"/>
    <w:rPr>
      <w:rFonts w:ascii="Trebuchet MS" w:hAnsi="Trebuchet MS" w:cs="Latha"/>
      <w:b/>
      <w:bCs/>
      <w:spacing w:val="-10"/>
      <w:sz w:val="14"/>
      <w:szCs w:val="14"/>
      <w:shd w:val="clear" w:color="auto" w:fill="FFFFFF"/>
      <w:lang w:bidi="ta-IN"/>
    </w:rPr>
  </w:style>
  <w:style w:type="character" w:customStyle="1" w:styleId="Bodytext226">
    <w:name w:val="Body text (22) + 6"/>
    <w:aliases w:val="5 pt11,Body text + 7"/>
    <w:rsid w:val="00776FBD"/>
    <w:rPr>
      <w:rFonts w:ascii="Trebuchet MS" w:hAnsi="Trebuchet MS" w:cs="Latha"/>
      <w:b/>
      <w:bCs/>
      <w:color w:val="000000"/>
      <w:spacing w:val="-10"/>
      <w:w w:val="100"/>
      <w:position w:val="0"/>
      <w:sz w:val="13"/>
      <w:szCs w:val="13"/>
      <w:shd w:val="clear" w:color="auto" w:fill="FFFFFF"/>
      <w:lang w:val="hr-HR" w:bidi="ta-IN"/>
    </w:rPr>
  </w:style>
  <w:style w:type="paragraph" w:customStyle="1" w:styleId="Bodytext221">
    <w:name w:val="Body text (22)1"/>
    <w:basedOn w:val="Normal"/>
    <w:link w:val="Bodytext22"/>
    <w:rsid w:val="00776FBD"/>
    <w:pPr>
      <w:widowControl w:val="0"/>
      <w:shd w:val="clear" w:color="auto" w:fill="FFFFFF"/>
      <w:spacing w:after="0" w:line="159" w:lineRule="exact"/>
      <w:jc w:val="both"/>
    </w:pPr>
    <w:rPr>
      <w:rFonts w:ascii="Trebuchet MS" w:hAnsi="Trebuchet MS" w:cs="Latha"/>
      <w:b/>
      <w:bCs/>
      <w:spacing w:val="-10"/>
      <w:sz w:val="14"/>
      <w:szCs w:val="14"/>
      <w:shd w:val="clear" w:color="auto" w:fill="FFFFFF"/>
      <w:lang w:val="en-US" w:bidi="ta-IN"/>
    </w:rPr>
  </w:style>
  <w:style w:type="character" w:customStyle="1" w:styleId="Bodytext7">
    <w:name w:val="Body text (7)_"/>
    <w:link w:val="Bodytext71"/>
    <w:locked/>
    <w:rsid w:val="00776FBD"/>
    <w:rPr>
      <w:rFonts w:ascii="Trebuchet MS" w:hAnsi="Trebuchet MS" w:cs="Latha"/>
      <w:b/>
      <w:bCs/>
      <w:sz w:val="13"/>
      <w:szCs w:val="13"/>
      <w:shd w:val="clear" w:color="auto" w:fill="FFFFFF"/>
      <w:lang w:bidi="ta-IN"/>
    </w:rPr>
  </w:style>
  <w:style w:type="character" w:customStyle="1" w:styleId="Bodytext7Spacing0pt">
    <w:name w:val="Body text (7) + Spacing 0 pt"/>
    <w:rsid w:val="00776FBD"/>
    <w:rPr>
      <w:rFonts w:ascii="Trebuchet MS" w:hAnsi="Trebuchet MS" w:cs="Latha"/>
      <w:b/>
      <w:bCs/>
      <w:color w:val="000000"/>
      <w:spacing w:val="-10"/>
      <w:w w:val="100"/>
      <w:position w:val="0"/>
      <w:sz w:val="13"/>
      <w:szCs w:val="13"/>
      <w:shd w:val="clear" w:color="auto" w:fill="FFFFFF"/>
      <w:lang w:val="hr-HR" w:bidi="ta-IN"/>
    </w:rPr>
  </w:style>
  <w:style w:type="character" w:customStyle="1" w:styleId="Bodytext77">
    <w:name w:val="Body text (7) + 7"/>
    <w:aliases w:val="5 pt5,Not Bold7,Spacing 0 pt10,Body text (2) + Arial Narrow,Body text (7) + 8 pt2,Body text + Impact1,72"/>
    <w:rsid w:val="00776FBD"/>
    <w:rPr>
      <w:rFonts w:ascii="Trebuchet MS" w:hAnsi="Trebuchet MS" w:cs="Latha"/>
      <w:b/>
      <w:bCs/>
      <w:color w:val="000000"/>
      <w:spacing w:val="-10"/>
      <w:w w:val="100"/>
      <w:position w:val="0"/>
      <w:sz w:val="15"/>
      <w:szCs w:val="15"/>
      <w:shd w:val="clear" w:color="auto" w:fill="FFFFFF"/>
      <w:lang w:val="hr-HR" w:bidi="ta-IN"/>
    </w:rPr>
  </w:style>
  <w:style w:type="paragraph" w:customStyle="1" w:styleId="Bodytext71">
    <w:name w:val="Body text (7)1"/>
    <w:basedOn w:val="Normal"/>
    <w:link w:val="Bodytext7"/>
    <w:rsid w:val="00776FBD"/>
    <w:pPr>
      <w:widowControl w:val="0"/>
      <w:shd w:val="clear" w:color="auto" w:fill="FFFFFF"/>
      <w:spacing w:after="0" w:line="198" w:lineRule="exact"/>
    </w:pPr>
    <w:rPr>
      <w:rFonts w:ascii="Trebuchet MS" w:hAnsi="Trebuchet MS" w:cs="Latha"/>
      <w:b/>
      <w:bCs/>
      <w:sz w:val="13"/>
      <w:szCs w:val="13"/>
      <w:shd w:val="clear" w:color="auto" w:fill="FFFFFF"/>
      <w:lang w:val="en-US" w:bidi="ta-IN"/>
    </w:rPr>
  </w:style>
  <w:style w:type="character" w:customStyle="1" w:styleId="Bodytext20">
    <w:name w:val="Body text (2)_"/>
    <w:link w:val="Bodytext210"/>
    <w:locked/>
    <w:rsid w:val="00776FBD"/>
    <w:rPr>
      <w:rFonts w:ascii="Lucida Sans Unicode" w:hAnsi="Lucida Sans Unicode" w:cs="Latha"/>
      <w:spacing w:val="-10"/>
      <w:sz w:val="16"/>
      <w:szCs w:val="16"/>
      <w:shd w:val="clear" w:color="auto" w:fill="FFFFFF"/>
      <w:lang w:bidi="ta-IN"/>
    </w:rPr>
  </w:style>
  <w:style w:type="paragraph" w:customStyle="1" w:styleId="Bodytext210">
    <w:name w:val="Body text (2)1"/>
    <w:basedOn w:val="Normal"/>
    <w:link w:val="Bodytext20"/>
    <w:rsid w:val="00776FBD"/>
    <w:pPr>
      <w:widowControl w:val="0"/>
      <w:shd w:val="clear" w:color="auto" w:fill="FFFFFF"/>
      <w:spacing w:after="240" w:line="178" w:lineRule="exact"/>
      <w:ind w:hanging="960"/>
      <w:jc w:val="both"/>
    </w:pPr>
    <w:rPr>
      <w:rFonts w:ascii="Lucida Sans Unicode" w:hAnsi="Lucida Sans Unicode" w:cs="Latha"/>
      <w:spacing w:val="-10"/>
      <w:sz w:val="16"/>
      <w:szCs w:val="16"/>
      <w:shd w:val="clear" w:color="auto" w:fill="FFFFFF"/>
      <w:lang w:val="en-US" w:bidi="ta-IN"/>
    </w:rPr>
  </w:style>
  <w:style w:type="character" w:customStyle="1" w:styleId="Bodytext25">
    <w:name w:val="Body text (2)5"/>
    <w:rsid w:val="00776FBD"/>
    <w:rPr>
      <w:rFonts w:ascii="Lucida Sans Unicode" w:eastAsia="Times New Roman" w:hAnsi="Lucida Sans Unicode" w:cs="Latha"/>
      <w:color w:val="000000"/>
      <w:spacing w:val="-10"/>
      <w:w w:val="100"/>
      <w:position w:val="0"/>
      <w:sz w:val="16"/>
      <w:szCs w:val="16"/>
      <w:u w:val="none"/>
      <w:shd w:val="clear" w:color="auto" w:fill="FFFFFF"/>
      <w:lang w:val="hr-HR" w:bidi="ta-IN"/>
    </w:rPr>
  </w:style>
  <w:style w:type="character" w:customStyle="1" w:styleId="ircho">
    <w:name w:val="irc_ho"/>
    <w:rsid w:val="00776FBD"/>
  </w:style>
  <w:style w:type="paragraph" w:customStyle="1" w:styleId="KosBibliografia">
    <w:name w:val="Kos Bibliografia"/>
    <w:basedOn w:val="Normal"/>
    <w:qFormat/>
    <w:rsid w:val="00776FBD"/>
    <w:pPr>
      <w:spacing w:after="0" w:line="240" w:lineRule="exact"/>
      <w:ind w:left="397" w:hanging="397"/>
      <w:jc w:val="both"/>
    </w:pPr>
    <w:rPr>
      <w:rFonts w:ascii="Times New Roman" w:eastAsia="Times New Roman" w:hAnsi="Times New Roman" w:cs="Times New Roman"/>
      <w:sz w:val="20"/>
      <w:szCs w:val="20"/>
      <w:lang w:val="pl-PL" w:eastAsia="pl-PL"/>
    </w:rPr>
  </w:style>
  <w:style w:type="paragraph" w:customStyle="1" w:styleId="Pa14">
    <w:name w:val="Pa14"/>
    <w:basedOn w:val="Normal"/>
    <w:next w:val="Normal"/>
    <w:qFormat/>
    <w:rsid w:val="00776FBD"/>
    <w:pPr>
      <w:autoSpaceDE w:val="0"/>
      <w:autoSpaceDN w:val="0"/>
      <w:adjustRightInd w:val="0"/>
      <w:spacing w:after="0" w:line="201" w:lineRule="atLeast"/>
    </w:pPr>
    <w:rPr>
      <w:rFonts w:ascii="Myriad Pro" w:eastAsia="Times New Roman" w:hAnsi="Myriad Pro" w:cs="Times New Roman"/>
      <w:sz w:val="24"/>
      <w:szCs w:val="24"/>
      <w:lang w:val="tr-TR" w:eastAsia="tr-TR"/>
    </w:rPr>
  </w:style>
  <w:style w:type="paragraph" w:customStyle="1" w:styleId="Pa18">
    <w:name w:val="Pa18"/>
    <w:basedOn w:val="Normal"/>
    <w:next w:val="Normal"/>
    <w:uiPriority w:val="99"/>
    <w:qFormat/>
    <w:rsid w:val="00776FBD"/>
    <w:pPr>
      <w:autoSpaceDE w:val="0"/>
      <w:autoSpaceDN w:val="0"/>
      <w:adjustRightInd w:val="0"/>
      <w:spacing w:after="0" w:line="141" w:lineRule="atLeast"/>
    </w:pPr>
    <w:rPr>
      <w:rFonts w:ascii="Sabon LT Std" w:eastAsia="Times New Roman" w:hAnsi="Sabon LT Std" w:cs="Times New Roman"/>
      <w:sz w:val="24"/>
      <w:szCs w:val="24"/>
      <w:lang w:val="tr-TR" w:eastAsia="tr-TR"/>
    </w:rPr>
  </w:style>
  <w:style w:type="character" w:customStyle="1" w:styleId="t20-rank">
    <w:name w:val="t20-rank"/>
    <w:rsid w:val="00776FBD"/>
  </w:style>
  <w:style w:type="character" w:customStyle="1" w:styleId="t20-country">
    <w:name w:val="t20-country"/>
    <w:rsid w:val="00776FBD"/>
  </w:style>
  <w:style w:type="character" w:customStyle="1" w:styleId="rts-nr-intrts-nr-10e9">
    <w:name w:val="rts-nr-int rts-nr-10e9"/>
    <w:rsid w:val="00776FBD"/>
  </w:style>
  <w:style w:type="character" w:customStyle="1" w:styleId="rts-nr-thsep">
    <w:name w:val="rts-nr-thsep"/>
    <w:rsid w:val="00776FBD"/>
  </w:style>
  <w:style w:type="character" w:customStyle="1" w:styleId="rts-nr-intrts-nr-10e6">
    <w:name w:val="rts-nr-int rts-nr-10e6"/>
    <w:rsid w:val="00776FBD"/>
  </w:style>
  <w:style w:type="character" w:customStyle="1" w:styleId="rts-nr-intrts-nr-10e3">
    <w:name w:val="rts-nr-int rts-nr-10e3"/>
    <w:rsid w:val="00776FBD"/>
  </w:style>
  <w:style w:type="character" w:customStyle="1" w:styleId="rts-nr-intrts-nr-10e0">
    <w:name w:val="rts-nr-int rts-nr-10e0"/>
    <w:rsid w:val="00776FBD"/>
  </w:style>
  <w:style w:type="character" w:customStyle="1" w:styleId="t20-rank10">
    <w:name w:val="t20-rank10"/>
    <w:rsid w:val="00776FBD"/>
  </w:style>
  <w:style w:type="character" w:customStyle="1" w:styleId="Caratteredellanota">
    <w:name w:val="Carattere della nota"/>
    <w:rsid w:val="00776FBD"/>
    <w:rPr>
      <w:vertAlign w:val="superscript"/>
    </w:rPr>
  </w:style>
  <w:style w:type="character" w:customStyle="1" w:styleId="Rimandonotaapidipagina1">
    <w:name w:val="Rimando nota a piè di pagina1"/>
    <w:rsid w:val="00776FBD"/>
    <w:rPr>
      <w:vertAlign w:val="superscript"/>
    </w:rPr>
  </w:style>
  <w:style w:type="character" w:customStyle="1" w:styleId="Rimandonotaapidipagina4">
    <w:name w:val="Rimando nota a piè di pagina4"/>
    <w:rsid w:val="00776FBD"/>
    <w:rPr>
      <w:vertAlign w:val="superscript"/>
    </w:rPr>
  </w:style>
  <w:style w:type="character" w:customStyle="1" w:styleId="Rimandonotaapidipagina12">
    <w:name w:val="Rimando nota a piè di pagina12"/>
    <w:rsid w:val="00776FBD"/>
    <w:rPr>
      <w:vertAlign w:val="superscript"/>
    </w:rPr>
  </w:style>
  <w:style w:type="character" w:customStyle="1" w:styleId="Rimandonotaapidipagina7">
    <w:name w:val="Rimando nota a piè di pagina7"/>
    <w:rsid w:val="00776FBD"/>
    <w:rPr>
      <w:vertAlign w:val="superscript"/>
    </w:rPr>
  </w:style>
  <w:style w:type="character" w:customStyle="1" w:styleId="Rimandonotaapidipagina11">
    <w:name w:val="Rimando nota a piè di pagina11"/>
    <w:rsid w:val="00776FBD"/>
    <w:rPr>
      <w:vertAlign w:val="superscript"/>
    </w:rPr>
  </w:style>
  <w:style w:type="paragraph" w:customStyle="1" w:styleId="Testopreformattato">
    <w:name w:val="Testo preformattato"/>
    <w:basedOn w:val="Normal"/>
    <w:qFormat/>
    <w:rsid w:val="00776FBD"/>
    <w:pPr>
      <w:widowControl w:val="0"/>
      <w:suppressAutoHyphens/>
      <w:spacing w:after="0" w:line="240" w:lineRule="auto"/>
    </w:pPr>
    <w:rPr>
      <w:rFonts w:ascii="Courier New" w:eastAsia="NSimSun" w:hAnsi="Courier New" w:cs="Courier New"/>
      <w:kern w:val="1"/>
      <w:sz w:val="20"/>
      <w:szCs w:val="20"/>
      <w:lang w:val="it-IT" w:eastAsia="hi-IN" w:bidi="hi-IN"/>
    </w:rPr>
  </w:style>
  <w:style w:type="paragraph" w:customStyle="1" w:styleId="Stilepredefinito">
    <w:name w:val="Stile predefinito"/>
    <w:qFormat/>
    <w:rsid w:val="00776FBD"/>
    <w:pPr>
      <w:widowControl w:val="0"/>
      <w:suppressAutoHyphens/>
      <w:spacing w:after="0" w:line="240" w:lineRule="auto"/>
    </w:pPr>
    <w:rPr>
      <w:rFonts w:ascii="Times New Roman" w:eastAsia="SimSun" w:hAnsi="Times New Roman" w:cs="Mangal"/>
      <w:sz w:val="24"/>
      <w:szCs w:val="24"/>
      <w:lang w:val="it-IT" w:eastAsia="hi-IN" w:bidi="hi-IN"/>
    </w:rPr>
  </w:style>
  <w:style w:type="paragraph" w:customStyle="1" w:styleId="text0">
    <w:name w:val="text"/>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customStyle="1" w:styleId="locked">
    <w:name w:val="locked"/>
    <w:rsid w:val="00776FBD"/>
  </w:style>
  <w:style w:type="character" w:customStyle="1" w:styleId="A110">
    <w:name w:val="A11"/>
    <w:uiPriority w:val="99"/>
    <w:rsid w:val="00776FBD"/>
    <w:rPr>
      <w:color w:val="000000"/>
      <w:sz w:val="18"/>
      <w:szCs w:val="18"/>
    </w:rPr>
  </w:style>
  <w:style w:type="paragraph" w:customStyle="1" w:styleId="INSCONUCE2015-title">
    <w:name w:val="INSCONUCE2015-title"/>
    <w:basedOn w:val="Normal"/>
    <w:link w:val="INSCONUCE2015-titleChar"/>
    <w:qFormat/>
    <w:rsid w:val="00776FBD"/>
    <w:pPr>
      <w:spacing w:after="0" w:line="360" w:lineRule="auto"/>
    </w:pPr>
    <w:rPr>
      <w:rFonts w:ascii="Calibri" w:eastAsia="Calibri" w:hAnsi="Calibri" w:cs="Times New Roman"/>
      <w:b/>
      <w:lang w:val="en-GB"/>
    </w:rPr>
  </w:style>
  <w:style w:type="paragraph" w:customStyle="1" w:styleId="ISCONUCE2015-small">
    <w:name w:val="ISCONUCE2015-small"/>
    <w:basedOn w:val="Normal"/>
    <w:link w:val="ISCONUCE2015-smallChar"/>
    <w:qFormat/>
    <w:rsid w:val="00776FBD"/>
    <w:pPr>
      <w:jc w:val="both"/>
    </w:pPr>
    <w:rPr>
      <w:rFonts w:ascii="Calibri" w:eastAsia="Calibri" w:hAnsi="Calibri" w:cs="Times New Roman"/>
      <w:sz w:val="20"/>
      <w:lang w:val="en-GB"/>
    </w:rPr>
  </w:style>
  <w:style w:type="character" w:customStyle="1" w:styleId="INSCONUCE2015-titleChar">
    <w:name w:val="INSCONUCE2015-title Char"/>
    <w:link w:val="INSCONUCE2015-title"/>
    <w:rsid w:val="00776FBD"/>
    <w:rPr>
      <w:rFonts w:ascii="Calibri" w:eastAsia="Calibri" w:hAnsi="Calibri" w:cs="Times New Roman"/>
      <w:b/>
      <w:lang w:val="en-GB"/>
    </w:rPr>
  </w:style>
  <w:style w:type="character" w:customStyle="1" w:styleId="ISCONUCE2015-smallChar">
    <w:name w:val="ISCONUCE2015-small Char"/>
    <w:link w:val="ISCONUCE2015-small"/>
    <w:rsid w:val="00776FBD"/>
    <w:rPr>
      <w:rFonts w:ascii="Calibri" w:eastAsia="Calibri" w:hAnsi="Calibri" w:cs="Times New Roman"/>
      <w:sz w:val="20"/>
      <w:lang w:val="en-GB"/>
    </w:rPr>
  </w:style>
  <w:style w:type="paragraph" w:customStyle="1" w:styleId="TextISCONUCE2015">
    <w:name w:val="Text ISCONUCE2015"/>
    <w:basedOn w:val="Normal"/>
    <w:link w:val="TextISCONUCE2015Char"/>
    <w:qFormat/>
    <w:rsid w:val="00776FBD"/>
    <w:pPr>
      <w:spacing w:after="0" w:line="240" w:lineRule="auto"/>
      <w:jc w:val="both"/>
    </w:pPr>
    <w:rPr>
      <w:rFonts w:ascii="Calibri" w:eastAsia="Calibri" w:hAnsi="Calibri" w:cs="Arial"/>
      <w:lang w:val="en-GB"/>
    </w:rPr>
  </w:style>
  <w:style w:type="character" w:customStyle="1" w:styleId="TextISCONUCE2015Char">
    <w:name w:val="Text ISCONUCE2015 Char"/>
    <w:link w:val="TextISCONUCE2015"/>
    <w:rsid w:val="00776FBD"/>
    <w:rPr>
      <w:rFonts w:ascii="Calibri" w:eastAsia="Calibri" w:hAnsi="Calibri" w:cs="Arial"/>
      <w:lang w:val="en-GB"/>
    </w:rPr>
  </w:style>
  <w:style w:type="character" w:customStyle="1" w:styleId="WW-FootnoteReference1">
    <w:name w:val="WW-Footnote Reference1"/>
    <w:rsid w:val="00776FBD"/>
    <w:rPr>
      <w:vertAlign w:val="superscript"/>
    </w:rPr>
  </w:style>
  <w:style w:type="character" w:customStyle="1" w:styleId="WW-FootnoteReference12">
    <w:name w:val="WW-Footnote Reference12"/>
    <w:rsid w:val="00776FBD"/>
    <w:rPr>
      <w:vertAlign w:val="superscript"/>
    </w:rPr>
  </w:style>
  <w:style w:type="paragraph" w:customStyle="1" w:styleId="TableText">
    <w:name w:val="Table Text"/>
    <w:basedOn w:val="Normal"/>
    <w:qFormat/>
    <w:rsid w:val="00776FBD"/>
    <w:pPr>
      <w:spacing w:after="0" w:line="240" w:lineRule="atLeast"/>
      <w:jc w:val="center"/>
    </w:pPr>
    <w:rPr>
      <w:rFonts w:ascii="Arial" w:eastAsia="Times New Roman" w:hAnsi="Arial" w:cs="Times New Roman"/>
      <w:b/>
      <w:caps/>
      <w:noProof/>
      <w:color w:val="221F20"/>
      <w:spacing w:val="10"/>
      <w:sz w:val="18"/>
      <w:szCs w:val="20"/>
      <w:lang w:val="en-US"/>
    </w:rPr>
  </w:style>
  <w:style w:type="paragraph" w:customStyle="1" w:styleId="Listenabsatz3">
    <w:name w:val="Listenabsatz3"/>
    <w:basedOn w:val="Normal"/>
    <w:qFormat/>
    <w:rsid w:val="00776FBD"/>
    <w:pPr>
      <w:spacing w:after="0" w:line="240" w:lineRule="auto"/>
      <w:ind w:left="720"/>
      <w:contextualSpacing/>
    </w:pPr>
    <w:rPr>
      <w:rFonts w:ascii="Times New Roman" w:eastAsia="MS Mincho" w:hAnsi="Times New Roman" w:cs="Times New Roman"/>
      <w:sz w:val="24"/>
      <w:szCs w:val="24"/>
      <w:lang w:val="sq-AL"/>
    </w:rPr>
  </w:style>
  <w:style w:type="table" w:styleId="MediumShading2-Accent1">
    <w:name w:val="Medium Shading 2 Accent 1"/>
    <w:basedOn w:val="TableNormal"/>
    <w:uiPriority w:val="64"/>
    <w:rsid w:val="00776FBD"/>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grey">
    <w:name w:val="grey"/>
    <w:uiPriority w:val="99"/>
    <w:rsid w:val="00776FBD"/>
    <w:rPr>
      <w:rFonts w:cs="Times New Roman"/>
    </w:rPr>
  </w:style>
  <w:style w:type="paragraph" w:customStyle="1" w:styleId="Frspaiere">
    <w:name w:val="Fără spațiere"/>
    <w:qFormat/>
    <w:rsid w:val="00776FBD"/>
    <w:pPr>
      <w:spacing w:after="0" w:line="240" w:lineRule="auto"/>
    </w:pPr>
    <w:rPr>
      <w:rFonts w:ascii="Calibri" w:eastAsia="Times New Roman" w:hAnsi="Calibri" w:cs="Times New Roman"/>
      <w:lang w:val="ro-RO" w:eastAsia="ro-RO"/>
    </w:rPr>
  </w:style>
  <w:style w:type="paragraph" w:customStyle="1" w:styleId="CPicture">
    <w:name w:val="C Picture"/>
    <w:basedOn w:val="Normal"/>
    <w:link w:val="CPictureChar"/>
    <w:qFormat/>
    <w:rsid w:val="00776FBD"/>
    <w:pPr>
      <w:tabs>
        <w:tab w:val="left" w:pos="284"/>
      </w:tabs>
      <w:spacing w:line="240" w:lineRule="auto"/>
      <w:jc w:val="both"/>
    </w:pPr>
    <w:rPr>
      <w:rFonts w:ascii="Calibri" w:eastAsia="Calibri" w:hAnsi="Calibri" w:cs="Times New Roman"/>
      <w:lang w:val="en-US"/>
    </w:rPr>
  </w:style>
  <w:style w:type="character" w:customStyle="1" w:styleId="CPictureChar">
    <w:name w:val="C Picture Char"/>
    <w:link w:val="CPicture"/>
    <w:rsid w:val="00776FBD"/>
    <w:rPr>
      <w:rFonts w:ascii="Calibri" w:eastAsia="Calibri" w:hAnsi="Calibri" w:cs="Times New Roman"/>
    </w:rPr>
  </w:style>
  <w:style w:type="table" w:customStyle="1" w:styleId="TabloKlavuzu1">
    <w:name w:val="Tablo Kılavuzu1"/>
    <w:basedOn w:val="TableNormal"/>
    <w:next w:val="TableGrid"/>
    <w:uiPriority w:val="99"/>
    <w:rsid w:val="00776F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TableNormal"/>
    <w:next w:val="TableGrid"/>
    <w:rsid w:val="00776F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TableNormal"/>
    <w:next w:val="TableGrid"/>
    <w:rsid w:val="00776F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TableNormal"/>
    <w:next w:val="TableGrid"/>
    <w:rsid w:val="00776F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Abs">
    <w:name w:val="Header (Abs."/>
    <w:aliases w:val="Ref.,Ack.)"/>
    <w:basedOn w:val="Heading1"/>
    <w:uiPriority w:val="99"/>
    <w:qFormat/>
    <w:rsid w:val="00776FBD"/>
    <w:pPr>
      <w:keepNext/>
      <w:suppressAutoHyphens/>
      <w:spacing w:before="240" w:after="240"/>
      <w:jc w:val="left"/>
    </w:pPr>
    <w:rPr>
      <w:rFonts w:ascii="Times New Roman" w:eastAsia="Arial" w:hAnsi="Times New Roman"/>
      <w:caps/>
      <w:sz w:val="24"/>
      <w:szCs w:val="20"/>
      <w:lang w:eastAsia="ar-SA"/>
    </w:rPr>
  </w:style>
  <w:style w:type="paragraph" w:customStyle="1" w:styleId="gvde">
    <w:name w:val="gövde"/>
    <w:basedOn w:val="BodyText"/>
    <w:qFormat/>
    <w:rsid w:val="00776FBD"/>
    <w:pPr>
      <w:tabs>
        <w:tab w:val="left" w:pos="284"/>
      </w:tabs>
      <w:spacing w:after="200" w:line="240" w:lineRule="auto"/>
      <w:jc w:val="both"/>
    </w:pPr>
    <w:rPr>
      <w:rFonts w:ascii="Arial Narrow" w:eastAsia="Calibri" w:hAnsi="Arial Narrow" w:cs="Times New Roman"/>
      <w:bCs/>
      <w:color w:val="3E454C"/>
      <w:sz w:val="18"/>
      <w:szCs w:val="18"/>
    </w:rPr>
  </w:style>
  <w:style w:type="character" w:customStyle="1" w:styleId="headline">
    <w:name w:val="headline"/>
    <w:rsid w:val="00776FBD"/>
  </w:style>
  <w:style w:type="character" w:customStyle="1" w:styleId="msg-text">
    <w:name w:val="msg-text"/>
    <w:rsid w:val="00776FBD"/>
  </w:style>
  <w:style w:type="paragraph" w:customStyle="1" w:styleId="Tables">
    <w:name w:val="Tables"/>
    <w:basedOn w:val="Normal"/>
    <w:link w:val="TablesChar"/>
    <w:qFormat/>
    <w:rsid w:val="00776FBD"/>
    <w:pPr>
      <w:widowControl w:val="0"/>
      <w:spacing w:after="60" w:line="240" w:lineRule="auto"/>
    </w:pPr>
    <w:rPr>
      <w:rFonts w:ascii="Times New Roman" w:eastAsia="Times New Roman" w:hAnsi="Times New Roman" w:cs="Times New Roman"/>
      <w:i/>
      <w:snapToGrid w:val="0"/>
      <w:sz w:val="24"/>
      <w:szCs w:val="24"/>
      <w:lang w:val="en-US"/>
    </w:rPr>
  </w:style>
  <w:style w:type="character" w:customStyle="1" w:styleId="TablesChar">
    <w:name w:val="Tables Char"/>
    <w:link w:val="Tables"/>
    <w:rsid w:val="00776FBD"/>
    <w:rPr>
      <w:rFonts w:ascii="Times New Roman" w:eastAsia="Times New Roman" w:hAnsi="Times New Roman" w:cs="Times New Roman"/>
      <w:i/>
      <w:snapToGrid w:val="0"/>
      <w:sz w:val="24"/>
      <w:szCs w:val="24"/>
    </w:rPr>
  </w:style>
  <w:style w:type="paragraph" w:customStyle="1" w:styleId="Zawartotabeli">
    <w:name w:val="Zawartość tabeli"/>
    <w:basedOn w:val="Normal"/>
    <w:qFormat/>
    <w:rsid w:val="00776FBD"/>
    <w:pPr>
      <w:suppressLineNumbers/>
      <w:suppressAutoHyphens/>
    </w:pPr>
    <w:rPr>
      <w:rFonts w:ascii="Calibri" w:eastAsia="Calibri" w:hAnsi="Calibri" w:cs="Calibri"/>
      <w:lang w:val="pl-PL" w:eastAsia="ar-SA"/>
    </w:rPr>
  </w:style>
  <w:style w:type="paragraph" w:customStyle="1" w:styleId="FirstPageAuthor">
    <w:name w:val="First Page Author"/>
    <w:qFormat/>
    <w:rsid w:val="00776FBD"/>
    <w:pPr>
      <w:spacing w:after="0" w:line="264" w:lineRule="auto"/>
      <w:jc w:val="center"/>
    </w:pPr>
    <w:rPr>
      <w:rFonts w:ascii="Times New Roman" w:eastAsia="Times New Roman" w:hAnsi="Times New Roman" w:cs="Times New Roman"/>
      <w:b/>
      <w:i/>
      <w:noProof/>
      <w:sz w:val="28"/>
      <w:szCs w:val="20"/>
    </w:rPr>
  </w:style>
  <w:style w:type="character" w:customStyle="1" w:styleId="suggestion">
    <w:name w:val="suggestion"/>
    <w:rsid w:val="00776FBD"/>
  </w:style>
  <w:style w:type="character" w:customStyle="1" w:styleId="xbe">
    <w:name w:val="_xbe"/>
    <w:rsid w:val="00776FBD"/>
  </w:style>
  <w:style w:type="paragraph" w:customStyle="1" w:styleId="ICTSTitle">
    <w:name w:val="ICTS Title"/>
    <w:qFormat/>
    <w:rsid w:val="00776FBD"/>
    <w:pPr>
      <w:spacing w:after="320" w:line="240" w:lineRule="auto"/>
      <w:ind w:left="284" w:hanging="284"/>
      <w:jc w:val="center"/>
    </w:pPr>
    <w:rPr>
      <w:rFonts w:ascii="Times New Roman" w:eastAsia="Arial Unicode MS" w:hAnsi="Arial Unicode MS" w:cs="Arial Unicode MS"/>
      <w:b/>
      <w:bCs/>
      <w:caps/>
      <w:color w:val="000000"/>
      <w:kern w:val="32"/>
      <w:sz w:val="32"/>
      <w:szCs w:val="32"/>
      <w:u w:color="000000"/>
    </w:rPr>
  </w:style>
  <w:style w:type="paragraph" w:customStyle="1" w:styleId="ICTSAuthor">
    <w:name w:val="ICTS Author"/>
    <w:qFormat/>
    <w:rsid w:val="00776FBD"/>
    <w:pPr>
      <w:spacing w:after="0" w:line="240" w:lineRule="auto"/>
      <w:jc w:val="center"/>
    </w:pPr>
    <w:rPr>
      <w:rFonts w:ascii="Times New Roman" w:eastAsia="Arial Unicode MS" w:hAnsi="Arial Unicode MS" w:cs="Arial Unicode MS"/>
      <w:b/>
      <w:bCs/>
      <w:color w:val="000000"/>
      <w:sz w:val="24"/>
      <w:szCs w:val="24"/>
      <w:u w:color="000000"/>
    </w:rPr>
  </w:style>
  <w:style w:type="paragraph" w:customStyle="1" w:styleId="ICTSAuthorAddress">
    <w:name w:val="ICTS Author Address"/>
    <w:qFormat/>
    <w:rsid w:val="00776FBD"/>
    <w:pPr>
      <w:spacing w:after="200" w:line="240" w:lineRule="auto"/>
      <w:jc w:val="center"/>
    </w:pPr>
    <w:rPr>
      <w:rFonts w:ascii="Times New Roman" w:eastAsia="Arial Unicode MS" w:hAnsi="Arial Unicode MS" w:cs="Arial Unicode MS"/>
      <w:color w:val="000000"/>
      <w:sz w:val="24"/>
      <w:szCs w:val="24"/>
      <w:u w:color="000000"/>
    </w:rPr>
  </w:style>
  <w:style w:type="paragraph" w:customStyle="1" w:styleId="ICTSABSTRACT">
    <w:name w:val="ICTS ABSTRACT"/>
    <w:qFormat/>
    <w:rsid w:val="00776FBD"/>
    <w:pPr>
      <w:spacing w:before="360" w:after="200" w:line="240" w:lineRule="auto"/>
      <w:jc w:val="both"/>
    </w:pPr>
    <w:rPr>
      <w:rFonts w:ascii="Times New Roman" w:eastAsia="Times New Roman" w:hAnsi="Times New Roman" w:cs="Times New Roman"/>
      <w:b/>
      <w:bCs/>
      <w:caps/>
      <w:color w:val="000000"/>
      <w:sz w:val="24"/>
      <w:szCs w:val="24"/>
      <w:u w:color="000000"/>
    </w:rPr>
  </w:style>
  <w:style w:type="paragraph" w:customStyle="1" w:styleId="ICTSkeywords">
    <w:name w:val="ICTS keywords"/>
    <w:qFormat/>
    <w:rsid w:val="00776FBD"/>
    <w:pPr>
      <w:spacing w:before="120" w:after="0" w:line="240" w:lineRule="auto"/>
      <w:jc w:val="both"/>
    </w:pPr>
    <w:rPr>
      <w:rFonts w:ascii="Times New Roman" w:eastAsia="Arial Unicode MS" w:hAnsi="Arial Unicode MS" w:cs="Arial Unicode MS"/>
      <w:b/>
      <w:bCs/>
      <w:color w:val="000000"/>
      <w:sz w:val="20"/>
      <w:szCs w:val="20"/>
      <w:u w:color="000000"/>
    </w:rPr>
  </w:style>
  <w:style w:type="paragraph" w:customStyle="1" w:styleId="ICTSReferencesList">
    <w:name w:val="ICTS References List"/>
    <w:qFormat/>
    <w:rsid w:val="00776FBD"/>
    <w:pPr>
      <w:pBdr>
        <w:top w:val="nil"/>
        <w:left w:val="nil"/>
        <w:bottom w:val="nil"/>
        <w:right w:val="nil"/>
        <w:between w:val="nil"/>
        <w:bar w:val="nil"/>
      </w:pBdr>
      <w:tabs>
        <w:tab w:val="left" w:pos="851"/>
      </w:tabs>
      <w:spacing w:after="120" w:line="240" w:lineRule="auto"/>
      <w:ind w:left="850" w:hanging="425"/>
      <w:jc w:val="both"/>
    </w:pPr>
    <w:rPr>
      <w:rFonts w:ascii="Times New Roman" w:eastAsia="Times New Roman" w:hAnsi="Times New Roman" w:cs="Times New Roman"/>
      <w:color w:val="000000"/>
      <w:u w:color="000000"/>
      <w:bdr w:val="nil"/>
    </w:rPr>
  </w:style>
  <w:style w:type="paragraph" w:customStyle="1" w:styleId="paragraphstyle11">
    <w:name w:val="paragraph_style_11"/>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style11">
    <w:name w:val="style_1"/>
    <w:rsid w:val="00776FBD"/>
  </w:style>
  <w:style w:type="character" w:customStyle="1" w:styleId="mtext">
    <w:name w:val="mtext"/>
    <w:rsid w:val="00776FBD"/>
  </w:style>
  <w:style w:type="character" w:customStyle="1" w:styleId="mjxassistivemathml">
    <w:name w:val="mjx_assistive_mathml"/>
    <w:rsid w:val="00776FBD"/>
  </w:style>
  <w:style w:type="paragraph" w:customStyle="1" w:styleId="FootnoteText1">
    <w:name w:val="Footnote Text1"/>
    <w:basedOn w:val="Normal"/>
    <w:next w:val="FootnoteText"/>
    <w:unhideWhenUsed/>
    <w:qFormat/>
    <w:rsid w:val="00776FBD"/>
    <w:pPr>
      <w:spacing w:after="0" w:line="240" w:lineRule="auto"/>
    </w:pPr>
    <w:rPr>
      <w:rFonts w:ascii="Calibri" w:eastAsia="Times New Roman" w:hAnsi="Calibri" w:cs="Times New Roman"/>
      <w:sz w:val="20"/>
      <w:szCs w:val="20"/>
      <w:lang w:val="en-MY" w:eastAsia="en-GB"/>
    </w:rPr>
  </w:style>
  <w:style w:type="character" w:customStyle="1" w:styleId="harvardtitle">
    <w:name w:val="harvard_title"/>
    <w:rsid w:val="00776FBD"/>
  </w:style>
  <w:style w:type="table" w:styleId="MediumShading2-Accent5">
    <w:name w:val="Medium Shading 2 Accent 5"/>
    <w:basedOn w:val="TableNormal"/>
    <w:uiPriority w:val="64"/>
    <w:rsid w:val="00776FBD"/>
    <w:pPr>
      <w:spacing w:after="0" w:line="240" w:lineRule="auto"/>
    </w:pPr>
    <w:rPr>
      <w:rFonts w:ascii="Calibri" w:eastAsia="Times New Roman" w:hAnsi="Calibri" w:cs="Arial"/>
      <w:lang w:val="tr-TR" w:eastAsia="tr-T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dash039203b103c303b903ba03cc">
    <w:name w:val="dash0392_03b1_03c3_03b9_03ba_03cc"/>
    <w:basedOn w:val="Normal"/>
    <w:qFormat/>
    <w:rsid w:val="00776FBD"/>
    <w:pPr>
      <w:spacing w:after="0" w:line="240" w:lineRule="auto"/>
    </w:pPr>
    <w:rPr>
      <w:rFonts w:ascii="Times New Roman" w:eastAsia="Times New Roman" w:hAnsi="Times New Roman" w:cs="Times New Roman"/>
      <w:sz w:val="24"/>
      <w:szCs w:val="24"/>
      <w:lang w:val="el-GR" w:eastAsia="el-GR"/>
    </w:rPr>
  </w:style>
  <w:style w:type="character" w:customStyle="1" w:styleId="dash039203b103c303b903ba03ccchar1">
    <w:name w:val="dash0392_03b1_03c3_03b9_03ba_03cc__char1"/>
    <w:rsid w:val="00776FBD"/>
    <w:rPr>
      <w:rFonts w:ascii="Times New Roman" w:hAnsi="Times New Roman" w:cs="Times New Roman" w:hint="default"/>
      <w:strike w:val="0"/>
      <w:dstrike w:val="0"/>
      <w:sz w:val="24"/>
      <w:szCs w:val="24"/>
      <w:u w:val="none"/>
      <w:effect w:val="none"/>
    </w:rPr>
  </w:style>
  <w:style w:type="paragraph" w:customStyle="1" w:styleId="Formatvorlage">
    <w:name w:val="Formatvorlage"/>
    <w:basedOn w:val="Normal"/>
    <w:qFormat/>
    <w:rsid w:val="00776FBD"/>
    <w:pPr>
      <w:spacing w:after="160" w:line="240" w:lineRule="exact"/>
    </w:pPr>
    <w:rPr>
      <w:rFonts w:ascii="Tahoma" w:eastAsia="Times New Roman" w:hAnsi="Tahoma" w:cs="Tahoma"/>
      <w:sz w:val="20"/>
      <w:szCs w:val="20"/>
      <w:lang w:val="en-US"/>
    </w:rPr>
  </w:style>
  <w:style w:type="paragraph" w:customStyle="1" w:styleId="Heading0">
    <w:name w:val="Heading"/>
    <w:next w:val="Body2"/>
    <w:qFormat/>
    <w:rsid w:val="00776FBD"/>
    <w:pPr>
      <w:pBdr>
        <w:top w:val="nil"/>
        <w:left w:val="nil"/>
        <w:bottom w:val="nil"/>
        <w:right w:val="nil"/>
        <w:between w:val="nil"/>
        <w:bar w:val="nil"/>
      </w:pBdr>
      <w:spacing w:after="0" w:line="312" w:lineRule="auto"/>
      <w:outlineLvl w:val="0"/>
    </w:pPr>
    <w:rPr>
      <w:rFonts w:ascii="Times New Roman" w:eastAsia="Arial Unicode MS" w:hAnsi="Times New Roman" w:cs="Arial Unicode MS"/>
      <w:color w:val="000000"/>
      <w:sz w:val="26"/>
      <w:szCs w:val="26"/>
      <w:u w:color="000000"/>
      <w:bdr w:val="nil"/>
    </w:rPr>
  </w:style>
  <w:style w:type="paragraph" w:customStyle="1" w:styleId="Body2">
    <w:name w:val="Body 2"/>
    <w:rsid w:val="00776FBD"/>
    <w:pPr>
      <w:pBdr>
        <w:top w:val="nil"/>
        <w:left w:val="nil"/>
        <w:bottom w:val="nil"/>
        <w:right w:val="nil"/>
        <w:between w:val="nil"/>
        <w:bar w:val="nil"/>
      </w:pBdr>
      <w:spacing w:after="80" w:line="288" w:lineRule="auto"/>
    </w:pPr>
    <w:rPr>
      <w:rFonts w:ascii="Times New Roman" w:eastAsia="Arial Unicode MS" w:hAnsi="Times New Roman" w:cs="Arial Unicode MS"/>
      <w:color w:val="434343"/>
      <w:sz w:val="24"/>
      <w:szCs w:val="24"/>
      <w:u w:color="434343"/>
      <w:bdr w:val="nil"/>
    </w:rPr>
  </w:style>
  <w:style w:type="paragraph" w:customStyle="1" w:styleId="Nagwek1UE">
    <w:name w:val="Nagłówek 1. (UE)"/>
    <w:basedOn w:val="Normal"/>
    <w:next w:val="TekstpodstUE"/>
    <w:qFormat/>
    <w:rsid w:val="00776FBD"/>
    <w:pPr>
      <w:keepNext/>
      <w:keepLines/>
      <w:numPr>
        <w:numId w:val="29"/>
      </w:numPr>
      <w:suppressAutoHyphens/>
      <w:spacing w:before="720" w:after="260" w:line="240" w:lineRule="auto"/>
      <w:ind w:left="284" w:hanging="284"/>
    </w:pPr>
    <w:rPr>
      <w:rFonts w:ascii="Times New Roman" w:eastAsia="Calibri" w:hAnsi="Times New Roman" w:cs="Times New Roman"/>
      <w:b/>
      <w:sz w:val="26"/>
      <w:lang w:val="pl-PL"/>
    </w:rPr>
  </w:style>
  <w:style w:type="paragraph" w:customStyle="1" w:styleId="TekstpodstUE">
    <w:name w:val="Tekst podst. (UE)"/>
    <w:basedOn w:val="Normal"/>
    <w:next w:val="Normal"/>
    <w:qFormat/>
    <w:rsid w:val="00776FBD"/>
    <w:pPr>
      <w:spacing w:after="0" w:line="260" w:lineRule="atLeast"/>
      <w:jc w:val="both"/>
    </w:pPr>
    <w:rPr>
      <w:rFonts w:ascii="Times New Roman" w:eastAsia="Calibri" w:hAnsi="Times New Roman" w:cs="Times New Roman"/>
      <w:spacing w:val="-2"/>
      <w:lang w:val="pl-PL"/>
    </w:rPr>
  </w:style>
  <w:style w:type="paragraph" w:customStyle="1" w:styleId="Nagwek11UE">
    <w:name w:val="Nagłówek 1.1. (UE)"/>
    <w:basedOn w:val="Nagwek1UE"/>
    <w:next w:val="TekstpodstUE"/>
    <w:link w:val="Nagwek11UEZnak"/>
    <w:qFormat/>
    <w:rsid w:val="00776FBD"/>
    <w:pPr>
      <w:numPr>
        <w:ilvl w:val="1"/>
      </w:numPr>
      <w:spacing w:before="320" w:after="120"/>
    </w:pPr>
    <w:rPr>
      <w:sz w:val="22"/>
    </w:rPr>
  </w:style>
  <w:style w:type="character" w:customStyle="1" w:styleId="Nagwek11UEZnak">
    <w:name w:val="Nagłówek 1.1. (UE) Znak"/>
    <w:link w:val="Nagwek11UE"/>
    <w:rsid w:val="00776FBD"/>
    <w:rPr>
      <w:rFonts w:ascii="Times New Roman" w:eastAsia="Calibri" w:hAnsi="Times New Roman" w:cs="Times New Roman"/>
      <w:b/>
      <w:lang w:val="pl-PL"/>
    </w:rPr>
  </w:style>
  <w:style w:type="paragraph" w:customStyle="1" w:styleId="Spisliteratury">
    <w:name w:val="Spis literatury"/>
    <w:basedOn w:val="Normal"/>
    <w:qFormat/>
    <w:rsid w:val="00776FBD"/>
    <w:pPr>
      <w:spacing w:after="0"/>
      <w:ind w:left="284" w:hanging="284"/>
    </w:pPr>
    <w:rPr>
      <w:rFonts w:ascii="Times New Roman" w:eastAsia="Calibri" w:hAnsi="Times New Roman" w:cs="Times New Roman"/>
      <w:sz w:val="18"/>
      <w:szCs w:val="18"/>
      <w:lang w:val="pl-PL"/>
    </w:rPr>
  </w:style>
  <w:style w:type="paragraph" w:customStyle="1" w:styleId="CM85">
    <w:name w:val="CM85"/>
    <w:basedOn w:val="Normal"/>
    <w:next w:val="Normal"/>
    <w:uiPriority w:val="99"/>
    <w:qFormat/>
    <w:rsid w:val="00776FBD"/>
    <w:pPr>
      <w:widowControl w:val="0"/>
      <w:autoSpaceDE w:val="0"/>
      <w:autoSpaceDN w:val="0"/>
      <w:adjustRightInd w:val="0"/>
      <w:spacing w:after="540" w:line="240" w:lineRule="auto"/>
    </w:pPr>
    <w:rPr>
      <w:rFonts w:ascii="TT E 19 D 4 E 78t 00" w:eastAsia="Times New Roman" w:hAnsi="TT E 19 D 4 E 78t 00" w:cs="Times New Roman"/>
      <w:sz w:val="24"/>
      <w:szCs w:val="24"/>
      <w:lang w:val="sq-AL" w:eastAsia="sq-AL"/>
    </w:rPr>
  </w:style>
  <w:style w:type="character" w:customStyle="1" w:styleId="contentlajme">
    <w:name w:val="contentlajme"/>
    <w:rsid w:val="00776FBD"/>
  </w:style>
  <w:style w:type="paragraph" w:customStyle="1" w:styleId="Teksti">
    <w:name w:val="Teksti"/>
    <w:basedOn w:val="Normal"/>
    <w:link w:val="TekstiChar"/>
    <w:uiPriority w:val="99"/>
    <w:qFormat/>
    <w:rsid w:val="00776FBD"/>
    <w:pPr>
      <w:spacing w:line="480" w:lineRule="auto"/>
      <w:jc w:val="both"/>
    </w:pPr>
    <w:rPr>
      <w:rFonts w:ascii="Times New Roman" w:eastAsia="Times New Roman" w:hAnsi="Times New Roman" w:cs="Times New Roman"/>
      <w:sz w:val="24"/>
      <w:szCs w:val="24"/>
      <w:lang w:val="sq-AL"/>
    </w:rPr>
  </w:style>
  <w:style w:type="character" w:customStyle="1" w:styleId="TekstiChar">
    <w:name w:val="Teksti Char"/>
    <w:link w:val="Teksti"/>
    <w:uiPriority w:val="99"/>
    <w:rsid w:val="00776FBD"/>
    <w:rPr>
      <w:rFonts w:ascii="Times New Roman" w:eastAsia="Times New Roman" w:hAnsi="Times New Roman" w:cs="Times New Roman"/>
      <w:sz w:val="24"/>
      <w:szCs w:val="24"/>
      <w:lang w:val="sq-AL"/>
    </w:rPr>
  </w:style>
  <w:style w:type="paragraph" w:customStyle="1" w:styleId="Nentitujt">
    <w:name w:val="Nentitujt"/>
    <w:basedOn w:val="Heading2"/>
    <w:link w:val="NentitujtChar"/>
    <w:qFormat/>
    <w:rsid w:val="00776FBD"/>
    <w:pPr>
      <w:keepNext/>
      <w:keepLines/>
      <w:spacing w:before="200" w:after="0" w:line="480" w:lineRule="auto"/>
      <w:jc w:val="left"/>
    </w:pPr>
    <w:rPr>
      <w:rFonts w:ascii="Times New Roman" w:eastAsia="Times New Roman" w:hAnsi="Times New Roman"/>
      <w:bCs/>
      <w:color w:val="4F81BD"/>
      <w:sz w:val="24"/>
      <w:szCs w:val="24"/>
      <w:lang w:val="sq-AL"/>
    </w:rPr>
  </w:style>
  <w:style w:type="character" w:customStyle="1" w:styleId="NentitujtChar">
    <w:name w:val="Nentitujt Char"/>
    <w:link w:val="Nentitujt"/>
    <w:locked/>
    <w:rsid w:val="00776FBD"/>
    <w:rPr>
      <w:rFonts w:ascii="Times New Roman" w:eastAsia="Times New Roman" w:hAnsi="Times New Roman" w:cs="Times New Roman"/>
      <w:b/>
      <w:bCs/>
      <w:color w:val="4F81BD"/>
      <w:sz w:val="24"/>
      <w:szCs w:val="24"/>
      <w:lang w:val="sq-AL"/>
    </w:rPr>
  </w:style>
  <w:style w:type="paragraph" w:customStyle="1" w:styleId="ListParagraph2">
    <w:name w:val="List Paragraph2"/>
    <w:basedOn w:val="Normal"/>
    <w:qFormat/>
    <w:rsid w:val="00776FBD"/>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ListParagraph3">
    <w:name w:val="List Paragraph3"/>
    <w:basedOn w:val="Normal"/>
    <w:uiPriority w:val="34"/>
    <w:qFormat/>
    <w:rsid w:val="00776FBD"/>
    <w:pPr>
      <w:widowControl w:val="0"/>
      <w:spacing w:after="0" w:line="240" w:lineRule="auto"/>
      <w:ind w:left="720"/>
      <w:contextualSpacing/>
    </w:pPr>
    <w:rPr>
      <w:rFonts w:ascii="Times New Roman" w:eastAsia="SimSun" w:hAnsi="Times New Roman" w:cs="Times New Roman"/>
      <w:kern w:val="2"/>
      <w:sz w:val="21"/>
      <w:szCs w:val="20"/>
      <w:lang w:val="en-US" w:eastAsia="zh-CN"/>
    </w:rPr>
  </w:style>
  <w:style w:type="character" w:customStyle="1" w:styleId="sitb-font-size-5">
    <w:name w:val="sitb-font-size-5"/>
    <w:rsid w:val="00776FBD"/>
  </w:style>
  <w:style w:type="character" w:customStyle="1" w:styleId="contact-mobile">
    <w:name w:val="contact-mobile"/>
    <w:rsid w:val="00776FBD"/>
  </w:style>
  <w:style w:type="character" w:customStyle="1" w:styleId="meta-nav">
    <w:name w:val="meta-nav"/>
    <w:rsid w:val="00776FBD"/>
  </w:style>
  <w:style w:type="character" w:customStyle="1" w:styleId="meta-prep">
    <w:name w:val="meta-prep"/>
    <w:rsid w:val="00776FBD"/>
  </w:style>
  <w:style w:type="character" w:customStyle="1" w:styleId="entry-date">
    <w:name w:val="entry-date"/>
    <w:rsid w:val="00776FBD"/>
  </w:style>
  <w:style w:type="character" w:customStyle="1" w:styleId="comments-link">
    <w:name w:val="comments-link"/>
    <w:rsid w:val="00776FBD"/>
  </w:style>
  <w:style w:type="character" w:customStyle="1" w:styleId="meta-sep">
    <w:name w:val="meta-sep"/>
    <w:rsid w:val="00776FBD"/>
  </w:style>
  <w:style w:type="character" w:customStyle="1" w:styleId="comment-meta">
    <w:name w:val="comment-meta"/>
    <w:rsid w:val="00776FBD"/>
  </w:style>
  <w:style w:type="character" w:customStyle="1" w:styleId="wp-smiley">
    <w:name w:val="wp-smiley"/>
    <w:rsid w:val="00776FBD"/>
  </w:style>
  <w:style w:type="character" w:customStyle="1" w:styleId="mbox-text-span">
    <w:name w:val="mbox-text-span"/>
    <w:rsid w:val="00776FBD"/>
  </w:style>
  <w:style w:type="character" w:customStyle="1" w:styleId="hide-when-compact">
    <w:name w:val="hide-when-compact"/>
    <w:rsid w:val="00776FBD"/>
  </w:style>
  <w:style w:type="character" w:customStyle="1" w:styleId="termtext">
    <w:name w:val="termtext"/>
    <w:rsid w:val="00776FBD"/>
  </w:style>
  <w:style w:type="paragraph" w:customStyle="1" w:styleId="definition">
    <w:name w:val="definition"/>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eta-list">
    <w:name w:val="meta-list"/>
    <w:rsid w:val="00776FBD"/>
  </w:style>
  <w:style w:type="character" w:customStyle="1" w:styleId="entypo">
    <w:name w:val="entypo"/>
    <w:rsid w:val="00776FBD"/>
  </w:style>
  <w:style w:type="character" w:customStyle="1" w:styleId="tag-wrap">
    <w:name w:val="tag-wrap"/>
    <w:rsid w:val="00776FBD"/>
  </w:style>
  <w:style w:type="character" w:customStyle="1" w:styleId="exfontcolor">
    <w:name w:val="ex_fontcolor"/>
    <w:rsid w:val="00776FBD"/>
  </w:style>
  <w:style w:type="paragraph" w:customStyle="1" w:styleId="cb-split">
    <w:name w:val="cb-split"/>
    <w:basedOn w:val="Normal"/>
    <w:rsid w:val="00776FB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Indent">
    <w:name w:val="Normal Indent"/>
    <w:aliases w:val="Rientro normale Carattere Carattere Carattere,Rientro normale Carattere1 Carattere,Rientro normale Carattere1 Carattere Carattere Carattere,Rientro normale Carattere Carattere Carattere Carattere Carattere"/>
    <w:basedOn w:val="Normal"/>
    <w:unhideWhenUsed/>
    <w:qFormat/>
    <w:rsid w:val="00776FBD"/>
    <w:pPr>
      <w:spacing w:after="0" w:line="240" w:lineRule="auto"/>
      <w:ind w:left="720"/>
      <w:jc w:val="both"/>
    </w:pPr>
    <w:rPr>
      <w:rFonts w:ascii="Times New Roman" w:eastAsia="MS Mincho" w:hAnsi="Times New Roman" w:cs="Times New Roman"/>
      <w:sz w:val="20"/>
      <w:szCs w:val="20"/>
      <w:lang w:val="en-JM"/>
    </w:rPr>
  </w:style>
  <w:style w:type="paragraph" w:customStyle="1" w:styleId="Title5">
    <w:name w:val="Title5"/>
    <w:basedOn w:val="Normal"/>
    <w:next w:val="Normal"/>
    <w:qFormat/>
    <w:rsid w:val="00776FBD"/>
    <w:pPr>
      <w:spacing w:after="240" w:line="240" w:lineRule="auto"/>
      <w:jc w:val="both"/>
    </w:pPr>
    <w:rPr>
      <w:rFonts w:ascii="Times New Roman" w:eastAsia="MS Mincho" w:hAnsi="Times New Roman" w:cs="Times New Roman"/>
      <w:b/>
      <w:sz w:val="32"/>
      <w:szCs w:val="20"/>
      <w:lang w:val="sl-SI"/>
    </w:rPr>
  </w:style>
  <w:style w:type="paragraph" w:customStyle="1" w:styleId="Normal-noindent">
    <w:name w:val="Normal-no indent"/>
    <w:basedOn w:val="Normal"/>
    <w:qFormat/>
    <w:rsid w:val="00776FBD"/>
    <w:pPr>
      <w:spacing w:after="0" w:line="240" w:lineRule="auto"/>
      <w:jc w:val="both"/>
    </w:pPr>
    <w:rPr>
      <w:rFonts w:ascii="Times New Roman" w:eastAsia="MS Mincho" w:hAnsi="Times New Roman" w:cs="Times New Roman"/>
      <w:sz w:val="20"/>
      <w:szCs w:val="20"/>
      <w:lang w:val="en-JM"/>
    </w:rPr>
  </w:style>
  <w:style w:type="paragraph" w:styleId="ListContinue">
    <w:name w:val="List Continue"/>
    <w:basedOn w:val="Normal"/>
    <w:uiPriority w:val="99"/>
    <w:unhideWhenUsed/>
    <w:rsid w:val="00776FBD"/>
    <w:pPr>
      <w:spacing w:after="120"/>
      <w:ind w:left="360"/>
      <w:contextualSpacing/>
    </w:pPr>
    <w:rPr>
      <w:lang w:val="en-US"/>
    </w:rPr>
  </w:style>
  <w:style w:type="character" w:customStyle="1" w:styleId="alt-edited1">
    <w:name w:val="alt-edited1"/>
    <w:rsid w:val="00776FBD"/>
    <w:rPr>
      <w:color w:val="4D90F0"/>
    </w:rPr>
  </w:style>
  <w:style w:type="paragraph" w:customStyle="1" w:styleId="Normal3">
    <w:name w:val="Normal3"/>
    <w:basedOn w:val="Normal"/>
    <w:uiPriority w:val="99"/>
    <w:qFormat/>
    <w:rsid w:val="00776FBD"/>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customStyle="1" w:styleId="bold">
    <w:name w:val="bold"/>
    <w:basedOn w:val="DefaultParagraphFont"/>
    <w:rsid w:val="00776FBD"/>
  </w:style>
  <w:style w:type="character" w:customStyle="1" w:styleId="i0">
    <w:name w:val="i0"/>
    <w:basedOn w:val="DefaultParagraphFont"/>
    <w:rsid w:val="00776FBD"/>
  </w:style>
  <w:style w:type="paragraph" w:customStyle="1" w:styleId="authorinfo">
    <w:name w:val="authorinfo"/>
    <w:basedOn w:val="Normal"/>
    <w:next w:val="email"/>
    <w:rsid w:val="00776FBD"/>
    <w:pPr>
      <w:spacing w:after="0" w:line="240" w:lineRule="auto"/>
      <w:ind w:firstLine="227"/>
      <w:jc w:val="center"/>
    </w:pPr>
    <w:rPr>
      <w:rFonts w:ascii="Times" w:eastAsia="Times New Roman" w:hAnsi="Times" w:cs="Times New Roman"/>
      <w:sz w:val="18"/>
      <w:szCs w:val="20"/>
      <w:lang w:val="en-US" w:eastAsia="de-DE"/>
    </w:rPr>
  </w:style>
  <w:style w:type="paragraph" w:customStyle="1" w:styleId="email">
    <w:name w:val="email"/>
    <w:basedOn w:val="Normal"/>
    <w:next w:val="Normal"/>
    <w:qFormat/>
    <w:rsid w:val="00776FBD"/>
    <w:pPr>
      <w:spacing w:after="0" w:line="240" w:lineRule="auto"/>
      <w:ind w:firstLine="227"/>
      <w:jc w:val="center"/>
    </w:pPr>
    <w:rPr>
      <w:rFonts w:ascii="Times" w:eastAsia="Times New Roman" w:hAnsi="Times" w:cs="Times New Roman"/>
      <w:sz w:val="18"/>
      <w:szCs w:val="20"/>
      <w:lang w:val="en-US" w:eastAsia="de-DE"/>
    </w:rPr>
  </w:style>
  <w:style w:type="paragraph" w:customStyle="1" w:styleId="Briefkopfadresse">
    <w:name w:val="Briefkopfadresse"/>
    <w:basedOn w:val="BodyText"/>
    <w:rsid w:val="00776FBD"/>
  </w:style>
  <w:style w:type="character" w:customStyle="1" w:styleId="grame">
    <w:name w:val="grame"/>
    <w:basedOn w:val="DefaultParagraphFont"/>
    <w:rsid w:val="00776FBD"/>
  </w:style>
  <w:style w:type="character" w:customStyle="1" w:styleId="spelle">
    <w:name w:val="spelle"/>
    <w:basedOn w:val="DefaultParagraphFont"/>
    <w:rsid w:val="00776FBD"/>
  </w:style>
  <w:style w:type="table" w:styleId="LightShading-Accent3">
    <w:name w:val="Light Shading Accent 3"/>
    <w:basedOn w:val="TableNormal"/>
    <w:uiPriority w:val="60"/>
    <w:rsid w:val="00776FB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customStyle="1" w:styleId="zlenenKpr1">
    <w:name w:val="İzlenen Köprü1"/>
    <w:basedOn w:val="DefaultParagraphFont"/>
    <w:uiPriority w:val="99"/>
    <w:semiHidden/>
    <w:unhideWhenUsed/>
    <w:rsid w:val="00776FBD"/>
    <w:rPr>
      <w:color w:val="800080"/>
      <w:u w:val="single"/>
    </w:rPr>
  </w:style>
  <w:style w:type="paragraph" w:customStyle="1" w:styleId="MTDisplayEquation">
    <w:name w:val="MTDisplayEquation"/>
    <w:basedOn w:val="Normal"/>
    <w:next w:val="Normal"/>
    <w:link w:val="MTDisplayEquationChar"/>
    <w:qFormat/>
    <w:rsid w:val="00776FBD"/>
    <w:pPr>
      <w:tabs>
        <w:tab w:val="center" w:pos="4520"/>
        <w:tab w:val="right" w:pos="9020"/>
      </w:tabs>
      <w:spacing w:after="0" w:line="240" w:lineRule="auto"/>
      <w:ind w:firstLine="720"/>
      <w:jc w:val="both"/>
    </w:pPr>
    <w:rPr>
      <w:rFonts w:ascii="Times New Roman" w:eastAsia="Times New Roman" w:hAnsi="Times New Roman" w:cs="Times New Roman"/>
      <w:sz w:val="24"/>
      <w:szCs w:val="20"/>
      <w:lang w:val="en-US" w:eastAsia="tr-TR"/>
    </w:rPr>
  </w:style>
  <w:style w:type="character" w:customStyle="1" w:styleId="MTDisplayEquationChar">
    <w:name w:val="MTDisplayEquation Char"/>
    <w:basedOn w:val="DefaultParagraphFont"/>
    <w:link w:val="MTDisplayEquation"/>
    <w:rsid w:val="00776FBD"/>
    <w:rPr>
      <w:rFonts w:ascii="Times New Roman" w:eastAsia="Times New Roman" w:hAnsi="Times New Roman" w:cs="Times New Roman"/>
      <w:sz w:val="24"/>
      <w:szCs w:val="20"/>
      <w:lang w:eastAsia="tr-TR"/>
    </w:rPr>
  </w:style>
  <w:style w:type="paragraph" w:customStyle="1" w:styleId="yiv9664040447msonormal">
    <w:name w:val="yiv9664040447msonormal"/>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rogramCode">
    <w:name w:val="Program Code"/>
    <w:rsid w:val="00776FBD"/>
    <w:rPr>
      <w:rFonts w:ascii="ProgramThree" w:hAnsi="ProgramThree"/>
      <w:color w:val="008080"/>
      <w:sz w:val="18"/>
    </w:rPr>
  </w:style>
  <w:style w:type="character" w:customStyle="1" w:styleId="A23">
    <w:name w:val="A2+3"/>
    <w:uiPriority w:val="99"/>
    <w:rsid w:val="00776FBD"/>
    <w:rPr>
      <w:rFonts w:cs="Gotham Bold"/>
      <w:b/>
      <w:bCs/>
      <w:color w:val="000000"/>
      <w:sz w:val="72"/>
      <w:szCs w:val="72"/>
    </w:rPr>
  </w:style>
  <w:style w:type="character" w:customStyle="1" w:styleId="A63">
    <w:name w:val="A6+3"/>
    <w:uiPriority w:val="99"/>
    <w:rsid w:val="00776FBD"/>
    <w:rPr>
      <w:rFonts w:cs="Gotham Book"/>
      <w:color w:val="000000"/>
      <w:sz w:val="14"/>
      <w:szCs w:val="14"/>
    </w:rPr>
  </w:style>
  <w:style w:type="character" w:customStyle="1" w:styleId="acsname">
    <w:name w:val="acs_name"/>
    <w:uiPriority w:val="99"/>
    <w:rsid w:val="00776FBD"/>
    <w:rPr>
      <w:rFonts w:ascii="Times New Roman" w:hAnsi="Times New Roman" w:cs="Times New Roman" w:hint="default"/>
    </w:rPr>
  </w:style>
  <w:style w:type="character" w:customStyle="1" w:styleId="acstext">
    <w:name w:val="acs_text"/>
    <w:uiPriority w:val="99"/>
    <w:rsid w:val="00776FBD"/>
    <w:rPr>
      <w:rFonts w:ascii="Times New Roman" w:hAnsi="Times New Roman" w:cs="Times New Roman" w:hint="default"/>
    </w:rPr>
  </w:style>
  <w:style w:type="character" w:customStyle="1" w:styleId="nlmstring-name">
    <w:name w:val="nlm_string-name"/>
    <w:basedOn w:val="DefaultParagraphFont"/>
    <w:rsid w:val="00776FBD"/>
  </w:style>
  <w:style w:type="paragraph" w:customStyle="1" w:styleId="IndexTerms">
    <w:name w:val="IndexTerms"/>
    <w:basedOn w:val="Normal"/>
    <w:next w:val="Normal"/>
    <w:qFormat/>
    <w:rsid w:val="00776FBD"/>
    <w:pPr>
      <w:autoSpaceDE w:val="0"/>
      <w:autoSpaceDN w:val="0"/>
      <w:spacing w:after="0" w:line="240" w:lineRule="auto"/>
      <w:ind w:firstLine="202"/>
      <w:jc w:val="both"/>
    </w:pPr>
    <w:rPr>
      <w:rFonts w:ascii="Times New Roman" w:eastAsia="PMingLiU" w:hAnsi="Times New Roman" w:cs="Times New Roman"/>
      <w:b/>
      <w:bCs/>
      <w:sz w:val="18"/>
      <w:szCs w:val="18"/>
      <w:lang w:val="en-US"/>
    </w:rPr>
  </w:style>
  <w:style w:type="paragraph" w:customStyle="1" w:styleId="Pa6">
    <w:name w:val="Pa6"/>
    <w:basedOn w:val="Normal"/>
    <w:next w:val="Normal"/>
    <w:uiPriority w:val="99"/>
    <w:qFormat/>
    <w:rsid w:val="00776FBD"/>
    <w:pPr>
      <w:autoSpaceDE w:val="0"/>
      <w:autoSpaceDN w:val="0"/>
      <w:adjustRightInd w:val="0"/>
      <w:spacing w:after="0" w:line="241" w:lineRule="atLeast"/>
    </w:pPr>
    <w:rPr>
      <w:rFonts w:ascii="Arial" w:eastAsia="Calibri" w:hAnsi="Arial" w:cs="Arial"/>
      <w:noProof/>
      <w:sz w:val="24"/>
      <w:szCs w:val="24"/>
      <w:lang w:val="en-US"/>
    </w:rPr>
  </w:style>
  <w:style w:type="character" w:customStyle="1" w:styleId="A9">
    <w:name w:val="A9"/>
    <w:uiPriority w:val="99"/>
    <w:rsid w:val="00776FBD"/>
    <w:rPr>
      <w:b/>
      <w:bCs/>
      <w:color w:val="000000"/>
      <w:sz w:val="26"/>
      <w:szCs w:val="26"/>
    </w:rPr>
  </w:style>
  <w:style w:type="paragraph" w:customStyle="1" w:styleId="Pa15">
    <w:name w:val="Pa15"/>
    <w:basedOn w:val="Normal"/>
    <w:next w:val="Normal"/>
    <w:uiPriority w:val="99"/>
    <w:qFormat/>
    <w:rsid w:val="00776FBD"/>
    <w:pPr>
      <w:autoSpaceDE w:val="0"/>
      <w:autoSpaceDN w:val="0"/>
      <w:adjustRightInd w:val="0"/>
      <w:spacing w:after="0" w:line="241" w:lineRule="atLeast"/>
    </w:pPr>
    <w:rPr>
      <w:rFonts w:ascii="Arial" w:eastAsia="Calibri" w:hAnsi="Arial" w:cs="Arial"/>
      <w:noProof/>
      <w:sz w:val="24"/>
      <w:szCs w:val="24"/>
      <w:lang w:val="en-US"/>
    </w:rPr>
  </w:style>
  <w:style w:type="paragraph" w:customStyle="1" w:styleId="Normale">
    <w:name w:val="Normale"/>
    <w:basedOn w:val="Normal"/>
    <w:next w:val="Normal"/>
    <w:uiPriority w:val="99"/>
    <w:qFormat/>
    <w:rsid w:val="00776FBD"/>
    <w:pPr>
      <w:autoSpaceDE w:val="0"/>
      <w:autoSpaceDN w:val="0"/>
      <w:adjustRightInd w:val="0"/>
      <w:spacing w:after="0" w:line="240" w:lineRule="auto"/>
    </w:pPr>
    <w:rPr>
      <w:rFonts w:ascii="LPFOCE+TimesNewRoman,Bold" w:eastAsia="Times New Roman" w:hAnsi="LPFOCE+TimesNewRoman,Bold" w:cs="LPFOCE+TimesNewRoman,Bold"/>
      <w:sz w:val="24"/>
      <w:szCs w:val="24"/>
      <w:lang w:val="fr-BE" w:eastAsia="fr-BE"/>
    </w:rPr>
  </w:style>
  <w:style w:type="paragraph" w:customStyle="1" w:styleId="Corpodeltesto">
    <w:name w:val="Corpo del testo"/>
    <w:basedOn w:val="Normal"/>
    <w:next w:val="Normal"/>
    <w:uiPriority w:val="99"/>
    <w:qFormat/>
    <w:rsid w:val="00776FBD"/>
    <w:pPr>
      <w:autoSpaceDE w:val="0"/>
      <w:autoSpaceDN w:val="0"/>
      <w:adjustRightInd w:val="0"/>
      <w:spacing w:after="0" w:line="240" w:lineRule="auto"/>
    </w:pPr>
    <w:rPr>
      <w:rFonts w:ascii="LPFOCE+TimesNewRoman,Bold" w:eastAsia="Times New Roman" w:hAnsi="LPFOCE+TimesNewRoman,Bold" w:cs="LPFOCE+TimesNewRoman,Bold"/>
      <w:sz w:val="24"/>
      <w:szCs w:val="24"/>
      <w:lang w:val="fr-BE" w:eastAsia="fr-BE"/>
    </w:rPr>
  </w:style>
  <w:style w:type="character" w:customStyle="1" w:styleId="createdate">
    <w:name w:val="createdate"/>
    <w:basedOn w:val="DefaultParagraphFont"/>
    <w:rsid w:val="00776FBD"/>
  </w:style>
  <w:style w:type="paragraph" w:customStyle="1" w:styleId="para0">
    <w:name w:val="para"/>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customStyle="1" w:styleId="Tabulka-legendakesloupci">
    <w:name w:val="Tabulka - legenda ke sloupci"/>
    <w:basedOn w:val="Normal"/>
    <w:qFormat/>
    <w:rsid w:val="00776FBD"/>
    <w:pPr>
      <w:spacing w:before="20" w:after="20" w:line="240" w:lineRule="auto"/>
      <w:jc w:val="center"/>
    </w:pPr>
    <w:rPr>
      <w:rFonts w:ascii="Times New Roman" w:eastAsia="Times New Roman" w:hAnsi="Times New Roman" w:cs="Times New Roman"/>
      <w:b/>
      <w:bCs/>
      <w:sz w:val="24"/>
      <w:szCs w:val="20"/>
      <w:lang w:val="cs-CZ" w:eastAsia="cs-CZ"/>
    </w:rPr>
  </w:style>
  <w:style w:type="character" w:customStyle="1" w:styleId="A5">
    <w:name w:val="A5"/>
    <w:rsid w:val="00776FBD"/>
    <w:rPr>
      <w:rFonts w:cs="Libre Semi Serif SSi"/>
      <w:b/>
      <w:bCs/>
      <w:color w:val="211D1E"/>
      <w:sz w:val="12"/>
      <w:szCs w:val="12"/>
    </w:rPr>
  </w:style>
  <w:style w:type="paragraph" w:customStyle="1" w:styleId="PreformattedText">
    <w:name w:val="Preformatted Text"/>
    <w:basedOn w:val="Normal"/>
    <w:qFormat/>
    <w:rsid w:val="00776FBD"/>
    <w:pPr>
      <w:widowControl w:val="0"/>
      <w:suppressAutoHyphens/>
      <w:spacing w:after="0" w:line="240" w:lineRule="auto"/>
    </w:pPr>
    <w:rPr>
      <w:rFonts w:ascii="Liberation Mono" w:eastAsia="Times New Roman" w:hAnsi="Times New Roman" w:cs="Liberation Mono"/>
      <w:kern w:val="1"/>
      <w:sz w:val="20"/>
      <w:szCs w:val="20"/>
      <w:lang w:val="en-US" w:eastAsia="hi-IN" w:bidi="hi-IN"/>
    </w:rPr>
  </w:style>
  <w:style w:type="character" w:customStyle="1" w:styleId="FootnoteReference1">
    <w:name w:val="Footnote Reference1"/>
    <w:aliases w:val="Times 10 Point,Exposant 3 Point"/>
    <w:basedOn w:val="DefaultParagraphFont"/>
    <w:qFormat/>
    <w:rsid w:val="00776FBD"/>
    <w:rPr>
      <w:rFonts w:cs="Times New Roman"/>
      <w:vertAlign w:val="superscript"/>
    </w:rPr>
  </w:style>
  <w:style w:type="character" w:customStyle="1" w:styleId="a7">
    <w:name w:val="Σύμβολο υποσημείωσης"/>
    <w:rsid w:val="00776FBD"/>
  </w:style>
  <w:style w:type="character" w:customStyle="1" w:styleId="divider5">
    <w:name w:val="divider5"/>
    <w:rsid w:val="00776FBD"/>
    <w:rPr>
      <w:color w:val="999999"/>
    </w:rPr>
  </w:style>
  <w:style w:type="paragraph" w:customStyle="1" w:styleId="articlecategory">
    <w:name w:val="articlecategory"/>
    <w:basedOn w:val="Normal"/>
    <w:rsid w:val="00776FBD"/>
    <w:pPr>
      <w:spacing w:before="100" w:beforeAutospacing="1" w:after="100" w:afterAutospacing="1" w:line="240" w:lineRule="auto"/>
    </w:pPr>
    <w:rPr>
      <w:rFonts w:ascii="Tahoma" w:eastAsia="Times New Roman" w:hAnsi="Tahoma" w:cs="Tahoma"/>
      <w:sz w:val="24"/>
      <w:szCs w:val="24"/>
      <w:lang w:val="en-US" w:bidi="th-TH"/>
    </w:rPr>
  </w:style>
  <w:style w:type="character" w:customStyle="1" w:styleId="citationauthor">
    <w:name w:val="citation_author"/>
    <w:rsid w:val="00776FBD"/>
  </w:style>
  <w:style w:type="character" w:customStyle="1" w:styleId="citationdate">
    <w:name w:val="citation_date"/>
    <w:rsid w:val="00776FBD"/>
  </w:style>
  <w:style w:type="character" w:customStyle="1" w:styleId="citationarticletitle">
    <w:name w:val="citation_article_title"/>
    <w:rsid w:val="00776FBD"/>
  </w:style>
  <w:style w:type="character" w:customStyle="1" w:styleId="citationjournaltitle">
    <w:name w:val="citation_journal_title"/>
    <w:rsid w:val="00776FBD"/>
  </w:style>
  <w:style w:type="character" w:customStyle="1" w:styleId="citationissue">
    <w:name w:val="citation_issue"/>
    <w:rsid w:val="00776FBD"/>
  </w:style>
  <w:style w:type="character" w:customStyle="1" w:styleId="citationstartpage">
    <w:name w:val="citation_start_page"/>
    <w:rsid w:val="00776FBD"/>
  </w:style>
  <w:style w:type="character" w:customStyle="1" w:styleId="citationdoi">
    <w:name w:val="citation_doi"/>
    <w:rsid w:val="00776FBD"/>
  </w:style>
  <w:style w:type="paragraph" w:customStyle="1" w:styleId="copyright">
    <w:name w:val="copyright"/>
    <w:basedOn w:val="Normal"/>
    <w:rsid w:val="00776FBD"/>
    <w:pPr>
      <w:spacing w:before="100" w:beforeAutospacing="1" w:after="100" w:afterAutospacing="1" w:line="240" w:lineRule="auto"/>
    </w:pPr>
    <w:rPr>
      <w:rFonts w:ascii="Tahoma" w:eastAsia="Times New Roman" w:hAnsi="Tahoma" w:cs="Tahoma"/>
      <w:sz w:val="24"/>
      <w:szCs w:val="24"/>
      <w:lang w:val="en-US" w:bidi="th-TH"/>
    </w:rPr>
  </w:style>
  <w:style w:type="character" w:customStyle="1" w:styleId="tooltipcontent1">
    <w:name w:val="tooltipcontent1"/>
    <w:rsid w:val="00776FBD"/>
    <w:rPr>
      <w:b w:val="0"/>
      <w:bCs w:val="0"/>
      <w:vanish w:val="0"/>
      <w:webHidden w:val="0"/>
      <w:color w:val="333333"/>
      <w:sz w:val="12"/>
      <w:szCs w:val="12"/>
      <w:u w:val="none"/>
      <w:effect w:val="none"/>
      <w:shd w:val="clear" w:color="auto" w:fill="F8FAFC"/>
      <w:specVanish/>
    </w:rPr>
  </w:style>
  <w:style w:type="character" w:customStyle="1" w:styleId="singlehighlightclass">
    <w:name w:val="single_highlight_class"/>
    <w:rsid w:val="00776FBD"/>
  </w:style>
  <w:style w:type="paragraph" w:customStyle="1" w:styleId="ReferenceHead">
    <w:name w:val="Reference Head"/>
    <w:basedOn w:val="Heading1"/>
    <w:link w:val="ReferenceHeadChar"/>
    <w:qFormat/>
    <w:rsid w:val="00776FBD"/>
    <w:pPr>
      <w:keepNext/>
      <w:autoSpaceDE w:val="0"/>
      <w:autoSpaceDN w:val="0"/>
      <w:spacing w:before="240"/>
      <w:jc w:val="center"/>
    </w:pPr>
    <w:rPr>
      <w:rFonts w:ascii="Times New Roman" w:eastAsia="Times New Roman" w:hAnsi="Times New Roman"/>
      <w:b w:val="0"/>
      <w:smallCaps/>
      <w:kern w:val="28"/>
      <w:sz w:val="20"/>
      <w:szCs w:val="20"/>
      <w:lang w:val="it-IT" w:eastAsia="it-IT"/>
    </w:rPr>
  </w:style>
  <w:style w:type="character" w:customStyle="1" w:styleId="contrib-degrees">
    <w:name w:val="contrib-degrees"/>
    <w:rsid w:val="00776FBD"/>
  </w:style>
  <w:style w:type="character" w:customStyle="1" w:styleId="slug-issue">
    <w:name w:val="slug-issue"/>
    <w:rsid w:val="00776FBD"/>
  </w:style>
  <w:style w:type="table" w:customStyle="1" w:styleId="TableGrid5">
    <w:name w:val="Table Grid5"/>
    <w:basedOn w:val="TableNormal"/>
    <w:next w:val="TableGrid"/>
    <w:uiPriority w:val="59"/>
    <w:rsid w:val="00776FBD"/>
    <w:pPr>
      <w:spacing w:after="0" w:line="240" w:lineRule="auto"/>
    </w:pPr>
    <w:rPr>
      <w:rFonts w:ascii="Times New Roman" w:eastAsia="Times New Roman" w:hAnsi="Times New Roman" w:cs="Angsana New"/>
      <w:sz w:val="20"/>
      <w:szCs w:val="20"/>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76FBD"/>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oletto">
    <w:name w:val="Titoletto"/>
    <w:basedOn w:val="Normal"/>
    <w:uiPriority w:val="99"/>
    <w:qFormat/>
    <w:rsid w:val="00776FBD"/>
    <w:pPr>
      <w:pBdr>
        <w:top w:val="single" w:sz="4" w:space="1" w:color="auto"/>
        <w:left w:val="single" w:sz="4" w:space="4" w:color="auto"/>
        <w:bottom w:val="single" w:sz="4" w:space="1" w:color="auto"/>
        <w:right w:val="single" w:sz="4" w:space="4" w:color="auto"/>
      </w:pBdr>
      <w:spacing w:after="240" w:line="240" w:lineRule="auto"/>
      <w:jc w:val="both"/>
    </w:pPr>
    <w:rPr>
      <w:rFonts w:ascii="Lucida Sans Unicode" w:eastAsia="Times New Roman" w:hAnsi="Lucida Sans Unicode" w:cs="Lucida Sans Unicode"/>
      <w:b/>
      <w:sz w:val="20"/>
      <w:szCs w:val="20"/>
      <w:lang w:val="en-GB" w:eastAsia="it-IT"/>
    </w:rPr>
  </w:style>
  <w:style w:type="paragraph" w:customStyle="1" w:styleId="Paragrafoelenco1">
    <w:name w:val="Paragrafo elenco1"/>
    <w:basedOn w:val="Normal"/>
    <w:uiPriority w:val="99"/>
    <w:qFormat/>
    <w:rsid w:val="00776FBD"/>
    <w:pPr>
      <w:widowControl w:val="0"/>
      <w:overflowPunct w:val="0"/>
      <w:adjustRightInd w:val="0"/>
      <w:spacing w:after="0" w:line="240" w:lineRule="auto"/>
      <w:ind w:left="720"/>
      <w:contextualSpacing/>
    </w:pPr>
    <w:rPr>
      <w:rFonts w:ascii="Times New Roman" w:eastAsia="Times New Roman" w:hAnsi="Times New Roman" w:cs="Times New Roman"/>
      <w:kern w:val="28"/>
      <w:sz w:val="24"/>
      <w:szCs w:val="24"/>
      <w:lang w:val="it-IT" w:eastAsia="it-IT"/>
    </w:rPr>
  </w:style>
  <w:style w:type="character" w:customStyle="1" w:styleId="previous">
    <w:name w:val="previous"/>
    <w:rsid w:val="00776FBD"/>
  </w:style>
  <w:style w:type="character" w:customStyle="1" w:styleId="container2">
    <w:name w:val="container2"/>
    <w:rsid w:val="00776FBD"/>
  </w:style>
  <w:style w:type="table" w:customStyle="1" w:styleId="TableGrid7">
    <w:name w:val="Table Grid7"/>
    <w:basedOn w:val="TableNormal"/>
    <w:next w:val="TableGrid"/>
    <w:uiPriority w:val="59"/>
    <w:rsid w:val="00776FB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default">
    <w:name w:val="b default"/>
    <w:basedOn w:val="ATitle"/>
    <w:qFormat/>
    <w:rsid w:val="00D925DD"/>
    <w:pPr>
      <w:jc w:val="both"/>
    </w:pPr>
    <w:rPr>
      <w:b w:val="0"/>
      <w:bCs w:val="0"/>
      <w:sz w:val="22"/>
      <w:szCs w:val="22"/>
    </w:rPr>
  </w:style>
  <w:style w:type="paragraph" w:customStyle="1" w:styleId="StylStylZkladntextodsazen10bDolevaPrvndek0cm">
    <w:name w:val="Styl Styl Základní text odsazený + 10 b. Doleva První řádek:  0 cm..."/>
    <w:basedOn w:val="Normal"/>
    <w:uiPriority w:val="99"/>
    <w:qFormat/>
    <w:rsid w:val="00776FBD"/>
    <w:pPr>
      <w:spacing w:after="0" w:line="240" w:lineRule="auto"/>
      <w:ind w:firstLine="567"/>
      <w:jc w:val="both"/>
    </w:pPr>
    <w:rPr>
      <w:rFonts w:ascii="Times New Roman" w:eastAsia="Times New Roman" w:hAnsi="Times New Roman" w:cs="Times New Roman"/>
      <w:sz w:val="24"/>
      <w:szCs w:val="24"/>
      <w:lang w:val="es-ES" w:eastAsia="cs-CZ"/>
    </w:rPr>
  </w:style>
  <w:style w:type="paragraph" w:customStyle="1" w:styleId="Prrafodelista1">
    <w:name w:val="Párrafo de lista1"/>
    <w:basedOn w:val="Normal"/>
    <w:qFormat/>
    <w:rsid w:val="00776FBD"/>
    <w:pPr>
      <w:ind w:left="720" w:firstLine="567"/>
      <w:jc w:val="both"/>
    </w:pPr>
    <w:rPr>
      <w:rFonts w:ascii="Calibri" w:eastAsia="Times New Roman" w:hAnsi="Calibri" w:cs="Calibri"/>
      <w:lang w:val="es-ES"/>
    </w:rPr>
  </w:style>
  <w:style w:type="table" w:customStyle="1" w:styleId="TableGrid8">
    <w:name w:val="Table Grid8"/>
    <w:basedOn w:val="TableNormal"/>
    <w:next w:val="TableGrid"/>
    <w:uiPriority w:val="39"/>
    <w:qFormat/>
    <w:rsid w:val="00776FB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776F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EquationSection">
    <w:name w:val="MTEquationSection"/>
    <w:rsid w:val="00776FBD"/>
    <w:rPr>
      <w:vanish/>
      <w:color w:val="FF0000"/>
      <w:lang w:val="en-US"/>
    </w:rPr>
  </w:style>
  <w:style w:type="character" w:customStyle="1" w:styleId="MTDisplayEquationCar">
    <w:name w:val="MTDisplayEquation Car"/>
    <w:rsid w:val="00776FBD"/>
    <w:rPr>
      <w:rFonts w:ascii="Times New Roman" w:eastAsia="Calibri" w:hAnsi="Times New Roman" w:cs="Times New Roman"/>
      <w:sz w:val="20"/>
      <w:szCs w:val="20"/>
      <w:lang w:val="it-IT" w:eastAsia="ar-SA"/>
    </w:rPr>
  </w:style>
  <w:style w:type="table" w:customStyle="1" w:styleId="TableGrid10">
    <w:name w:val="Table Grid10"/>
    <w:basedOn w:val="TableNormal"/>
    <w:next w:val="TableGrid"/>
    <w:uiPriority w:val="59"/>
    <w:rsid w:val="00776FBD"/>
    <w:pPr>
      <w:spacing w:after="0" w:line="240" w:lineRule="auto"/>
    </w:pPr>
    <w:rPr>
      <w:rFonts w:ascii="Calibri" w:eastAsia="Calibri" w:hAnsi="Calibri" w:cs="Arial"/>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9">
    <w:name w:val="Pa29"/>
    <w:basedOn w:val="Default"/>
    <w:next w:val="Default"/>
    <w:uiPriority w:val="99"/>
    <w:qFormat/>
    <w:rsid w:val="00776FBD"/>
    <w:rPr>
      <w:rFonts w:ascii="Arial" w:eastAsia="Times New Roman" w:hAnsi="Arial" w:cs="Arial"/>
    </w:rPr>
  </w:style>
  <w:style w:type="character" w:customStyle="1" w:styleId="Caratterenotadichiusura">
    <w:name w:val="Carattere nota di chiusura"/>
    <w:rsid w:val="00776FBD"/>
  </w:style>
  <w:style w:type="table" w:customStyle="1" w:styleId="TableGrid11">
    <w:name w:val="Table Grid11"/>
    <w:basedOn w:val="TableNormal"/>
    <w:next w:val="TableGrid"/>
    <w:uiPriority w:val="59"/>
    <w:rsid w:val="00776FBD"/>
    <w:pPr>
      <w:spacing w:after="0" w:line="240" w:lineRule="auto"/>
    </w:pPr>
    <w:rPr>
      <w:rFonts w:ascii="Calibri" w:eastAsia="Times New Roman" w:hAnsi="Calibri" w:cs="Arial"/>
      <w:lang w:val="it-IT"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776FBD"/>
    <w:pPr>
      <w:spacing w:after="0" w:line="240" w:lineRule="auto"/>
    </w:pPr>
    <w:rPr>
      <w:rFonts w:ascii="Calibri" w:eastAsia="Times New Roman" w:hAnsi="Calibri" w:cs="Times New Roman"/>
      <w:lang w:val="it-IT"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776FBD"/>
    <w:pPr>
      <w:spacing w:after="0" w:line="240" w:lineRule="auto"/>
    </w:pPr>
    <w:rPr>
      <w:rFonts w:ascii="Calibri" w:eastAsia="Times New Roman"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AbstractAsianMSMinchoItalic">
    <w:name w:val="Style Abstract + (Asian) MS Mincho Italic"/>
    <w:basedOn w:val="Abstract0"/>
    <w:link w:val="StyleAbstractAsianMSMinchoItalicChar"/>
    <w:qFormat/>
    <w:rsid w:val="00776FBD"/>
    <w:pPr>
      <w:spacing w:after="0"/>
    </w:pPr>
    <w:rPr>
      <w:rFonts w:eastAsia="MS Mincho"/>
      <w:i/>
      <w:iCs/>
      <w:szCs w:val="20"/>
      <w:lang w:val="en-CA" w:eastAsia="en-CA"/>
    </w:rPr>
  </w:style>
  <w:style w:type="character" w:customStyle="1" w:styleId="StyleAbstractAsianMSMinchoItalicChar">
    <w:name w:val="Style Abstract + (Asian) MS Mincho Italic Char"/>
    <w:link w:val="StyleAbstractAsianMSMinchoItalic"/>
    <w:rsid w:val="00776FBD"/>
    <w:rPr>
      <w:rFonts w:ascii="Times New Roman" w:eastAsia="MS Mincho" w:hAnsi="Times New Roman" w:cs="Times New Roman"/>
      <w:b/>
      <w:bCs/>
      <w:i/>
      <w:iCs/>
      <w:sz w:val="18"/>
      <w:szCs w:val="20"/>
      <w:lang w:val="en-CA" w:eastAsia="en-CA"/>
    </w:rPr>
  </w:style>
  <w:style w:type="table" w:customStyle="1" w:styleId="TableGrid14">
    <w:name w:val="Table Grid14"/>
    <w:basedOn w:val="TableNormal"/>
    <w:next w:val="TableGrid"/>
    <w:uiPriority w:val="59"/>
    <w:rsid w:val="00776FBD"/>
    <w:pPr>
      <w:spacing w:after="0" w:line="240" w:lineRule="auto"/>
    </w:pPr>
    <w:rPr>
      <w:rFonts w:ascii="Calibri" w:eastAsia="Times New Roman" w:hAnsi="Calibri" w:cs="Arial"/>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linetitle">
    <w:name w:val="inline_title"/>
    <w:rsid w:val="00776FBD"/>
  </w:style>
  <w:style w:type="table" w:customStyle="1" w:styleId="TableGrid15">
    <w:name w:val="Table Grid15"/>
    <w:basedOn w:val="TableNormal"/>
    <w:next w:val="TableGrid"/>
    <w:uiPriority w:val="59"/>
    <w:rsid w:val="00776FBD"/>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ย่อหน้า1"/>
    <w:basedOn w:val="Normal"/>
    <w:next w:val="Normal"/>
    <w:link w:val="15"/>
    <w:qFormat/>
    <w:rsid w:val="00776FBD"/>
    <w:pPr>
      <w:tabs>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s>
      <w:spacing w:after="0" w:line="240" w:lineRule="auto"/>
      <w:ind w:firstLine="864"/>
      <w:jc w:val="thaiDistribute"/>
      <w:outlineLvl w:val="0"/>
    </w:pPr>
    <w:rPr>
      <w:rFonts w:ascii="Angsana New" w:eastAsia="Cordia New" w:hAnsi="Angsana New" w:cs="Angsana New"/>
      <w:sz w:val="32"/>
      <w:szCs w:val="32"/>
      <w:lang w:val="en-US" w:bidi="th-TH"/>
    </w:rPr>
  </w:style>
  <w:style w:type="character" w:customStyle="1" w:styleId="15">
    <w:name w:val="ย่อหน้า1 อักขระ"/>
    <w:link w:val="14"/>
    <w:rsid w:val="00776FBD"/>
    <w:rPr>
      <w:rFonts w:ascii="Angsana New" w:eastAsia="Cordia New" w:hAnsi="Angsana New" w:cs="Angsana New"/>
      <w:sz w:val="32"/>
      <w:szCs w:val="32"/>
      <w:lang w:bidi="th-TH"/>
    </w:rPr>
  </w:style>
  <w:style w:type="paragraph" w:customStyle="1" w:styleId="16">
    <w:name w:val="รายการย่อหน้า1"/>
    <w:basedOn w:val="Normal"/>
    <w:uiPriority w:val="34"/>
    <w:qFormat/>
    <w:rsid w:val="00776FBD"/>
    <w:pPr>
      <w:ind w:left="720"/>
      <w:contextualSpacing/>
    </w:pPr>
    <w:rPr>
      <w:rFonts w:ascii="Calibri" w:eastAsia="Calibri" w:hAnsi="Calibri" w:cs="Angsana New"/>
      <w:szCs w:val="28"/>
      <w:lang w:val="en-GB" w:bidi="th-TH"/>
    </w:rPr>
  </w:style>
  <w:style w:type="paragraph" w:customStyle="1" w:styleId="01TITULLI">
    <w:name w:val="01TITULLI"/>
    <w:basedOn w:val="Normal"/>
    <w:link w:val="01TITULLIChar"/>
    <w:rsid w:val="00776FBD"/>
    <w:pPr>
      <w:spacing w:after="0" w:line="240" w:lineRule="auto"/>
      <w:ind w:right="260"/>
      <w:jc w:val="right"/>
    </w:pPr>
    <w:rPr>
      <w:rFonts w:ascii="Arial Narrow" w:eastAsia="Calibri" w:hAnsi="Arial Narrow" w:cs="Times New Roman"/>
      <w:b/>
      <w:bCs/>
      <w:lang w:val="en-US"/>
    </w:rPr>
  </w:style>
  <w:style w:type="paragraph" w:customStyle="1" w:styleId="02AUTORI">
    <w:name w:val="02AUTORI"/>
    <w:basedOn w:val="Normal"/>
    <w:link w:val="02AUTORIChar"/>
    <w:rsid w:val="00776FBD"/>
    <w:pPr>
      <w:spacing w:after="0" w:line="240" w:lineRule="auto"/>
      <w:ind w:right="260"/>
      <w:jc w:val="right"/>
    </w:pPr>
    <w:rPr>
      <w:rFonts w:ascii="Arial Narrow" w:eastAsia="Calibri" w:hAnsi="Arial Narrow" w:cs="Times New Roman"/>
      <w:b/>
      <w:bCs/>
      <w:sz w:val="20"/>
      <w:szCs w:val="20"/>
      <w:lang w:val="tr-TR"/>
    </w:rPr>
  </w:style>
  <w:style w:type="character" w:customStyle="1" w:styleId="01TITULLIChar">
    <w:name w:val="01TITULLI Char"/>
    <w:basedOn w:val="DefaultParagraphFont"/>
    <w:link w:val="01TITULLI"/>
    <w:rsid w:val="00776FBD"/>
    <w:rPr>
      <w:rFonts w:ascii="Arial Narrow" w:eastAsia="Calibri" w:hAnsi="Arial Narrow" w:cs="Times New Roman"/>
      <w:b/>
      <w:bCs/>
    </w:rPr>
  </w:style>
  <w:style w:type="paragraph" w:customStyle="1" w:styleId="03AFFILIATION">
    <w:name w:val="03AFFILIATION"/>
    <w:basedOn w:val="Normal"/>
    <w:link w:val="03AFFILIATIONChar"/>
    <w:rsid w:val="00776FBD"/>
    <w:pPr>
      <w:spacing w:after="0" w:line="240" w:lineRule="auto"/>
      <w:ind w:right="260"/>
      <w:jc w:val="right"/>
    </w:pPr>
    <w:rPr>
      <w:rFonts w:ascii="Arial Narrow" w:eastAsia="Calibri" w:hAnsi="Arial Narrow" w:cs="Times New Roman"/>
      <w:i/>
      <w:iCs/>
      <w:sz w:val="16"/>
      <w:szCs w:val="16"/>
      <w:lang w:val="tr-TR"/>
    </w:rPr>
  </w:style>
  <w:style w:type="character" w:customStyle="1" w:styleId="02AUTORIChar">
    <w:name w:val="02AUTORI Char"/>
    <w:basedOn w:val="DefaultParagraphFont"/>
    <w:link w:val="02AUTORI"/>
    <w:rsid w:val="00776FBD"/>
    <w:rPr>
      <w:rFonts w:ascii="Arial Narrow" w:eastAsia="Calibri" w:hAnsi="Arial Narrow" w:cs="Times New Roman"/>
      <w:b/>
      <w:bCs/>
      <w:sz w:val="20"/>
      <w:szCs w:val="20"/>
      <w:lang w:val="tr-TR"/>
    </w:rPr>
  </w:style>
  <w:style w:type="paragraph" w:customStyle="1" w:styleId="04DOI">
    <w:name w:val="04DOI"/>
    <w:basedOn w:val="Normal"/>
    <w:link w:val="04DOIChar"/>
    <w:rsid w:val="00776FBD"/>
    <w:pPr>
      <w:spacing w:after="0" w:line="240" w:lineRule="auto"/>
      <w:jc w:val="both"/>
    </w:pPr>
    <w:rPr>
      <w:rFonts w:ascii="Arial Narrow" w:eastAsia="Calibri" w:hAnsi="Arial Narrow" w:cs="Times New Roman"/>
      <w:b/>
      <w:bCs/>
      <w:sz w:val="16"/>
      <w:szCs w:val="16"/>
      <w:lang w:val="tr-TR"/>
    </w:rPr>
  </w:style>
  <w:style w:type="character" w:customStyle="1" w:styleId="03AFFILIATIONChar">
    <w:name w:val="03AFFILIATION Char"/>
    <w:basedOn w:val="DefaultParagraphFont"/>
    <w:link w:val="03AFFILIATION"/>
    <w:rsid w:val="00776FBD"/>
    <w:rPr>
      <w:rFonts w:ascii="Arial Narrow" w:eastAsia="Calibri" w:hAnsi="Arial Narrow" w:cs="Times New Roman"/>
      <w:i/>
      <w:iCs/>
      <w:sz w:val="16"/>
      <w:szCs w:val="16"/>
      <w:lang w:val="tr-TR"/>
    </w:rPr>
  </w:style>
  <w:style w:type="paragraph" w:customStyle="1" w:styleId="05ABSTRACT">
    <w:name w:val="05ABSTRACT"/>
    <w:basedOn w:val="Normal"/>
    <w:link w:val="05ABSTRACTChar"/>
    <w:rsid w:val="00776FBD"/>
    <w:pPr>
      <w:spacing w:after="0" w:line="240" w:lineRule="auto"/>
      <w:jc w:val="both"/>
    </w:pPr>
    <w:rPr>
      <w:rFonts w:ascii="Arial Narrow" w:eastAsia="Calibri" w:hAnsi="Arial Narrow" w:cs="Times New Roman"/>
      <w:b/>
      <w:i/>
      <w:iCs/>
      <w:sz w:val="16"/>
      <w:szCs w:val="16"/>
      <w:lang w:val="en-US"/>
    </w:rPr>
  </w:style>
  <w:style w:type="character" w:customStyle="1" w:styleId="04DOIChar">
    <w:name w:val="04DOI Char"/>
    <w:basedOn w:val="DefaultParagraphFont"/>
    <w:link w:val="04DOI"/>
    <w:rsid w:val="00776FBD"/>
    <w:rPr>
      <w:rFonts w:ascii="Arial Narrow" w:eastAsia="Calibri" w:hAnsi="Arial Narrow" w:cs="Times New Roman"/>
      <w:b/>
      <w:bCs/>
      <w:sz w:val="16"/>
      <w:szCs w:val="16"/>
      <w:lang w:val="tr-TR"/>
    </w:rPr>
  </w:style>
  <w:style w:type="paragraph" w:customStyle="1" w:styleId="05ABSTRACT0">
    <w:name w:val="05ABSTRACT++"/>
    <w:basedOn w:val="Normal"/>
    <w:link w:val="05ABSTRACTChar0"/>
    <w:rsid w:val="00776FBD"/>
    <w:pPr>
      <w:spacing w:after="0" w:line="240" w:lineRule="auto"/>
      <w:ind w:left="284" w:right="260"/>
      <w:jc w:val="both"/>
    </w:pPr>
    <w:rPr>
      <w:rFonts w:ascii="Arial Narrow" w:eastAsia="Calibri" w:hAnsi="Arial Narrow" w:cs="Times New Roman"/>
      <w:i/>
      <w:iCs/>
      <w:sz w:val="16"/>
      <w:szCs w:val="16"/>
      <w:lang w:val="en-US"/>
    </w:rPr>
  </w:style>
  <w:style w:type="character" w:customStyle="1" w:styleId="05ABSTRACTChar">
    <w:name w:val="05ABSTRACT Char"/>
    <w:basedOn w:val="DefaultParagraphFont"/>
    <w:link w:val="05ABSTRACT"/>
    <w:rsid w:val="00776FBD"/>
    <w:rPr>
      <w:rFonts w:ascii="Arial Narrow" w:eastAsia="Calibri" w:hAnsi="Arial Narrow" w:cs="Times New Roman"/>
      <w:b/>
      <w:i/>
      <w:iCs/>
      <w:sz w:val="16"/>
      <w:szCs w:val="16"/>
    </w:rPr>
  </w:style>
  <w:style w:type="paragraph" w:customStyle="1" w:styleId="xx06HEAD1">
    <w:name w:val="xx06HEAD1"/>
    <w:basedOn w:val="Heading1"/>
    <w:link w:val="xx06HEAD1Char"/>
    <w:qFormat/>
    <w:rsid w:val="00776FBD"/>
    <w:pPr>
      <w:keepNext/>
      <w:numPr>
        <w:numId w:val="30"/>
      </w:numPr>
      <w:spacing w:before="240" w:after="60"/>
      <w:jc w:val="both"/>
    </w:pPr>
    <w:rPr>
      <w:rFonts w:eastAsia="Calibri"/>
      <w:bCs/>
      <w:i/>
      <w:kern w:val="32"/>
      <w:sz w:val="18"/>
      <w:lang w:val="it-IT" w:eastAsia="ar-SA"/>
    </w:rPr>
  </w:style>
  <w:style w:type="character" w:customStyle="1" w:styleId="05ABSTRACTChar0">
    <w:name w:val="05ABSTRACT++ Char"/>
    <w:basedOn w:val="DefaultParagraphFont"/>
    <w:link w:val="05ABSTRACT0"/>
    <w:rsid w:val="00776FBD"/>
    <w:rPr>
      <w:rFonts w:ascii="Arial Narrow" w:eastAsia="Calibri" w:hAnsi="Arial Narrow" w:cs="Times New Roman"/>
      <w:i/>
      <w:iCs/>
      <w:sz w:val="16"/>
      <w:szCs w:val="16"/>
    </w:rPr>
  </w:style>
  <w:style w:type="paragraph" w:customStyle="1" w:styleId="xx06HEAD2">
    <w:name w:val="xx06HEAD2"/>
    <w:basedOn w:val="xx06HEAD1"/>
    <w:link w:val="06HEAD2Char"/>
    <w:qFormat/>
    <w:rsid w:val="00776FBD"/>
    <w:pPr>
      <w:numPr>
        <w:numId w:val="0"/>
      </w:numPr>
      <w:ind w:left="284" w:hanging="284"/>
    </w:pPr>
  </w:style>
  <w:style w:type="character" w:customStyle="1" w:styleId="06HEAD1Char">
    <w:name w:val="06HEAD1 Char"/>
    <w:basedOn w:val="ListParagraphChar"/>
    <w:rsid w:val="00776FBD"/>
    <w:rPr>
      <w:rFonts w:eastAsia="Times New Roman" w:cs="Angsana New"/>
      <w:sz w:val="24"/>
      <w:szCs w:val="28"/>
      <w:lang w:val="en-US" w:eastAsia="en-US" w:bidi="th-TH"/>
    </w:rPr>
  </w:style>
  <w:style w:type="character" w:customStyle="1" w:styleId="xx06HEAD1Char">
    <w:name w:val="xx06HEAD1 Char"/>
    <w:basedOn w:val="ListParagraphChar"/>
    <w:link w:val="xx06HEAD1"/>
    <w:rsid w:val="00776FBD"/>
    <w:rPr>
      <w:rFonts w:ascii="Arial Narrow" w:eastAsia="Calibri" w:hAnsi="Arial Narrow" w:cs="Times New Roman"/>
      <w:b/>
      <w:bCs/>
      <w:i/>
      <w:kern w:val="32"/>
      <w:sz w:val="18"/>
      <w:szCs w:val="18"/>
      <w:lang w:val="it-IT" w:eastAsia="ar-SA"/>
    </w:rPr>
  </w:style>
  <w:style w:type="character" w:customStyle="1" w:styleId="06HEAD2Char">
    <w:name w:val="06HEAD2 Char"/>
    <w:basedOn w:val="xx06HEAD1Char"/>
    <w:link w:val="xx06HEAD2"/>
    <w:rsid w:val="00776FBD"/>
    <w:rPr>
      <w:rFonts w:ascii="Arial Narrow" w:eastAsia="Calibri" w:hAnsi="Arial Narrow" w:cs="Times New Roman"/>
      <w:b/>
      <w:bCs/>
      <w:i/>
      <w:kern w:val="32"/>
      <w:sz w:val="18"/>
      <w:szCs w:val="18"/>
      <w:lang w:val="it-IT" w:eastAsia="ar-SA"/>
    </w:rPr>
  </w:style>
  <w:style w:type="paragraph" w:customStyle="1" w:styleId="07TRUPI0">
    <w:name w:val="07TRUPI++"/>
    <w:basedOn w:val="Normal"/>
    <w:link w:val="07TRUPIChar0"/>
    <w:rsid w:val="00776FBD"/>
    <w:pPr>
      <w:spacing w:after="0" w:line="240" w:lineRule="auto"/>
      <w:ind w:firstLine="426"/>
      <w:jc w:val="both"/>
    </w:pPr>
    <w:rPr>
      <w:rFonts w:ascii="Arial Narrow" w:eastAsia="Calibri" w:hAnsi="Arial Narrow" w:cs="Times New Roman"/>
      <w:sz w:val="18"/>
      <w:szCs w:val="18"/>
      <w:lang w:val="en-US"/>
    </w:rPr>
  </w:style>
  <w:style w:type="paragraph" w:customStyle="1" w:styleId="06HEAD1">
    <w:name w:val="06HEAD1"/>
    <w:basedOn w:val="07TRUPI"/>
    <w:link w:val="06HEAD1Char1"/>
    <w:rsid w:val="00776FBD"/>
    <w:pPr>
      <w:numPr>
        <w:numId w:val="31"/>
      </w:numPr>
      <w:ind w:left="284" w:hanging="284"/>
    </w:pPr>
    <w:rPr>
      <w:b/>
      <w:bCs/>
    </w:rPr>
  </w:style>
  <w:style w:type="character" w:customStyle="1" w:styleId="07TRUPIChar0">
    <w:name w:val="07TRUPI++ Char"/>
    <w:basedOn w:val="DefaultParagraphFont"/>
    <w:link w:val="07TRUPI0"/>
    <w:rsid w:val="00776FBD"/>
    <w:rPr>
      <w:rFonts w:ascii="Arial Narrow" w:eastAsia="Calibri" w:hAnsi="Arial Narrow" w:cs="Times New Roman"/>
      <w:sz w:val="18"/>
      <w:szCs w:val="18"/>
    </w:rPr>
  </w:style>
  <w:style w:type="paragraph" w:customStyle="1" w:styleId="06HEAD2">
    <w:name w:val="06HEAD2"/>
    <w:basedOn w:val="07TRUPI"/>
    <w:link w:val="06HEAD2Char1"/>
    <w:rsid w:val="00776FBD"/>
    <w:pPr>
      <w:numPr>
        <w:ilvl w:val="1"/>
        <w:numId w:val="31"/>
      </w:numPr>
      <w:ind w:left="284" w:hanging="284"/>
    </w:pPr>
    <w:rPr>
      <w:i/>
      <w:iCs/>
    </w:rPr>
  </w:style>
  <w:style w:type="character" w:customStyle="1" w:styleId="06HEAD1Char1">
    <w:name w:val="06HEAD1 Char1"/>
    <w:basedOn w:val="07TRUPIChar"/>
    <w:link w:val="06HEAD1"/>
    <w:rsid w:val="00776FBD"/>
    <w:rPr>
      <w:rFonts w:ascii="Arial Narrow" w:eastAsia="Calibri" w:hAnsi="Arial Narrow" w:cs="Times New Roman"/>
      <w:b/>
      <w:bCs/>
      <w:sz w:val="18"/>
      <w:szCs w:val="18"/>
    </w:rPr>
  </w:style>
  <w:style w:type="paragraph" w:customStyle="1" w:styleId="06HEAD3">
    <w:name w:val="06HEAD3"/>
    <w:basedOn w:val="07TRUPI"/>
    <w:link w:val="06HEAD3Char"/>
    <w:rsid w:val="00776FBD"/>
    <w:pPr>
      <w:numPr>
        <w:ilvl w:val="2"/>
        <w:numId w:val="31"/>
      </w:numPr>
      <w:ind w:left="426" w:hanging="426"/>
    </w:pPr>
    <w:rPr>
      <w:i/>
      <w:iCs/>
    </w:rPr>
  </w:style>
  <w:style w:type="character" w:customStyle="1" w:styleId="06HEAD2Char1">
    <w:name w:val="06HEAD2 Char1"/>
    <w:basedOn w:val="07TRUPIChar"/>
    <w:link w:val="06HEAD2"/>
    <w:rsid w:val="00776FBD"/>
    <w:rPr>
      <w:rFonts w:ascii="Arial Narrow" w:eastAsia="Calibri" w:hAnsi="Arial Narrow" w:cs="Times New Roman"/>
      <w:i/>
      <w:iCs/>
      <w:sz w:val="18"/>
      <w:szCs w:val="18"/>
    </w:rPr>
  </w:style>
  <w:style w:type="paragraph" w:customStyle="1" w:styleId="08CITIM">
    <w:name w:val="08CITIM"/>
    <w:basedOn w:val="07TRUPI"/>
    <w:link w:val="08CITIMChar"/>
    <w:rsid w:val="00776FBD"/>
    <w:pPr>
      <w:ind w:left="567" w:right="402"/>
    </w:pPr>
    <w:rPr>
      <w:i/>
      <w:iCs/>
      <w:sz w:val="16"/>
      <w:szCs w:val="16"/>
    </w:rPr>
  </w:style>
  <w:style w:type="character" w:customStyle="1" w:styleId="06HEAD3Char">
    <w:name w:val="06HEAD3 Char"/>
    <w:basedOn w:val="07TRUPIChar"/>
    <w:link w:val="06HEAD3"/>
    <w:rsid w:val="00776FBD"/>
    <w:rPr>
      <w:rFonts w:ascii="Arial Narrow" w:eastAsia="Calibri" w:hAnsi="Arial Narrow" w:cs="Times New Roman"/>
      <w:i/>
      <w:iCs/>
      <w:sz w:val="18"/>
      <w:szCs w:val="18"/>
    </w:rPr>
  </w:style>
  <w:style w:type="paragraph" w:customStyle="1" w:styleId="09REF">
    <w:name w:val="09REF"/>
    <w:basedOn w:val="07TRUPI"/>
    <w:link w:val="09REFChar"/>
    <w:rsid w:val="00776FBD"/>
    <w:pPr>
      <w:ind w:left="426" w:hanging="426"/>
    </w:pPr>
    <w:rPr>
      <w:sz w:val="16"/>
      <w:szCs w:val="16"/>
    </w:rPr>
  </w:style>
  <w:style w:type="character" w:customStyle="1" w:styleId="08CITIMChar">
    <w:name w:val="08CITIM Char"/>
    <w:basedOn w:val="07TRUPIChar"/>
    <w:link w:val="08CITIM"/>
    <w:rsid w:val="00776FBD"/>
    <w:rPr>
      <w:rFonts w:ascii="Arial Narrow" w:eastAsia="Calibri" w:hAnsi="Arial Narrow" w:cs="Times New Roman"/>
      <w:i/>
      <w:iCs/>
      <w:sz w:val="16"/>
      <w:szCs w:val="16"/>
    </w:rPr>
  </w:style>
  <w:style w:type="character" w:customStyle="1" w:styleId="09REFChar">
    <w:name w:val="09REF Char"/>
    <w:basedOn w:val="07TRUPIChar"/>
    <w:link w:val="09REF"/>
    <w:rsid w:val="00776FBD"/>
    <w:rPr>
      <w:rFonts w:ascii="Arial Narrow" w:eastAsia="Calibri" w:hAnsi="Arial Narrow" w:cs="Times New Roman"/>
      <w:sz w:val="16"/>
      <w:szCs w:val="16"/>
    </w:rPr>
  </w:style>
  <w:style w:type="paragraph" w:customStyle="1" w:styleId="archivadorenunciadopregunta">
    <w:name w:val="archivador_enunciadopregunta"/>
    <w:basedOn w:val="Normal"/>
    <w:rsid w:val="00776F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TMLAcronym">
    <w:name w:val="HTML Acronym"/>
    <w:basedOn w:val="DefaultParagraphFont"/>
    <w:uiPriority w:val="99"/>
    <w:rsid w:val="00776FBD"/>
  </w:style>
  <w:style w:type="table" w:styleId="MediumShading1-Accent4">
    <w:name w:val="Medium Shading 1 Accent 4"/>
    <w:basedOn w:val="TableNormal"/>
    <w:uiPriority w:val="63"/>
    <w:rsid w:val="00776FBD"/>
    <w:pPr>
      <w:spacing w:after="0" w:line="240" w:lineRule="auto"/>
    </w:pPr>
    <w:rPr>
      <w:rFonts w:ascii="Calibri" w:eastAsia="Calibri" w:hAnsi="Calibri" w:cs="Times New Roman"/>
      <w:sz w:val="20"/>
      <w:szCs w:val="20"/>
      <w:lang w:val="en-AU" w:eastAsia="en-A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paragraph" w:customStyle="1" w:styleId="notindent">
    <w:name w:val="notindent"/>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table" w:customStyle="1" w:styleId="LightGrid1">
    <w:name w:val="Light Grid1"/>
    <w:basedOn w:val="TableNormal"/>
    <w:uiPriority w:val="62"/>
    <w:rsid w:val="00776FBD"/>
    <w:pPr>
      <w:spacing w:after="0" w:line="240" w:lineRule="auto"/>
    </w:pPr>
    <w:rPr>
      <w:rFonts w:ascii="Times New Roman" w:hAnsi="Times New Roman"/>
      <w:sz w:val="24"/>
      <w:lang w:val="en-A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2-Accent5">
    <w:name w:val="Medium Grid 2 Accent 5"/>
    <w:basedOn w:val="TableNormal"/>
    <w:uiPriority w:val="68"/>
    <w:rsid w:val="00776FBD"/>
    <w:pPr>
      <w:spacing w:after="0" w:line="240" w:lineRule="auto"/>
    </w:pPr>
    <w:rPr>
      <w:rFonts w:asciiTheme="majorHAnsi" w:eastAsiaTheme="majorEastAsia" w:hAnsiTheme="majorHAnsi" w:cstheme="majorBidi"/>
      <w:color w:val="000000"/>
      <w:sz w:val="24"/>
      <w:lang w:val="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11">
    <w:name w:val="Medium Grid 11"/>
    <w:basedOn w:val="TableNormal"/>
    <w:uiPriority w:val="67"/>
    <w:rsid w:val="00776FBD"/>
    <w:pPr>
      <w:spacing w:after="0" w:line="240" w:lineRule="auto"/>
    </w:pPr>
    <w:rPr>
      <w:rFonts w:ascii="Times New Roman" w:hAnsi="Times New Roman"/>
      <w:sz w:val="24"/>
      <w:lang w:val="en-A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LightGrid2">
    <w:name w:val="Light Grid2"/>
    <w:basedOn w:val="TableNormal"/>
    <w:uiPriority w:val="62"/>
    <w:rsid w:val="00776FBD"/>
    <w:pPr>
      <w:spacing w:after="0" w:line="240" w:lineRule="auto"/>
    </w:pPr>
    <w:rPr>
      <w:rFonts w:ascii="Times New Roman" w:hAnsi="Times New Roman"/>
      <w:sz w:val="24"/>
      <w:lang w:val="en-A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3">
    <w:name w:val="Light Grid3"/>
    <w:basedOn w:val="TableNormal"/>
    <w:uiPriority w:val="62"/>
    <w:rsid w:val="00776FBD"/>
    <w:pPr>
      <w:spacing w:after="0" w:line="240" w:lineRule="auto"/>
    </w:pPr>
    <w:rPr>
      <w:rFonts w:ascii="Times New Roman" w:hAnsi="Times New Roman"/>
      <w:sz w:val="24"/>
      <w:lang w:val="en-A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09FOOT">
    <w:name w:val="09FOOT"/>
    <w:basedOn w:val="Normal"/>
    <w:link w:val="09FOOTChar"/>
    <w:rsid w:val="00776FBD"/>
    <w:pPr>
      <w:autoSpaceDE w:val="0"/>
      <w:autoSpaceDN w:val="0"/>
      <w:adjustRightInd w:val="0"/>
      <w:spacing w:after="0" w:line="240" w:lineRule="auto"/>
      <w:jc w:val="both"/>
    </w:pPr>
    <w:rPr>
      <w:rFonts w:ascii="Arial Narrow" w:eastAsia="Times New Roman" w:hAnsi="Arial Narrow" w:cs="Times New Roman"/>
      <w:i/>
      <w:sz w:val="16"/>
      <w:szCs w:val="16"/>
      <w:lang w:val="en-US" w:eastAsia="ar-SA"/>
    </w:rPr>
  </w:style>
  <w:style w:type="character" w:customStyle="1" w:styleId="hit5">
    <w:name w:val="hit5"/>
    <w:basedOn w:val="DefaultParagraphFont"/>
    <w:uiPriority w:val="99"/>
    <w:rsid w:val="00776FBD"/>
    <w:rPr>
      <w:rFonts w:cs="Times New Roman"/>
      <w:b/>
      <w:bCs/>
      <w:sz w:val="24"/>
      <w:szCs w:val="24"/>
      <w:bdr w:val="none" w:sz="0" w:space="0" w:color="auto" w:frame="1"/>
      <w:shd w:val="clear" w:color="auto" w:fill="auto"/>
      <w:vertAlign w:val="baseline"/>
    </w:rPr>
  </w:style>
  <w:style w:type="character" w:customStyle="1" w:styleId="09FOOTChar">
    <w:name w:val="09FOOT Char"/>
    <w:basedOn w:val="DefaultParagraphFont"/>
    <w:link w:val="09FOOT"/>
    <w:rsid w:val="00776FBD"/>
    <w:rPr>
      <w:rFonts w:ascii="Arial Narrow" w:eastAsia="Times New Roman" w:hAnsi="Arial Narrow" w:cs="Times New Roman"/>
      <w:i/>
      <w:sz w:val="16"/>
      <w:szCs w:val="16"/>
      <w:lang w:eastAsia="ar-SA"/>
    </w:rPr>
  </w:style>
  <w:style w:type="character" w:customStyle="1" w:styleId="searchauthor1">
    <w:name w:val="searchauthor1"/>
    <w:basedOn w:val="DefaultParagraphFont"/>
    <w:rsid w:val="00776FBD"/>
    <w:rPr>
      <w:rFonts w:ascii="Arial" w:hAnsi="Arial" w:cs="Arial" w:hint="default"/>
      <w:color w:val="339933"/>
      <w:sz w:val="18"/>
      <w:szCs w:val="18"/>
    </w:rPr>
  </w:style>
  <w:style w:type="paragraph" w:customStyle="1" w:styleId="Char1CharChar1CharCharCharChar1CharCharChar1CharCharChar">
    <w:name w:val="Char1 Char Char1 Char Char Char Char1 Char Char Char1 Char Char Char"/>
    <w:basedOn w:val="Normal"/>
    <w:rsid w:val="00776FBD"/>
    <w:pPr>
      <w:spacing w:after="160" w:line="240" w:lineRule="exact"/>
    </w:pPr>
    <w:rPr>
      <w:rFonts w:ascii="Tahoma" w:eastAsia="MS Mincho" w:hAnsi="Tahoma" w:cs="Times New Roman"/>
      <w:sz w:val="20"/>
      <w:szCs w:val="20"/>
      <w:lang w:val="sq-AL"/>
    </w:rPr>
  </w:style>
  <w:style w:type="table" w:styleId="TableElegant">
    <w:name w:val="Table Elegant"/>
    <w:basedOn w:val="TableNormal"/>
    <w:rsid w:val="00776FB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CharCharCharCharCharCharCharCharCharCharChar2CharCharCharCharCharCharChar">
    <w:name w:val="Char Char Char Char Char Char Char Char Char Char Char2 Char Char Char Char Char Char Char"/>
    <w:basedOn w:val="Normal"/>
    <w:rsid w:val="00776FBD"/>
    <w:pPr>
      <w:autoSpaceDE w:val="0"/>
      <w:autoSpaceDN w:val="0"/>
      <w:spacing w:after="160" w:line="240" w:lineRule="exact"/>
    </w:pPr>
    <w:rPr>
      <w:rFonts w:ascii="Arial" w:eastAsia="Times New Roman" w:hAnsi="Arial" w:cs="Arial"/>
      <w:sz w:val="20"/>
      <w:szCs w:val="20"/>
      <w:lang w:val="en-GB" w:eastAsia="de-DE"/>
    </w:rPr>
  </w:style>
  <w:style w:type="character" w:styleId="HTMLTypewriter">
    <w:name w:val="HTML Typewriter"/>
    <w:rsid w:val="00776FBD"/>
    <w:rPr>
      <w:rFonts w:ascii="Courier New" w:eastAsia="Times New Roman" w:hAnsi="Courier New" w:cs="Courier New"/>
      <w:sz w:val="20"/>
      <w:szCs w:val="20"/>
    </w:rPr>
  </w:style>
  <w:style w:type="paragraph" w:customStyle="1" w:styleId="contenttext">
    <w:name w:val="contenttext"/>
    <w:basedOn w:val="Normal"/>
    <w:rsid w:val="00776FBD"/>
    <w:pPr>
      <w:spacing w:before="100" w:beforeAutospacing="1" w:after="100" w:afterAutospacing="1" w:line="240" w:lineRule="auto"/>
    </w:pPr>
    <w:rPr>
      <w:rFonts w:ascii="Arial" w:eastAsia="Times New Roman" w:hAnsi="Arial" w:cs="Arial"/>
      <w:sz w:val="24"/>
      <w:szCs w:val="24"/>
      <w:lang w:val="en-US"/>
    </w:rPr>
  </w:style>
  <w:style w:type="paragraph" w:customStyle="1" w:styleId="Paragrafi">
    <w:name w:val="Paragrafi"/>
    <w:qFormat/>
    <w:rsid w:val="00776FBD"/>
    <w:pPr>
      <w:widowControl w:val="0"/>
      <w:spacing w:after="0" w:line="240" w:lineRule="auto"/>
      <w:ind w:firstLine="720"/>
      <w:jc w:val="both"/>
    </w:pPr>
    <w:rPr>
      <w:rFonts w:ascii="CG Times" w:eastAsia="Times New Roman" w:hAnsi="CG Times" w:cs="Times New Roman"/>
      <w:szCs w:val="20"/>
    </w:rPr>
  </w:style>
  <w:style w:type="paragraph" w:customStyle="1" w:styleId="Autoriprispevku">
    <w:name w:val="Autori prispevku"/>
    <w:basedOn w:val="Normal"/>
    <w:link w:val="AutoriprispevkuChar"/>
    <w:rsid w:val="00776FBD"/>
    <w:pPr>
      <w:widowControl w:val="0"/>
      <w:autoSpaceDE w:val="0"/>
      <w:autoSpaceDN w:val="0"/>
      <w:spacing w:after="0" w:line="240" w:lineRule="auto"/>
      <w:jc w:val="center"/>
    </w:pPr>
    <w:rPr>
      <w:rFonts w:ascii="Times New Roman" w:eastAsia="Times New Roman" w:hAnsi="Times New Roman" w:cs="Times New Roman"/>
      <w:sz w:val="24"/>
      <w:szCs w:val="24"/>
      <w:lang w:val="sk-SK" w:eastAsia="sk-SK"/>
    </w:rPr>
  </w:style>
  <w:style w:type="paragraph" w:customStyle="1" w:styleId="Adresyautorov">
    <w:name w:val="Adresy autorov"/>
    <w:basedOn w:val="Normal"/>
    <w:link w:val="AdresyautorovChar"/>
    <w:rsid w:val="00776FBD"/>
    <w:pPr>
      <w:widowControl w:val="0"/>
      <w:autoSpaceDE w:val="0"/>
      <w:autoSpaceDN w:val="0"/>
      <w:spacing w:after="0" w:line="240" w:lineRule="auto"/>
      <w:jc w:val="center"/>
    </w:pPr>
    <w:rPr>
      <w:rFonts w:ascii="Times New Roman" w:eastAsia="Times New Roman" w:hAnsi="Times New Roman" w:cs="Times New Roman"/>
      <w:i/>
      <w:sz w:val="24"/>
      <w:szCs w:val="24"/>
      <w:lang w:val="sk-SK" w:eastAsia="sk-SK"/>
    </w:rPr>
  </w:style>
  <w:style w:type="character" w:customStyle="1" w:styleId="AutoriprispevkuChar">
    <w:name w:val="Autori prispevku Char"/>
    <w:link w:val="Autoriprispevku"/>
    <w:rsid w:val="00776FBD"/>
    <w:rPr>
      <w:rFonts w:ascii="Times New Roman" w:eastAsia="Times New Roman" w:hAnsi="Times New Roman" w:cs="Times New Roman"/>
      <w:sz w:val="24"/>
      <w:szCs w:val="24"/>
      <w:lang w:val="sk-SK" w:eastAsia="sk-SK"/>
    </w:rPr>
  </w:style>
  <w:style w:type="character" w:customStyle="1" w:styleId="AdresyautorovChar">
    <w:name w:val="Adresy autorov Char"/>
    <w:link w:val="Adresyautorov"/>
    <w:rsid w:val="00776FBD"/>
    <w:rPr>
      <w:rFonts w:ascii="Times New Roman" w:eastAsia="Times New Roman" w:hAnsi="Times New Roman" w:cs="Times New Roman"/>
      <w:i/>
      <w:sz w:val="24"/>
      <w:szCs w:val="24"/>
      <w:lang w:val="sk-SK" w:eastAsia="sk-SK"/>
    </w:rPr>
  </w:style>
  <w:style w:type="paragraph" w:customStyle="1" w:styleId="Nzovprspevku">
    <w:name w:val="Názov príspevku"/>
    <w:basedOn w:val="Normal"/>
    <w:link w:val="NzovprspevkuChar"/>
    <w:qFormat/>
    <w:rsid w:val="00776FBD"/>
    <w:pPr>
      <w:widowControl w:val="0"/>
      <w:autoSpaceDE w:val="0"/>
      <w:autoSpaceDN w:val="0"/>
      <w:spacing w:after="0" w:line="240" w:lineRule="auto"/>
      <w:jc w:val="center"/>
    </w:pPr>
    <w:rPr>
      <w:rFonts w:ascii="Times New Roman" w:eastAsia="Times New Roman" w:hAnsi="Times New Roman" w:cs="Times New Roman"/>
      <w:b/>
      <w:sz w:val="28"/>
      <w:szCs w:val="28"/>
      <w:lang w:val="sk-SK" w:eastAsia="sk-SK"/>
    </w:rPr>
  </w:style>
  <w:style w:type="paragraph" w:customStyle="1" w:styleId="Podnadpis1rove">
    <w:name w:val="Podnadpis 1. úroveň"/>
    <w:basedOn w:val="Normal"/>
    <w:link w:val="Podnadpis1roveChar"/>
    <w:qFormat/>
    <w:rsid w:val="00776FBD"/>
    <w:pPr>
      <w:widowControl w:val="0"/>
      <w:autoSpaceDE w:val="0"/>
      <w:autoSpaceDN w:val="0"/>
      <w:spacing w:after="0" w:line="360" w:lineRule="auto"/>
    </w:pPr>
    <w:rPr>
      <w:rFonts w:ascii="Times New Roman" w:eastAsia="Times New Roman" w:hAnsi="Times New Roman" w:cs="Times New Roman"/>
      <w:b/>
      <w:sz w:val="24"/>
      <w:szCs w:val="24"/>
      <w:lang w:val="sk-SK" w:eastAsia="sk-SK"/>
    </w:rPr>
  </w:style>
  <w:style w:type="character" w:customStyle="1" w:styleId="NzovprspevkuChar">
    <w:name w:val="Názov príspevku Char"/>
    <w:link w:val="Nzovprspevku"/>
    <w:rsid w:val="00776FBD"/>
    <w:rPr>
      <w:rFonts w:ascii="Times New Roman" w:eastAsia="Times New Roman" w:hAnsi="Times New Roman" w:cs="Times New Roman"/>
      <w:b/>
      <w:sz w:val="28"/>
      <w:szCs w:val="28"/>
      <w:lang w:val="sk-SK" w:eastAsia="sk-SK"/>
    </w:rPr>
  </w:style>
  <w:style w:type="paragraph" w:customStyle="1" w:styleId="Kovslov-Podnadpis">
    <w:name w:val="Kľúčové slová - Podnadpis"/>
    <w:basedOn w:val="Normal"/>
    <w:link w:val="Kovslov-PodnadpisChar"/>
    <w:qFormat/>
    <w:rsid w:val="00776FBD"/>
    <w:pPr>
      <w:widowControl w:val="0"/>
      <w:autoSpaceDE w:val="0"/>
      <w:autoSpaceDN w:val="0"/>
      <w:spacing w:after="0" w:line="360" w:lineRule="auto"/>
    </w:pPr>
    <w:rPr>
      <w:rFonts w:ascii="Times New Roman" w:eastAsia="Times New Roman" w:hAnsi="Times New Roman" w:cs="Times New Roman"/>
      <w:b/>
      <w:i/>
      <w:sz w:val="24"/>
      <w:szCs w:val="24"/>
      <w:lang w:val="sk-SK" w:eastAsia="sk-SK"/>
    </w:rPr>
  </w:style>
  <w:style w:type="character" w:customStyle="1" w:styleId="Podnadpis1roveChar">
    <w:name w:val="Podnadpis 1. úroveň Char"/>
    <w:link w:val="Podnadpis1rove"/>
    <w:rsid w:val="00776FBD"/>
    <w:rPr>
      <w:rFonts w:ascii="Times New Roman" w:eastAsia="Times New Roman" w:hAnsi="Times New Roman" w:cs="Times New Roman"/>
      <w:b/>
      <w:sz w:val="24"/>
      <w:szCs w:val="24"/>
      <w:lang w:val="sk-SK" w:eastAsia="sk-SK"/>
    </w:rPr>
  </w:style>
  <w:style w:type="paragraph" w:customStyle="1" w:styleId="KovslovText">
    <w:name w:val="Kľúčové slová Text"/>
    <w:basedOn w:val="Normal"/>
    <w:link w:val="KovslovTextChar"/>
    <w:qFormat/>
    <w:rsid w:val="00776FBD"/>
    <w:pPr>
      <w:widowControl w:val="0"/>
      <w:autoSpaceDE w:val="0"/>
      <w:autoSpaceDN w:val="0"/>
      <w:spacing w:after="0" w:line="360" w:lineRule="auto"/>
    </w:pPr>
    <w:rPr>
      <w:rFonts w:ascii="Times New Roman" w:eastAsia="Times New Roman" w:hAnsi="Times New Roman" w:cs="Times New Roman"/>
      <w:i/>
      <w:sz w:val="24"/>
      <w:szCs w:val="24"/>
      <w:lang w:val="sk-SK" w:eastAsia="sk-SK"/>
    </w:rPr>
  </w:style>
  <w:style w:type="character" w:customStyle="1" w:styleId="Kovslov-PodnadpisChar">
    <w:name w:val="Kľúčové slová - Podnadpis Char"/>
    <w:link w:val="Kovslov-Podnadpis"/>
    <w:rsid w:val="00776FBD"/>
    <w:rPr>
      <w:rFonts w:ascii="Times New Roman" w:eastAsia="Times New Roman" w:hAnsi="Times New Roman" w:cs="Times New Roman"/>
      <w:b/>
      <w:i/>
      <w:sz w:val="24"/>
      <w:szCs w:val="24"/>
      <w:lang w:val="sk-SK" w:eastAsia="sk-SK"/>
    </w:rPr>
  </w:style>
  <w:style w:type="character" w:customStyle="1" w:styleId="KovslovTextChar">
    <w:name w:val="Kľúčové slová Text Char"/>
    <w:link w:val="KovslovText"/>
    <w:rsid w:val="00776FBD"/>
    <w:rPr>
      <w:rFonts w:ascii="Times New Roman" w:eastAsia="Times New Roman" w:hAnsi="Times New Roman" w:cs="Times New Roman"/>
      <w:i/>
      <w:sz w:val="24"/>
      <w:szCs w:val="24"/>
      <w:lang w:val="sk-SK" w:eastAsia="sk-SK"/>
    </w:rPr>
  </w:style>
  <w:style w:type="paragraph" w:customStyle="1" w:styleId="desc">
    <w:name w:val="desc"/>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customStyle="1" w:styleId="title11">
    <w:name w:val="title1"/>
    <w:basedOn w:val="Normal"/>
    <w:uiPriority w:val="99"/>
    <w:qFormat/>
    <w:rsid w:val="00776FBD"/>
    <w:pPr>
      <w:spacing w:after="0" w:line="240" w:lineRule="auto"/>
    </w:pPr>
    <w:rPr>
      <w:rFonts w:ascii="Times New Roman" w:eastAsia="Times New Roman" w:hAnsi="Times New Roman" w:cs="Times New Roman"/>
      <w:sz w:val="27"/>
      <w:szCs w:val="27"/>
      <w:lang w:val="sk-SK" w:eastAsia="sk-SK"/>
    </w:rPr>
  </w:style>
  <w:style w:type="paragraph" w:customStyle="1" w:styleId="desc2">
    <w:name w:val="desc2"/>
    <w:basedOn w:val="Normal"/>
    <w:qFormat/>
    <w:rsid w:val="00776FBD"/>
    <w:pPr>
      <w:spacing w:after="0" w:line="240" w:lineRule="auto"/>
    </w:pPr>
    <w:rPr>
      <w:rFonts w:ascii="Times New Roman" w:eastAsia="Times New Roman" w:hAnsi="Times New Roman" w:cs="Times New Roman"/>
      <w:sz w:val="26"/>
      <w:szCs w:val="26"/>
      <w:lang w:val="sk-SK" w:eastAsia="sk-SK"/>
    </w:rPr>
  </w:style>
  <w:style w:type="paragraph" w:customStyle="1" w:styleId="details1">
    <w:name w:val="details1"/>
    <w:basedOn w:val="Normal"/>
    <w:qFormat/>
    <w:rsid w:val="00776FBD"/>
    <w:pPr>
      <w:spacing w:after="0" w:line="240" w:lineRule="auto"/>
    </w:pPr>
    <w:rPr>
      <w:rFonts w:ascii="Times New Roman" w:eastAsia="Times New Roman" w:hAnsi="Times New Roman" w:cs="Times New Roman"/>
      <w:lang w:val="sk-SK" w:eastAsia="sk-SK"/>
    </w:rPr>
  </w:style>
  <w:style w:type="character" w:customStyle="1" w:styleId="jrnl">
    <w:name w:val="jrnl"/>
    <w:basedOn w:val="DefaultParagraphFont"/>
    <w:rsid w:val="00776FBD"/>
  </w:style>
  <w:style w:type="paragraph" w:customStyle="1" w:styleId="desc1">
    <w:name w:val="desc1"/>
    <w:basedOn w:val="Normal"/>
    <w:qFormat/>
    <w:rsid w:val="00776FBD"/>
    <w:pPr>
      <w:spacing w:after="0" w:line="240" w:lineRule="auto"/>
    </w:pPr>
    <w:rPr>
      <w:rFonts w:ascii="Times New Roman" w:eastAsia="Times New Roman" w:hAnsi="Times New Roman" w:cs="Times New Roman"/>
      <w:sz w:val="26"/>
      <w:szCs w:val="26"/>
      <w:lang w:val="sk-SK" w:eastAsia="sk-SK"/>
    </w:rPr>
  </w:style>
  <w:style w:type="paragraph" w:customStyle="1" w:styleId="Pa24">
    <w:name w:val="Pa24"/>
    <w:basedOn w:val="Normal"/>
    <w:next w:val="Normal"/>
    <w:qFormat/>
    <w:rsid w:val="00776FBD"/>
    <w:pPr>
      <w:autoSpaceDE w:val="0"/>
      <w:autoSpaceDN w:val="0"/>
      <w:adjustRightInd w:val="0"/>
      <w:spacing w:after="0" w:line="201" w:lineRule="atLeast"/>
    </w:pPr>
    <w:rPr>
      <w:rFonts w:ascii="Times New Roman" w:eastAsia="Times New Roman" w:hAnsi="Times New Roman" w:cs="Times New Roman"/>
      <w:sz w:val="24"/>
      <w:szCs w:val="24"/>
      <w:lang w:val="en-US"/>
    </w:rPr>
  </w:style>
  <w:style w:type="paragraph" w:customStyle="1" w:styleId="1111">
    <w:name w:val="1111"/>
    <w:basedOn w:val="BodyTextIndent"/>
    <w:link w:val="1111Char"/>
    <w:rsid w:val="00776FBD"/>
    <w:pPr>
      <w:spacing w:after="0" w:line="240" w:lineRule="auto"/>
      <w:ind w:left="0" w:firstLine="397"/>
      <w:jc w:val="both"/>
    </w:pPr>
    <w:rPr>
      <w:rFonts w:ascii="Times New Roman" w:eastAsia="Times New Roman" w:hAnsi="Times New Roman" w:cs="Times New Roman"/>
      <w:lang w:val="ru-RU"/>
    </w:rPr>
  </w:style>
  <w:style w:type="character" w:customStyle="1" w:styleId="1111Char">
    <w:name w:val="1111 Char"/>
    <w:basedOn w:val="DefaultParagraphFont"/>
    <w:link w:val="1111"/>
    <w:rsid w:val="00776FBD"/>
    <w:rPr>
      <w:rFonts w:ascii="Times New Roman" w:eastAsia="Times New Roman" w:hAnsi="Times New Roman" w:cs="Times New Roman"/>
      <w:lang w:val="ru-RU"/>
    </w:rPr>
  </w:style>
  <w:style w:type="character" w:customStyle="1" w:styleId="hiddengrammarerror">
    <w:name w:val="hiddengrammarerror"/>
    <w:basedOn w:val="DefaultParagraphFont"/>
    <w:rsid w:val="00776FBD"/>
  </w:style>
  <w:style w:type="character" w:customStyle="1" w:styleId="hiddenspellerror">
    <w:name w:val="hiddenspellerror"/>
    <w:basedOn w:val="DefaultParagraphFont"/>
    <w:rsid w:val="00776FBD"/>
  </w:style>
  <w:style w:type="character" w:customStyle="1" w:styleId="class5textbg">
    <w:name w:val="class5 text_bg"/>
    <w:basedOn w:val="DefaultParagraphFont"/>
    <w:rsid w:val="00776FBD"/>
  </w:style>
  <w:style w:type="character" w:customStyle="1" w:styleId="class7">
    <w:name w:val="class7"/>
    <w:basedOn w:val="DefaultParagraphFont"/>
    <w:rsid w:val="00776FBD"/>
  </w:style>
  <w:style w:type="character" w:customStyle="1" w:styleId="class6textbg">
    <w:name w:val="class6 text_bg"/>
    <w:basedOn w:val="DefaultParagraphFont"/>
    <w:rsid w:val="00776FBD"/>
  </w:style>
  <w:style w:type="character" w:customStyle="1" w:styleId="highlight1">
    <w:name w:val="highlight1"/>
    <w:basedOn w:val="DefaultParagraphFont"/>
    <w:rsid w:val="00776FBD"/>
    <w:rPr>
      <w:shd w:val="clear" w:color="auto" w:fill="E8E5CB"/>
    </w:rPr>
  </w:style>
  <w:style w:type="character" w:customStyle="1" w:styleId="class4textbg">
    <w:name w:val="class4 text_bg"/>
    <w:basedOn w:val="DefaultParagraphFont"/>
    <w:rsid w:val="00776FBD"/>
  </w:style>
  <w:style w:type="character" w:customStyle="1" w:styleId="class1">
    <w:name w:val="class1"/>
    <w:basedOn w:val="DefaultParagraphFont"/>
    <w:rsid w:val="00776FBD"/>
  </w:style>
  <w:style w:type="character" w:customStyle="1" w:styleId="class2textbg">
    <w:name w:val="class2 text_bg"/>
    <w:basedOn w:val="DefaultParagraphFont"/>
    <w:rsid w:val="00776FBD"/>
  </w:style>
  <w:style w:type="character" w:customStyle="1" w:styleId="class7textbg">
    <w:name w:val="class7 text_bg"/>
    <w:basedOn w:val="DefaultParagraphFont"/>
    <w:rsid w:val="00776FBD"/>
  </w:style>
  <w:style w:type="character" w:customStyle="1" w:styleId="class10textbg">
    <w:name w:val="class10 text_bg"/>
    <w:basedOn w:val="DefaultParagraphFont"/>
    <w:rsid w:val="00776FBD"/>
  </w:style>
  <w:style w:type="character" w:customStyle="1" w:styleId="class9">
    <w:name w:val="class9"/>
    <w:basedOn w:val="DefaultParagraphFont"/>
    <w:rsid w:val="00776FBD"/>
  </w:style>
  <w:style w:type="character" w:customStyle="1" w:styleId="class3textbg">
    <w:name w:val="class3 text_bg"/>
    <w:basedOn w:val="DefaultParagraphFont"/>
    <w:rsid w:val="00776FBD"/>
  </w:style>
  <w:style w:type="character" w:customStyle="1" w:styleId="textblue1">
    <w:name w:val="text_blue1"/>
    <w:basedOn w:val="DefaultParagraphFont"/>
    <w:rsid w:val="00776FBD"/>
  </w:style>
  <w:style w:type="character" w:customStyle="1" w:styleId="class2">
    <w:name w:val="class2"/>
    <w:basedOn w:val="DefaultParagraphFont"/>
    <w:rsid w:val="00776FBD"/>
  </w:style>
  <w:style w:type="character" w:customStyle="1" w:styleId="class8">
    <w:name w:val="class8"/>
    <w:basedOn w:val="DefaultParagraphFont"/>
    <w:rsid w:val="00776FBD"/>
  </w:style>
  <w:style w:type="character" w:customStyle="1" w:styleId="class5">
    <w:name w:val="class5"/>
    <w:basedOn w:val="DefaultParagraphFont"/>
    <w:rsid w:val="00776FBD"/>
  </w:style>
  <w:style w:type="character" w:customStyle="1" w:styleId="class4">
    <w:name w:val="class4"/>
    <w:basedOn w:val="DefaultParagraphFont"/>
    <w:rsid w:val="00776FBD"/>
  </w:style>
  <w:style w:type="character" w:customStyle="1" w:styleId="class1textbg">
    <w:name w:val="class1 text_bg"/>
    <w:basedOn w:val="DefaultParagraphFont"/>
    <w:rsid w:val="00776FBD"/>
  </w:style>
  <w:style w:type="character" w:customStyle="1" w:styleId="class8textbg">
    <w:name w:val="class8 text_bg"/>
    <w:basedOn w:val="DefaultParagraphFont"/>
    <w:rsid w:val="00776FBD"/>
  </w:style>
  <w:style w:type="character" w:customStyle="1" w:styleId="class3">
    <w:name w:val="class3"/>
    <w:basedOn w:val="DefaultParagraphFont"/>
    <w:rsid w:val="00776FBD"/>
  </w:style>
  <w:style w:type="character" w:customStyle="1" w:styleId="class10">
    <w:name w:val="class10"/>
    <w:basedOn w:val="DefaultParagraphFont"/>
    <w:rsid w:val="00776FBD"/>
  </w:style>
  <w:style w:type="character" w:customStyle="1" w:styleId="class12textbg">
    <w:name w:val="class12 text_bg"/>
    <w:basedOn w:val="DefaultParagraphFont"/>
    <w:rsid w:val="00776FBD"/>
  </w:style>
  <w:style w:type="character" w:customStyle="1" w:styleId="class6">
    <w:name w:val="class6"/>
    <w:basedOn w:val="DefaultParagraphFont"/>
    <w:rsid w:val="00776FBD"/>
  </w:style>
  <w:style w:type="character" w:customStyle="1" w:styleId="uppercheaderapl">
    <w:name w:val="upper_c headerapl"/>
    <w:basedOn w:val="DefaultParagraphFont"/>
    <w:rsid w:val="00776FBD"/>
  </w:style>
  <w:style w:type="paragraph" w:customStyle="1" w:styleId="Heading32">
    <w:name w:val="Heading 32"/>
    <w:basedOn w:val="Normal"/>
    <w:qFormat/>
    <w:rsid w:val="00776FBD"/>
    <w:pPr>
      <w:spacing w:before="100" w:beforeAutospacing="1" w:after="100" w:afterAutospacing="1" w:line="272" w:lineRule="atLeast"/>
      <w:outlineLvl w:val="3"/>
    </w:pPr>
    <w:rPr>
      <w:rFonts w:ascii="Georgia" w:eastAsia="SimSun" w:hAnsi="Georgia" w:cs="Times New Roman"/>
      <w:color w:val="800000"/>
      <w:sz w:val="27"/>
      <w:szCs w:val="27"/>
      <w:lang w:val="en-US" w:eastAsia="zh-CN"/>
    </w:rPr>
  </w:style>
  <w:style w:type="paragraph" w:customStyle="1" w:styleId="ym">
    <w:name w:val="ym"/>
    <w:basedOn w:val="Header"/>
    <w:qFormat/>
    <w:rsid w:val="00776FBD"/>
    <w:pPr>
      <w:pBdr>
        <w:bottom w:val="single" w:sz="4" w:space="1" w:color="auto"/>
      </w:pBdr>
      <w:tabs>
        <w:tab w:val="clear" w:pos="4513"/>
        <w:tab w:val="clear" w:pos="9026"/>
      </w:tabs>
      <w:snapToGrid w:val="0"/>
      <w:jc w:val="center"/>
    </w:pPr>
    <w:rPr>
      <w:rFonts w:ascii="Times New Roman" w:eastAsia="SimSun" w:hAnsi="Times New Roman" w:cs="Times New Roman"/>
      <w:b/>
      <w:sz w:val="18"/>
      <w:szCs w:val="30"/>
      <w:lang w:val="en-US"/>
    </w:rPr>
  </w:style>
  <w:style w:type="paragraph" w:customStyle="1" w:styleId="-12">
    <w:name w:val="标题-1"/>
    <w:basedOn w:val="Title"/>
    <w:link w:val="-1Char0"/>
    <w:qFormat/>
    <w:rsid w:val="00776FBD"/>
    <w:pPr>
      <w:pBdr>
        <w:bottom w:val="none" w:sz="0" w:space="0" w:color="auto"/>
      </w:pBdr>
      <w:spacing w:after="0"/>
      <w:contextualSpacing w:val="0"/>
      <w:jc w:val="center"/>
      <w:outlineLvl w:val="0"/>
    </w:pPr>
    <w:rPr>
      <w:rFonts w:ascii="Arial Narrow" w:eastAsia="Times New Roman" w:hAnsi="Arial Narrow" w:cs="Times New Roman"/>
      <w:bCs/>
      <w:i/>
      <w:kern w:val="28"/>
      <w:sz w:val="18"/>
      <w:szCs w:val="32"/>
      <w:lang w:val="it-IT" w:eastAsia="ar-SA"/>
    </w:rPr>
  </w:style>
  <w:style w:type="character" w:customStyle="1" w:styleId="-1Char0">
    <w:name w:val="标题-1 Char"/>
    <w:basedOn w:val="TitleChar"/>
    <w:link w:val="-12"/>
    <w:rsid w:val="00776FBD"/>
    <w:rPr>
      <w:rFonts w:ascii="Arial Narrow" w:eastAsia="Times New Roman" w:hAnsi="Arial Narrow" w:cs="Times New Roman"/>
      <w:bCs/>
      <w:i/>
      <w:spacing w:val="5"/>
      <w:kern w:val="28"/>
      <w:sz w:val="18"/>
      <w:szCs w:val="32"/>
      <w:lang w:val="it-IT" w:eastAsia="ar-SA"/>
    </w:rPr>
  </w:style>
  <w:style w:type="paragraph" w:customStyle="1" w:styleId="-13">
    <w:name w:val="正文-1"/>
    <w:basedOn w:val="Normal"/>
    <w:link w:val="-1Char1"/>
    <w:qFormat/>
    <w:rsid w:val="00776FBD"/>
    <w:pPr>
      <w:spacing w:after="0" w:line="240" w:lineRule="auto"/>
      <w:ind w:firstLineChars="100" w:firstLine="100"/>
      <w:jc w:val="both"/>
    </w:pPr>
    <w:rPr>
      <w:rFonts w:ascii="Times New Roman" w:eastAsia="Times New Roman" w:hAnsi="Times New Roman" w:cs="Times New Roman"/>
      <w:sz w:val="21"/>
      <w:szCs w:val="18"/>
      <w:lang w:val="en-US"/>
    </w:rPr>
  </w:style>
  <w:style w:type="character" w:customStyle="1" w:styleId="-1Char1">
    <w:name w:val="正文-1 Char"/>
    <w:basedOn w:val="DefaultParagraphFont"/>
    <w:link w:val="-13"/>
    <w:rsid w:val="00776FBD"/>
    <w:rPr>
      <w:rFonts w:ascii="Times New Roman" w:eastAsia="Times New Roman" w:hAnsi="Times New Roman" w:cs="Times New Roman"/>
      <w:sz w:val="21"/>
      <w:szCs w:val="18"/>
    </w:rPr>
  </w:style>
  <w:style w:type="paragraph" w:customStyle="1" w:styleId="-14">
    <w:name w:val="摘要-1"/>
    <w:basedOn w:val="-13"/>
    <w:link w:val="-1Char2"/>
    <w:qFormat/>
    <w:rsid w:val="00776FBD"/>
  </w:style>
  <w:style w:type="character" w:customStyle="1" w:styleId="-1Char2">
    <w:name w:val="摘要-1 Char"/>
    <w:basedOn w:val="-1Char1"/>
    <w:link w:val="-14"/>
    <w:rsid w:val="00776FBD"/>
    <w:rPr>
      <w:rFonts w:ascii="Times New Roman" w:eastAsia="Times New Roman" w:hAnsi="Times New Roman" w:cs="Times New Roman"/>
      <w:sz w:val="21"/>
      <w:szCs w:val="18"/>
    </w:rPr>
  </w:style>
  <w:style w:type="paragraph" w:customStyle="1" w:styleId="-15">
    <w:name w:val="脚注-1"/>
    <w:basedOn w:val="Normal"/>
    <w:qFormat/>
    <w:rsid w:val="00776FBD"/>
    <w:pPr>
      <w:framePr w:w="4664" w:h="717" w:hRule="exact" w:hSpace="187" w:wrap="around" w:vAnchor="page" w:hAnchor="page" w:x="1165" w:y="13685" w:anchorLock="1"/>
      <w:adjustRightInd w:val="0"/>
      <w:snapToGrid w:val="0"/>
      <w:spacing w:after="0" w:line="240" w:lineRule="auto"/>
      <w:jc w:val="both"/>
    </w:pPr>
    <w:rPr>
      <w:rFonts w:ascii="Times New Roman" w:eastAsia="方正书宋繁体" w:hAnsi="Times New Roman" w:cs="Times New Roman"/>
      <w:sz w:val="18"/>
      <w:szCs w:val="15"/>
      <w:lang w:val="en-US"/>
    </w:rPr>
  </w:style>
  <w:style w:type="paragraph" w:customStyle="1" w:styleId="-16">
    <w:name w:val="标-1"/>
    <w:basedOn w:val="-13"/>
    <w:link w:val="-1CharChar0"/>
    <w:qFormat/>
    <w:rsid w:val="00776FBD"/>
  </w:style>
  <w:style w:type="character" w:customStyle="1" w:styleId="-1CharChar0">
    <w:name w:val="标-1 Char Char"/>
    <w:basedOn w:val="-1Char1"/>
    <w:link w:val="-16"/>
    <w:rsid w:val="00776FBD"/>
    <w:rPr>
      <w:rFonts w:ascii="Times New Roman" w:eastAsia="Times New Roman" w:hAnsi="Times New Roman" w:cs="Times New Roman"/>
      <w:sz w:val="21"/>
      <w:szCs w:val="18"/>
    </w:rPr>
  </w:style>
  <w:style w:type="paragraph" w:customStyle="1" w:styleId="-1">
    <w:name w:val="参考文献-1"/>
    <w:basedOn w:val="-13"/>
    <w:qFormat/>
    <w:rsid w:val="00776FBD"/>
    <w:pPr>
      <w:numPr>
        <w:numId w:val="32"/>
      </w:numPr>
      <w:tabs>
        <w:tab w:val="clear" w:pos="420"/>
        <w:tab w:val="num" w:pos="1080"/>
      </w:tabs>
      <w:ind w:left="0" w:firstLine="100"/>
    </w:pPr>
  </w:style>
  <w:style w:type="paragraph" w:customStyle="1" w:styleId="-17">
    <w:name w:val="图表-1"/>
    <w:basedOn w:val="-13"/>
    <w:qFormat/>
    <w:rsid w:val="00776FBD"/>
  </w:style>
  <w:style w:type="paragraph" w:customStyle="1" w:styleId="heading20">
    <w:name w:val="heading2"/>
    <w:basedOn w:val="Normal"/>
    <w:next w:val="p1a"/>
    <w:uiPriority w:val="99"/>
    <w:qFormat/>
    <w:rsid w:val="00776FBD"/>
    <w:pPr>
      <w:keepNext/>
      <w:keepLines/>
      <w:tabs>
        <w:tab w:val="left" w:pos="510"/>
      </w:tabs>
      <w:suppressAutoHyphens/>
      <w:overflowPunct w:val="0"/>
      <w:autoSpaceDE w:val="0"/>
      <w:autoSpaceDN w:val="0"/>
      <w:adjustRightInd w:val="0"/>
      <w:spacing w:before="440" w:after="220" w:line="240" w:lineRule="auto"/>
      <w:jc w:val="center"/>
      <w:textAlignment w:val="baseline"/>
    </w:pPr>
    <w:rPr>
      <w:rFonts w:ascii="Times" w:eastAsia="SimSun" w:hAnsi="Times" w:cs="Times New Roman"/>
      <w:b/>
      <w:sz w:val="20"/>
      <w:szCs w:val="20"/>
      <w:lang w:val="en-US"/>
    </w:rPr>
  </w:style>
  <w:style w:type="paragraph" w:customStyle="1" w:styleId="figurelegend">
    <w:name w:val="figure legend"/>
    <w:basedOn w:val="Normal"/>
    <w:next w:val="Normal"/>
    <w:qFormat/>
    <w:rsid w:val="00776FBD"/>
    <w:pPr>
      <w:keepNext/>
      <w:keepLines/>
      <w:overflowPunct w:val="0"/>
      <w:autoSpaceDE w:val="0"/>
      <w:autoSpaceDN w:val="0"/>
      <w:adjustRightInd w:val="0"/>
      <w:spacing w:before="120" w:after="240" w:line="220" w:lineRule="exact"/>
      <w:jc w:val="center"/>
      <w:textAlignment w:val="baseline"/>
    </w:pPr>
    <w:rPr>
      <w:rFonts w:ascii="Times" w:eastAsia="SimSun" w:hAnsi="Times" w:cs="Times New Roman"/>
      <w:sz w:val="18"/>
      <w:szCs w:val="20"/>
      <w:lang w:val="en-US"/>
    </w:rPr>
  </w:style>
  <w:style w:type="paragraph" w:customStyle="1" w:styleId="programcode0">
    <w:name w:val="programcode"/>
    <w:basedOn w:val="Normal"/>
    <w:qFormat/>
    <w:rsid w:val="00776FBD"/>
    <w:pPr>
      <w:tabs>
        <w:tab w:val="left" w:pos="1361"/>
        <w:tab w:val="left" w:pos="1531"/>
        <w:tab w:val="left" w:pos="1701"/>
        <w:tab w:val="left" w:pos="1871"/>
        <w:tab w:val="left" w:pos="2041"/>
        <w:tab w:val="left" w:pos="2211"/>
        <w:tab w:val="left" w:pos="2381"/>
        <w:tab w:val="left" w:pos="2552"/>
      </w:tabs>
      <w:overflowPunct w:val="0"/>
      <w:autoSpaceDE w:val="0"/>
      <w:autoSpaceDN w:val="0"/>
      <w:adjustRightInd w:val="0"/>
      <w:spacing w:before="120" w:after="120" w:line="240" w:lineRule="auto"/>
      <w:ind w:left="227"/>
      <w:textAlignment w:val="baseline"/>
    </w:pPr>
    <w:rPr>
      <w:rFonts w:ascii="Courier" w:eastAsia="SimSun" w:hAnsi="Courier" w:cs="Times New Roman"/>
      <w:sz w:val="20"/>
      <w:szCs w:val="20"/>
      <w:lang w:val="en-US"/>
    </w:rPr>
  </w:style>
  <w:style w:type="paragraph" w:customStyle="1" w:styleId="tabletitle">
    <w:name w:val="table title"/>
    <w:basedOn w:val="Normal"/>
    <w:next w:val="Normal"/>
    <w:qFormat/>
    <w:rsid w:val="00776FBD"/>
    <w:pPr>
      <w:keepNext/>
      <w:keepLines/>
      <w:overflowPunct w:val="0"/>
      <w:autoSpaceDE w:val="0"/>
      <w:autoSpaceDN w:val="0"/>
      <w:adjustRightInd w:val="0"/>
      <w:spacing w:before="240" w:after="120" w:line="220" w:lineRule="exact"/>
      <w:jc w:val="center"/>
      <w:textAlignment w:val="baseline"/>
    </w:pPr>
    <w:rPr>
      <w:rFonts w:ascii="Times" w:eastAsia="SimSun" w:hAnsi="Times" w:cs="Times New Roman"/>
      <w:sz w:val="18"/>
      <w:szCs w:val="20"/>
      <w:lang w:val="de-DE"/>
    </w:rPr>
  </w:style>
  <w:style w:type="paragraph" w:customStyle="1" w:styleId="NumberedItem">
    <w:name w:val="Numbered Item"/>
    <w:basedOn w:val="Item"/>
    <w:qFormat/>
    <w:rsid w:val="00776FBD"/>
  </w:style>
  <w:style w:type="paragraph" w:customStyle="1" w:styleId="Item">
    <w:name w:val="Item"/>
    <w:basedOn w:val="Normal"/>
    <w:next w:val="Normal"/>
    <w:qFormat/>
    <w:rsid w:val="00776FBD"/>
    <w:pPr>
      <w:tabs>
        <w:tab w:val="left" w:pos="227"/>
        <w:tab w:val="left" w:pos="454"/>
      </w:tabs>
      <w:overflowPunct w:val="0"/>
      <w:autoSpaceDE w:val="0"/>
      <w:autoSpaceDN w:val="0"/>
      <w:adjustRightInd w:val="0"/>
      <w:spacing w:after="0" w:line="240" w:lineRule="auto"/>
      <w:ind w:left="227" w:hanging="227"/>
      <w:jc w:val="center"/>
      <w:textAlignment w:val="baseline"/>
    </w:pPr>
    <w:rPr>
      <w:rFonts w:ascii="Times" w:eastAsia="SimSun" w:hAnsi="Times" w:cs="Times New Roman"/>
      <w:sz w:val="20"/>
      <w:szCs w:val="20"/>
      <w:lang w:val="en-US"/>
    </w:rPr>
  </w:style>
  <w:style w:type="paragraph" w:customStyle="1" w:styleId="Runninghead-left">
    <w:name w:val="Running head - left"/>
    <w:basedOn w:val="Normal"/>
    <w:qFormat/>
    <w:rsid w:val="00776FBD"/>
    <w:pPr>
      <w:tabs>
        <w:tab w:val="left" w:pos="680"/>
        <w:tab w:val="right" w:pos="6237"/>
        <w:tab w:val="right" w:pos="6917"/>
      </w:tabs>
      <w:overflowPunct w:val="0"/>
      <w:autoSpaceDE w:val="0"/>
      <w:autoSpaceDN w:val="0"/>
      <w:adjustRightInd w:val="0"/>
      <w:spacing w:after="240" w:line="240" w:lineRule="exact"/>
      <w:textAlignment w:val="baseline"/>
    </w:pPr>
    <w:rPr>
      <w:rFonts w:ascii="Times" w:eastAsia="SimSun" w:hAnsi="Times" w:cs="Times New Roman"/>
      <w:sz w:val="18"/>
      <w:szCs w:val="20"/>
      <w:lang w:val="en-US"/>
    </w:rPr>
  </w:style>
  <w:style w:type="paragraph" w:customStyle="1" w:styleId="Runninghead-right">
    <w:name w:val="Running head - right"/>
    <w:basedOn w:val="Runninghead-left"/>
    <w:qFormat/>
    <w:rsid w:val="00776FBD"/>
  </w:style>
  <w:style w:type="paragraph" w:customStyle="1" w:styleId="-18">
    <w:name w:val="页眉-1"/>
    <w:basedOn w:val="Header"/>
    <w:qFormat/>
    <w:rsid w:val="00776FBD"/>
    <w:pPr>
      <w:pBdr>
        <w:bottom w:val="single" w:sz="4" w:space="1" w:color="auto"/>
      </w:pBdr>
      <w:tabs>
        <w:tab w:val="clear" w:pos="4513"/>
        <w:tab w:val="clear" w:pos="9026"/>
      </w:tabs>
      <w:snapToGrid w:val="0"/>
      <w:jc w:val="center"/>
    </w:pPr>
    <w:rPr>
      <w:rFonts w:ascii="Times New Roman" w:eastAsia="SimSun" w:hAnsi="Times New Roman" w:cs="Times New Roman"/>
      <w:b/>
      <w:sz w:val="18"/>
      <w:szCs w:val="18"/>
      <w:lang w:val="en-US"/>
    </w:rPr>
  </w:style>
  <w:style w:type="paragraph" w:styleId="ListNumber2">
    <w:name w:val="List Number 2"/>
    <w:basedOn w:val="Normal"/>
    <w:rsid w:val="00776FBD"/>
    <w:pPr>
      <w:tabs>
        <w:tab w:val="left" w:pos="780"/>
      </w:tabs>
      <w:spacing w:after="0" w:line="240" w:lineRule="auto"/>
      <w:ind w:leftChars="200" w:left="780" w:hangingChars="200" w:hanging="360"/>
      <w:jc w:val="center"/>
    </w:pPr>
    <w:rPr>
      <w:rFonts w:ascii="SimSun" w:eastAsia="SimSun" w:hAnsi="Times New Roman" w:cs="Times New Roman"/>
      <w:spacing w:val="6"/>
      <w:sz w:val="24"/>
      <w:szCs w:val="20"/>
      <w:lang w:val="en-US"/>
    </w:rPr>
  </w:style>
  <w:style w:type="paragraph" w:styleId="ListNumber4">
    <w:name w:val="List Number 4"/>
    <w:basedOn w:val="Normal"/>
    <w:rsid w:val="00776FBD"/>
    <w:pPr>
      <w:tabs>
        <w:tab w:val="left" w:pos="1620"/>
      </w:tabs>
      <w:spacing w:after="0" w:line="240" w:lineRule="auto"/>
      <w:ind w:leftChars="600" w:left="1620" w:hangingChars="200" w:hanging="360"/>
      <w:jc w:val="center"/>
    </w:pPr>
    <w:rPr>
      <w:rFonts w:ascii="SimSun" w:eastAsia="SimSun" w:hAnsi="Times New Roman" w:cs="Times New Roman"/>
      <w:spacing w:val="6"/>
      <w:sz w:val="24"/>
      <w:szCs w:val="20"/>
      <w:lang w:val="en-US"/>
    </w:rPr>
  </w:style>
  <w:style w:type="paragraph" w:styleId="ListNumber5">
    <w:name w:val="List Number 5"/>
    <w:basedOn w:val="Normal"/>
    <w:rsid w:val="00776FBD"/>
    <w:pPr>
      <w:tabs>
        <w:tab w:val="left" w:pos="2040"/>
      </w:tabs>
      <w:spacing w:after="0" w:line="240" w:lineRule="auto"/>
      <w:ind w:leftChars="800" w:left="2040" w:hangingChars="200" w:hanging="360"/>
      <w:jc w:val="center"/>
    </w:pPr>
    <w:rPr>
      <w:rFonts w:ascii="SimSun" w:eastAsia="SimSun" w:hAnsi="Times New Roman" w:cs="Times New Roman"/>
      <w:spacing w:val="6"/>
      <w:sz w:val="24"/>
      <w:szCs w:val="20"/>
      <w:lang w:val="en-US"/>
    </w:rPr>
  </w:style>
  <w:style w:type="paragraph" w:styleId="ListBullet2">
    <w:name w:val="List Bullet 2"/>
    <w:basedOn w:val="Normal"/>
    <w:rsid w:val="00776FBD"/>
    <w:pPr>
      <w:tabs>
        <w:tab w:val="left" w:pos="780"/>
      </w:tabs>
      <w:spacing w:after="0" w:line="240" w:lineRule="auto"/>
      <w:ind w:leftChars="200" w:left="780" w:hangingChars="200" w:hanging="360"/>
      <w:jc w:val="center"/>
    </w:pPr>
    <w:rPr>
      <w:rFonts w:ascii="SimSun" w:eastAsia="SimSun" w:hAnsi="Times New Roman" w:cs="Times New Roman"/>
      <w:spacing w:val="6"/>
      <w:sz w:val="24"/>
      <w:szCs w:val="20"/>
      <w:lang w:val="en-US"/>
    </w:rPr>
  </w:style>
  <w:style w:type="paragraph" w:styleId="ListBullet3">
    <w:name w:val="List Bullet 3"/>
    <w:basedOn w:val="Normal"/>
    <w:rsid w:val="00776FBD"/>
    <w:pPr>
      <w:tabs>
        <w:tab w:val="left" w:pos="1200"/>
      </w:tabs>
      <w:spacing w:after="0" w:line="240" w:lineRule="auto"/>
      <w:ind w:leftChars="400" w:left="1200" w:hangingChars="200" w:hanging="360"/>
      <w:jc w:val="center"/>
    </w:pPr>
    <w:rPr>
      <w:rFonts w:ascii="SimSun" w:eastAsia="SimSun" w:hAnsi="Times New Roman" w:cs="Times New Roman"/>
      <w:spacing w:val="6"/>
      <w:sz w:val="24"/>
      <w:szCs w:val="20"/>
      <w:lang w:val="en-US"/>
    </w:rPr>
  </w:style>
  <w:style w:type="paragraph" w:styleId="ListBullet4">
    <w:name w:val="List Bullet 4"/>
    <w:basedOn w:val="Normal"/>
    <w:rsid w:val="00776FBD"/>
    <w:pPr>
      <w:tabs>
        <w:tab w:val="left" w:pos="1620"/>
      </w:tabs>
      <w:spacing w:after="0" w:line="240" w:lineRule="auto"/>
      <w:ind w:leftChars="600" w:left="1620" w:hangingChars="200" w:hanging="360"/>
      <w:jc w:val="center"/>
    </w:pPr>
    <w:rPr>
      <w:rFonts w:ascii="SimSun" w:eastAsia="SimSun" w:hAnsi="Times New Roman" w:cs="Times New Roman"/>
      <w:spacing w:val="6"/>
      <w:sz w:val="24"/>
      <w:szCs w:val="20"/>
      <w:lang w:val="en-US"/>
    </w:rPr>
  </w:style>
  <w:style w:type="paragraph" w:styleId="ListBullet5">
    <w:name w:val="List Bullet 5"/>
    <w:basedOn w:val="Normal"/>
    <w:rsid w:val="00776FBD"/>
    <w:pPr>
      <w:tabs>
        <w:tab w:val="left" w:pos="2040"/>
      </w:tabs>
      <w:spacing w:after="0" w:line="240" w:lineRule="auto"/>
      <w:ind w:leftChars="800" w:left="2040" w:hangingChars="200" w:hanging="360"/>
      <w:jc w:val="center"/>
    </w:pPr>
    <w:rPr>
      <w:rFonts w:ascii="SimSun" w:eastAsia="SimSun" w:hAnsi="Times New Roman" w:cs="Times New Roman"/>
      <w:spacing w:val="6"/>
      <w:sz w:val="24"/>
      <w:szCs w:val="20"/>
      <w:lang w:val="en-US"/>
    </w:rPr>
  </w:style>
  <w:style w:type="paragraph" w:customStyle="1" w:styleId="aa">
    <w:name w:val="项目符号"/>
    <w:basedOn w:val="Normal"/>
    <w:qFormat/>
    <w:rsid w:val="00776FBD"/>
    <w:pPr>
      <w:tabs>
        <w:tab w:val="left" w:pos="840"/>
      </w:tabs>
      <w:spacing w:after="0" w:line="400" w:lineRule="exact"/>
      <w:ind w:left="840" w:hanging="420"/>
      <w:jc w:val="center"/>
    </w:pPr>
    <w:rPr>
      <w:rFonts w:ascii="Times New Roman" w:eastAsia="SimSun" w:hAnsi="Times New Roman" w:cs="Times New Roman"/>
      <w:sz w:val="24"/>
      <w:szCs w:val="20"/>
      <w:lang w:val="en-US"/>
    </w:rPr>
  </w:style>
  <w:style w:type="paragraph" w:customStyle="1" w:styleId="reference0">
    <w:name w:val="reference"/>
    <w:basedOn w:val="Normal"/>
    <w:uiPriority w:val="99"/>
    <w:qFormat/>
    <w:rsid w:val="00776FBD"/>
    <w:pPr>
      <w:overflowPunct w:val="0"/>
      <w:autoSpaceDE w:val="0"/>
      <w:autoSpaceDN w:val="0"/>
      <w:adjustRightInd w:val="0"/>
      <w:spacing w:after="0" w:line="240" w:lineRule="auto"/>
      <w:ind w:left="227" w:hanging="227"/>
      <w:jc w:val="center"/>
      <w:textAlignment w:val="baseline"/>
    </w:pPr>
    <w:rPr>
      <w:rFonts w:ascii="Times" w:eastAsia="SimSun" w:hAnsi="Times" w:cs="Times New Roman"/>
      <w:sz w:val="18"/>
      <w:szCs w:val="20"/>
      <w:lang w:val="en-US"/>
    </w:rPr>
  </w:style>
  <w:style w:type="paragraph" w:customStyle="1" w:styleId="CAbstract">
    <w:name w:val="CAbstract"/>
    <w:basedOn w:val="Normal"/>
    <w:next w:val="CKeyWords"/>
    <w:link w:val="CAbstractChar"/>
    <w:rsid w:val="00776FBD"/>
    <w:pPr>
      <w:spacing w:beforeLines="50" w:afterLines="50" w:after="0" w:line="240" w:lineRule="auto"/>
      <w:ind w:left="284" w:rightChars="180" w:right="378"/>
      <w:jc w:val="center"/>
    </w:pPr>
    <w:rPr>
      <w:rFonts w:ascii="Times New Roman" w:eastAsia="SimSun" w:hAnsi="Times New Roman" w:cs="Times New Roman"/>
      <w:sz w:val="18"/>
      <w:szCs w:val="20"/>
      <w:lang w:val="en-US"/>
    </w:rPr>
  </w:style>
  <w:style w:type="paragraph" w:customStyle="1" w:styleId="CKeyWords">
    <w:name w:val="CKeyWords"/>
    <w:basedOn w:val="Normal"/>
    <w:next w:val="EnglishTitle"/>
    <w:rsid w:val="00776FBD"/>
    <w:pPr>
      <w:spacing w:beforeLines="50" w:afterLines="50" w:after="0" w:line="240" w:lineRule="auto"/>
      <w:ind w:leftChars="140" w:left="1257" w:rightChars="180" w:right="378" w:hangingChars="535" w:hanging="963"/>
      <w:jc w:val="center"/>
    </w:pPr>
    <w:rPr>
      <w:rFonts w:ascii="Times New Roman" w:eastAsia="SimSun" w:hAnsi="Times New Roman" w:cs="Times New Roman"/>
      <w:sz w:val="18"/>
      <w:szCs w:val="20"/>
      <w:lang w:val="en-US"/>
    </w:rPr>
  </w:style>
  <w:style w:type="paragraph" w:customStyle="1" w:styleId="EnglishTitle">
    <w:name w:val="English Title"/>
    <w:basedOn w:val="Normal"/>
    <w:next w:val="Author0"/>
    <w:qFormat/>
    <w:rsid w:val="00776FBD"/>
    <w:pPr>
      <w:spacing w:beforeLines="250" w:afterLines="50" w:after="0" w:line="240" w:lineRule="auto"/>
      <w:jc w:val="center"/>
    </w:pPr>
    <w:rPr>
      <w:rFonts w:ascii="Arial" w:eastAsia="SimSun" w:hAnsi="Arial" w:cs="Arial"/>
      <w:sz w:val="44"/>
      <w:szCs w:val="20"/>
      <w:lang w:val="en-US"/>
    </w:rPr>
  </w:style>
  <w:style w:type="character" w:customStyle="1" w:styleId="CAbstractChar">
    <w:name w:val="CAbstract Char"/>
    <w:basedOn w:val="DefaultParagraphFont"/>
    <w:link w:val="CAbstract"/>
    <w:rsid w:val="00776FBD"/>
    <w:rPr>
      <w:rFonts w:ascii="Times New Roman" w:eastAsia="SimSun" w:hAnsi="Times New Roman" w:cs="Times New Roman"/>
      <w:sz w:val="18"/>
      <w:szCs w:val="20"/>
    </w:rPr>
  </w:style>
  <w:style w:type="paragraph" w:customStyle="1" w:styleId="TableEHeading">
    <w:name w:val="TableEHeading"/>
    <w:basedOn w:val="Normal"/>
    <w:next w:val="Normal"/>
    <w:qFormat/>
    <w:rsid w:val="00776FBD"/>
    <w:pPr>
      <w:spacing w:afterLines="50" w:after="0" w:line="240" w:lineRule="auto"/>
      <w:jc w:val="center"/>
    </w:pPr>
    <w:rPr>
      <w:rFonts w:ascii="Times New Roman" w:eastAsia="SimHei" w:hAnsi="Times New Roman" w:cs="Times New Roman"/>
      <w:b/>
      <w:bCs/>
      <w:sz w:val="18"/>
      <w:szCs w:val="20"/>
      <w:lang w:val="en-US"/>
    </w:rPr>
  </w:style>
  <w:style w:type="paragraph" w:customStyle="1" w:styleId="TableCHeading">
    <w:name w:val="TableCHeading"/>
    <w:basedOn w:val="Normal"/>
    <w:next w:val="TableEHeading"/>
    <w:qFormat/>
    <w:rsid w:val="00776FBD"/>
    <w:pPr>
      <w:spacing w:beforeLines="100" w:after="0" w:line="240" w:lineRule="auto"/>
      <w:jc w:val="center"/>
    </w:pPr>
    <w:rPr>
      <w:rFonts w:ascii="Times New Roman" w:eastAsia="SimHei" w:hAnsi="Times New Roman" w:cs="Times New Roman"/>
      <w:b/>
      <w:bCs/>
      <w:sz w:val="18"/>
      <w:szCs w:val="20"/>
      <w:lang w:val="en-US"/>
    </w:rPr>
  </w:style>
  <w:style w:type="paragraph" w:customStyle="1" w:styleId="FigEHeading">
    <w:name w:val="FigEHeading"/>
    <w:basedOn w:val="Normal"/>
    <w:next w:val="Normal"/>
    <w:qFormat/>
    <w:rsid w:val="00776FBD"/>
    <w:pPr>
      <w:spacing w:afterLines="50" w:after="0" w:line="240" w:lineRule="auto"/>
      <w:jc w:val="center"/>
    </w:pPr>
    <w:rPr>
      <w:rFonts w:ascii="Times New Roman" w:eastAsia="SimHei" w:hAnsi="Times New Roman" w:cs="Times New Roman"/>
      <w:b/>
      <w:bCs/>
      <w:sz w:val="18"/>
      <w:szCs w:val="20"/>
      <w:lang w:val="en-US"/>
    </w:rPr>
  </w:style>
  <w:style w:type="paragraph" w:customStyle="1" w:styleId="FigCHeading">
    <w:name w:val="FigCHeading"/>
    <w:basedOn w:val="Normal"/>
    <w:next w:val="FigEHeading"/>
    <w:qFormat/>
    <w:rsid w:val="00776FBD"/>
    <w:pPr>
      <w:spacing w:beforeLines="50" w:after="0" w:line="240" w:lineRule="auto"/>
      <w:jc w:val="center"/>
    </w:pPr>
    <w:rPr>
      <w:rFonts w:ascii="Times New Roman" w:eastAsia="SimHei" w:hAnsi="Times New Roman" w:cs="Times New Roman"/>
      <w:b/>
      <w:sz w:val="18"/>
      <w:szCs w:val="20"/>
      <w:lang w:val="en-US"/>
    </w:rPr>
  </w:style>
  <w:style w:type="paragraph" w:customStyle="1" w:styleId="RefAcknowAppendixtitleoneline">
    <w:name w:val="Ref./Acknow./Appendix title (one line)"/>
    <w:basedOn w:val="Heading1"/>
    <w:qFormat/>
    <w:rsid w:val="00776FBD"/>
    <w:pPr>
      <w:keepNext/>
      <w:keepLines/>
      <w:tabs>
        <w:tab w:val="left" w:pos="284"/>
        <w:tab w:val="left" w:pos="1134"/>
      </w:tabs>
      <w:suppressAutoHyphens/>
      <w:spacing w:after="180"/>
      <w:jc w:val="center"/>
    </w:pPr>
    <w:rPr>
      <w:rFonts w:ascii="Times New Roman" w:eastAsia="SimSun" w:hAnsi="Times New Roman"/>
      <w:caps/>
      <w:sz w:val="18"/>
      <w:szCs w:val="20"/>
      <w:lang w:val="en-GB"/>
    </w:rPr>
  </w:style>
  <w:style w:type="paragraph" w:customStyle="1" w:styleId="Listdash">
    <w:name w:val="List dash"/>
    <w:basedOn w:val="Listnumbers"/>
    <w:qFormat/>
    <w:rsid w:val="00776FBD"/>
  </w:style>
  <w:style w:type="paragraph" w:customStyle="1" w:styleId="Listnumbers">
    <w:name w:val="List numbers"/>
    <w:qFormat/>
    <w:rsid w:val="00776FBD"/>
    <w:pPr>
      <w:tabs>
        <w:tab w:val="left" w:pos="420"/>
      </w:tabs>
      <w:suppressAutoHyphens/>
      <w:spacing w:after="0" w:line="240" w:lineRule="auto"/>
      <w:ind w:left="420" w:hanging="420"/>
      <w:jc w:val="both"/>
    </w:pPr>
    <w:rPr>
      <w:rFonts w:ascii="Times New Roman" w:eastAsia="SimSun" w:hAnsi="Times New Roman" w:cs="Times New Roman"/>
      <w:sz w:val="18"/>
      <w:szCs w:val="20"/>
      <w:lang w:val="en-GB" w:eastAsia="zh-CN"/>
    </w:rPr>
  </w:style>
  <w:style w:type="paragraph" w:customStyle="1" w:styleId="Listletters">
    <w:name w:val="List letters"/>
    <w:basedOn w:val="Normal"/>
    <w:qFormat/>
    <w:rsid w:val="00776FBD"/>
    <w:pPr>
      <w:tabs>
        <w:tab w:val="left" w:pos="717"/>
      </w:tabs>
      <w:suppressAutoHyphens/>
      <w:spacing w:after="0" w:line="240" w:lineRule="auto"/>
      <w:ind w:left="360" w:hanging="3"/>
      <w:jc w:val="center"/>
    </w:pPr>
    <w:rPr>
      <w:rFonts w:ascii="Times New Roman" w:eastAsia="SimSun" w:hAnsi="Times New Roman" w:cs="Times New Roman"/>
      <w:sz w:val="18"/>
      <w:szCs w:val="20"/>
      <w:lang w:val="en-GB"/>
    </w:rPr>
  </w:style>
  <w:style w:type="paragraph" w:customStyle="1" w:styleId="ListBullet1">
    <w:name w:val="List Bullet1"/>
    <w:basedOn w:val="Normal"/>
    <w:qFormat/>
    <w:rsid w:val="00776FBD"/>
    <w:pPr>
      <w:suppressAutoHyphens/>
      <w:spacing w:after="0" w:line="240" w:lineRule="auto"/>
      <w:ind w:left="697" w:hanging="340"/>
      <w:jc w:val="center"/>
    </w:pPr>
    <w:rPr>
      <w:rFonts w:ascii="Times New Roman" w:eastAsia="SimSun" w:hAnsi="Times New Roman" w:cs="Times New Roman"/>
      <w:color w:val="000000"/>
      <w:sz w:val="18"/>
      <w:szCs w:val="20"/>
      <w:lang w:val="en-GB"/>
    </w:rPr>
  </w:style>
  <w:style w:type="paragraph" w:customStyle="1" w:styleId="5">
    <w:name w:val="标题5"/>
    <w:basedOn w:val="Normal"/>
    <w:qFormat/>
    <w:rsid w:val="00776FBD"/>
    <w:pPr>
      <w:tabs>
        <w:tab w:val="left" w:pos="845"/>
      </w:tabs>
      <w:spacing w:after="0" w:line="240" w:lineRule="auto"/>
      <w:ind w:left="845" w:hanging="425"/>
      <w:jc w:val="center"/>
    </w:pPr>
    <w:rPr>
      <w:rFonts w:ascii="Times New Roman" w:eastAsia="SimSun" w:hAnsi="Times New Roman" w:cs="Times New Roman"/>
      <w:sz w:val="20"/>
      <w:szCs w:val="20"/>
      <w:lang w:val="en-US"/>
    </w:rPr>
  </w:style>
  <w:style w:type="paragraph" w:customStyle="1" w:styleId="PageNumber1">
    <w:name w:val="Page Number1"/>
    <w:basedOn w:val="Normal"/>
    <w:qFormat/>
    <w:rsid w:val="00776FBD"/>
    <w:pPr>
      <w:spacing w:after="0" w:line="240" w:lineRule="auto"/>
      <w:jc w:val="center"/>
    </w:pPr>
    <w:rPr>
      <w:rFonts w:ascii="Times" w:eastAsia="SimSun" w:hAnsi="Times" w:cs="Times New Roman"/>
      <w:sz w:val="20"/>
      <w:szCs w:val="20"/>
      <w:lang w:val="en-US"/>
    </w:rPr>
  </w:style>
  <w:style w:type="character" w:customStyle="1" w:styleId="heading3CharChar">
    <w:name w:val="heading3 Char Char"/>
    <w:basedOn w:val="DefaultParagraphFont"/>
    <w:rsid w:val="00776FBD"/>
    <w:rPr>
      <w:rFonts w:ascii="Times" w:eastAsia="SimSun" w:hAnsi="Times"/>
      <w:b/>
      <w:lang w:val="en-US" w:eastAsia="zh-CN" w:bidi="ar-SA"/>
    </w:rPr>
  </w:style>
  <w:style w:type="character" w:customStyle="1" w:styleId="heading3CharCharCharCharChar">
    <w:name w:val="heading3 Char Char Char Char Char"/>
    <w:basedOn w:val="DefaultParagraphFont"/>
    <w:rsid w:val="00776FBD"/>
    <w:rPr>
      <w:rFonts w:ascii="Times" w:eastAsia="SimSun" w:hAnsi="Times"/>
      <w:b/>
      <w:lang w:val="en-US" w:eastAsia="zh-CN" w:bidi="ar-SA"/>
    </w:rPr>
  </w:style>
  <w:style w:type="character" w:customStyle="1" w:styleId="17">
    <w:name w:val="样式1"/>
    <w:basedOn w:val="DefaultParagraphFont"/>
    <w:rsid w:val="00776FBD"/>
    <w:rPr>
      <w:rFonts w:ascii="Times New Roman" w:eastAsia="SimSun" w:hAnsi="Times New Roman"/>
      <w:sz w:val="21"/>
    </w:rPr>
  </w:style>
  <w:style w:type="character" w:customStyle="1" w:styleId="text1">
    <w:name w:val="text1"/>
    <w:basedOn w:val="DefaultParagraphFont"/>
    <w:rsid w:val="00776FBD"/>
    <w:rPr>
      <w:sz w:val="21"/>
      <w:szCs w:val="21"/>
    </w:rPr>
  </w:style>
  <w:style w:type="paragraph" w:customStyle="1" w:styleId="AbstractHeading0">
    <w:name w:val="Abstract Heading"/>
    <w:basedOn w:val="Normal"/>
    <w:rsid w:val="00776FBD"/>
    <w:pPr>
      <w:spacing w:after="0" w:line="240" w:lineRule="auto"/>
      <w:jc w:val="center"/>
    </w:pPr>
    <w:rPr>
      <w:rFonts w:ascii="Times New Roman" w:eastAsia="SimSun" w:hAnsi="Times New Roman" w:cs="Times New Roman"/>
      <w:b/>
      <w:bCs/>
      <w:szCs w:val="20"/>
      <w:lang w:val="en-US"/>
    </w:rPr>
  </w:style>
  <w:style w:type="paragraph" w:customStyle="1" w:styleId="AbstractBody">
    <w:name w:val="Abstract Body"/>
    <w:basedOn w:val="BodyText"/>
    <w:rsid w:val="00776FBD"/>
    <w:pPr>
      <w:tabs>
        <w:tab w:val="left" w:pos="1156"/>
      </w:tabs>
      <w:spacing w:after="160" w:line="240" w:lineRule="auto"/>
      <w:jc w:val="both"/>
    </w:pPr>
    <w:rPr>
      <w:rFonts w:ascii="Arial Narrow" w:eastAsia="Times New Roman" w:hAnsi="Arial Narrow" w:cs="Times New Roman"/>
      <w:i/>
      <w:sz w:val="17"/>
      <w:szCs w:val="18"/>
      <w:lang w:val="it-IT" w:eastAsia="ar-SA"/>
    </w:rPr>
  </w:style>
  <w:style w:type="character" w:customStyle="1" w:styleId="h">
    <w:name w:val="h"/>
    <w:basedOn w:val="DefaultParagraphFont"/>
    <w:rsid w:val="00776FBD"/>
  </w:style>
  <w:style w:type="paragraph" w:customStyle="1" w:styleId="ArticleTitle0">
    <w:name w:val="Article Title"/>
    <w:basedOn w:val="Normal"/>
    <w:rsid w:val="00776FBD"/>
    <w:pPr>
      <w:spacing w:before="60" w:after="0" w:line="240" w:lineRule="auto"/>
      <w:ind w:left="360"/>
    </w:pPr>
    <w:rPr>
      <w:rFonts w:ascii="Times New Roman" w:eastAsia="SimSun" w:hAnsi="Times New Roman" w:cs="Times New Roman"/>
      <w:sz w:val="20"/>
      <w:szCs w:val="20"/>
      <w:lang w:val="en-US"/>
    </w:rPr>
  </w:style>
  <w:style w:type="paragraph" w:customStyle="1" w:styleId="BodyTextKeep">
    <w:name w:val="Body Text Keep"/>
    <w:basedOn w:val="Normal"/>
    <w:rsid w:val="00776FBD"/>
    <w:pPr>
      <w:keepNext/>
      <w:spacing w:after="0" w:line="240" w:lineRule="auto"/>
      <w:ind w:right="45"/>
      <w:jc w:val="center"/>
    </w:pPr>
    <w:rPr>
      <w:rFonts w:ascii="Times New Roman" w:eastAsia="SimSun" w:hAnsi="Times New Roman" w:cs="Times New Roman"/>
      <w:sz w:val="18"/>
      <w:szCs w:val="20"/>
      <w:lang w:val="en-US"/>
    </w:rPr>
  </w:style>
  <w:style w:type="paragraph" w:customStyle="1" w:styleId="ab">
    <w:name w:val="作者"/>
    <w:basedOn w:val="Normal"/>
    <w:qFormat/>
    <w:rsid w:val="00776FBD"/>
    <w:pPr>
      <w:spacing w:after="0" w:line="240" w:lineRule="auto"/>
      <w:jc w:val="center"/>
    </w:pPr>
    <w:rPr>
      <w:rFonts w:ascii="Times New Roman" w:eastAsia="SimSun" w:hAnsi="Times New Roman" w:cs="Times New Roman"/>
      <w:sz w:val="24"/>
      <w:szCs w:val="20"/>
      <w:lang w:val="en-US"/>
    </w:rPr>
  </w:style>
  <w:style w:type="paragraph" w:customStyle="1" w:styleId="ac">
    <w:name w:val="单位"/>
    <w:basedOn w:val="BodyText"/>
    <w:qFormat/>
    <w:rsid w:val="00776FBD"/>
    <w:pPr>
      <w:tabs>
        <w:tab w:val="left" w:pos="1156"/>
      </w:tabs>
      <w:spacing w:after="160" w:line="240" w:lineRule="auto"/>
      <w:jc w:val="both"/>
    </w:pPr>
    <w:rPr>
      <w:rFonts w:ascii="Arial Narrow" w:eastAsia="Times New Roman" w:hAnsi="Arial Narrow" w:cs="Times New Roman"/>
      <w:i/>
      <w:sz w:val="17"/>
      <w:szCs w:val="18"/>
      <w:lang w:val="it-IT" w:eastAsia="ar-SA"/>
    </w:rPr>
  </w:style>
  <w:style w:type="paragraph" w:customStyle="1" w:styleId="Email0">
    <w:name w:val="Email"/>
    <w:basedOn w:val="Header"/>
    <w:qFormat/>
    <w:rsid w:val="00776FBD"/>
    <w:pPr>
      <w:tabs>
        <w:tab w:val="clear" w:pos="4513"/>
        <w:tab w:val="clear" w:pos="9026"/>
      </w:tabs>
      <w:jc w:val="center"/>
    </w:pPr>
    <w:rPr>
      <w:rFonts w:ascii="Times New Roman" w:eastAsia="SimSun" w:hAnsi="Times New Roman" w:cs="Times New Roman"/>
      <w:sz w:val="18"/>
      <w:szCs w:val="18"/>
      <w:lang w:val="en-GB"/>
    </w:rPr>
  </w:style>
  <w:style w:type="paragraph" w:customStyle="1" w:styleId="AbstractHeading2">
    <w:name w:val="AbstractHeading"/>
    <w:basedOn w:val="Normal"/>
    <w:rsid w:val="00776FBD"/>
    <w:pPr>
      <w:spacing w:before="240" w:after="120" w:line="240" w:lineRule="auto"/>
      <w:jc w:val="center"/>
    </w:pPr>
    <w:rPr>
      <w:rFonts w:ascii="Times New Roman" w:eastAsia="SimSun" w:hAnsi="Times New Roman" w:cs="Times New Roman"/>
      <w:b/>
      <w:bCs/>
      <w:sz w:val="20"/>
      <w:lang w:val="en-US"/>
    </w:rPr>
  </w:style>
  <w:style w:type="paragraph" w:customStyle="1" w:styleId="ad">
    <w:name w:val="参考文献"/>
    <w:basedOn w:val="Normal"/>
    <w:qFormat/>
    <w:rsid w:val="00776FBD"/>
    <w:pPr>
      <w:tabs>
        <w:tab w:val="left" w:pos="315"/>
        <w:tab w:val="left" w:pos="360"/>
      </w:tabs>
      <w:adjustRightInd w:val="0"/>
      <w:spacing w:after="0" w:line="240" w:lineRule="auto"/>
      <w:ind w:left="340" w:hanging="340"/>
      <w:jc w:val="center"/>
      <w:textAlignment w:val="baseline"/>
    </w:pPr>
    <w:rPr>
      <w:rFonts w:ascii="Times New Roman" w:eastAsia="SimSun" w:hAnsi="Times New Roman" w:cs="Times New Roman"/>
      <w:sz w:val="18"/>
      <w:szCs w:val="18"/>
      <w:lang w:val="en-US"/>
    </w:rPr>
  </w:style>
  <w:style w:type="paragraph" w:customStyle="1" w:styleId="18">
    <w:name w:val="样式 标题 1 + 小型大写字母"/>
    <w:basedOn w:val="Heading1"/>
    <w:link w:val="1Char0"/>
    <w:qFormat/>
    <w:rsid w:val="00776FBD"/>
    <w:pPr>
      <w:keepNext/>
      <w:tabs>
        <w:tab w:val="left" w:pos="0"/>
      </w:tabs>
      <w:spacing w:before="120" w:after="120"/>
      <w:jc w:val="center"/>
    </w:pPr>
    <w:rPr>
      <w:rFonts w:ascii="Times New Roman" w:eastAsia="Times New Roman" w:hAnsi="Times New Roman"/>
      <w:bCs/>
      <w:smallCaps/>
      <w:kern w:val="36"/>
      <w:sz w:val="24"/>
      <w:szCs w:val="24"/>
    </w:rPr>
  </w:style>
  <w:style w:type="character" w:customStyle="1" w:styleId="1Char0">
    <w:name w:val="样式 标题 1 + 小型大写字母 Char"/>
    <w:basedOn w:val="DefaultParagraphFont"/>
    <w:link w:val="18"/>
    <w:rsid w:val="00776FBD"/>
    <w:rPr>
      <w:rFonts w:ascii="Times New Roman" w:eastAsia="Times New Roman" w:hAnsi="Times New Roman" w:cs="Times New Roman"/>
      <w:b/>
      <w:bCs/>
      <w:smallCaps/>
      <w:kern w:val="36"/>
      <w:sz w:val="24"/>
      <w:szCs w:val="24"/>
    </w:rPr>
  </w:style>
  <w:style w:type="paragraph" w:customStyle="1" w:styleId="20">
    <w:name w:val="样式 标题 2 + (中文) 宋体"/>
    <w:basedOn w:val="Heading2"/>
    <w:link w:val="2Char"/>
    <w:qFormat/>
    <w:rsid w:val="00776FBD"/>
    <w:pPr>
      <w:keepNext/>
      <w:keepLines/>
      <w:numPr>
        <w:ilvl w:val="1"/>
      </w:numPr>
      <w:tabs>
        <w:tab w:val="left" w:pos="567"/>
      </w:tabs>
      <w:spacing w:before="120" w:after="0"/>
      <w:ind w:left="567" w:hanging="567"/>
      <w:jc w:val="center"/>
    </w:pPr>
    <w:rPr>
      <w:rFonts w:ascii="Arial" w:eastAsia="SimSun" w:hAnsi="Arial"/>
      <w:b w:val="0"/>
      <w:bCs/>
      <w:i/>
      <w:sz w:val="22"/>
      <w:szCs w:val="32"/>
    </w:rPr>
  </w:style>
  <w:style w:type="character" w:customStyle="1" w:styleId="2Char">
    <w:name w:val="样式 标题 2 + (中文) 宋体 Char"/>
    <w:basedOn w:val="DefaultParagraphFont"/>
    <w:link w:val="20"/>
    <w:rsid w:val="00776FBD"/>
    <w:rPr>
      <w:rFonts w:ascii="Arial" w:eastAsia="SimSun" w:hAnsi="Arial" w:cs="Times New Roman"/>
      <w:bCs/>
      <w:i/>
      <w:szCs w:val="32"/>
    </w:rPr>
  </w:style>
  <w:style w:type="paragraph" w:customStyle="1" w:styleId="referenceitem">
    <w:name w:val="referenceitem"/>
    <w:basedOn w:val="Normal"/>
    <w:qFormat/>
    <w:rsid w:val="00776FBD"/>
    <w:pPr>
      <w:spacing w:after="0" w:line="240" w:lineRule="auto"/>
      <w:ind w:left="227" w:hanging="227"/>
      <w:jc w:val="both"/>
    </w:pPr>
    <w:rPr>
      <w:rFonts w:ascii="Times" w:eastAsia="SimSun" w:hAnsi="Times" w:cs="Times New Roman"/>
      <w:sz w:val="18"/>
      <w:szCs w:val="20"/>
      <w:lang w:val="en-US" w:eastAsia="zh-CN"/>
    </w:rPr>
  </w:style>
  <w:style w:type="character" w:customStyle="1" w:styleId="rwword1">
    <w:name w:val="rw_word1"/>
    <w:basedOn w:val="DefaultParagraphFont"/>
    <w:rsid w:val="00776FBD"/>
    <w:rPr>
      <w:sz w:val="21"/>
      <w:szCs w:val="21"/>
    </w:rPr>
  </w:style>
  <w:style w:type="paragraph" w:customStyle="1" w:styleId="DepartCorrespond">
    <w:name w:val="Depart.Correspond"/>
    <w:basedOn w:val="Normal"/>
    <w:qFormat/>
    <w:rsid w:val="00776FBD"/>
    <w:pPr>
      <w:spacing w:after="0" w:line="240" w:lineRule="auto"/>
      <w:ind w:left="66" w:hangingChars="66" w:hanging="66"/>
      <w:jc w:val="both"/>
    </w:pPr>
    <w:rPr>
      <w:rFonts w:ascii="Times New Roman" w:eastAsia="SimSun" w:hAnsi="Times New Roman" w:cs="Times New Roman"/>
      <w:iCs/>
      <w:sz w:val="16"/>
      <w:szCs w:val="20"/>
      <w:lang w:val="en-US" w:eastAsia="zh-CN"/>
    </w:rPr>
  </w:style>
  <w:style w:type="paragraph" w:customStyle="1" w:styleId="Name0">
    <w:name w:val="Name"/>
    <w:basedOn w:val="Normal"/>
    <w:next w:val="DepartCorrespond"/>
    <w:qFormat/>
    <w:rsid w:val="00776FBD"/>
    <w:pPr>
      <w:keepNext/>
      <w:widowControl w:val="0"/>
      <w:overflowPunct w:val="0"/>
      <w:spacing w:before="220" w:after="180" w:line="0" w:lineRule="atLeast"/>
    </w:pPr>
    <w:rPr>
      <w:rFonts w:ascii="Times New Roman" w:eastAsia="SimSun" w:hAnsi="Times New Roman" w:cs="Times New Roman"/>
      <w:kern w:val="2"/>
      <w:sz w:val="18"/>
      <w:szCs w:val="20"/>
      <w:lang w:val="en-US" w:eastAsia="zh-CN"/>
    </w:rPr>
  </w:style>
  <w:style w:type="paragraph" w:customStyle="1" w:styleId="TextofReference">
    <w:name w:val="Text of Reference"/>
    <w:qFormat/>
    <w:rsid w:val="00776FBD"/>
    <w:pPr>
      <w:tabs>
        <w:tab w:val="left" w:pos="360"/>
      </w:tabs>
      <w:spacing w:after="0" w:line="260" w:lineRule="exact"/>
      <w:ind w:left="360" w:hanging="360"/>
      <w:jc w:val="both"/>
    </w:pPr>
    <w:rPr>
      <w:rFonts w:ascii="Times New Roman" w:eastAsia="SimSun" w:hAnsi="Times New Roman" w:cs="Times New Roman"/>
      <w:sz w:val="15"/>
      <w:szCs w:val="20"/>
      <w:lang w:eastAsia="zh-CN"/>
    </w:rPr>
  </w:style>
  <w:style w:type="paragraph" w:customStyle="1" w:styleId="-110">
    <w:name w:val="样式 正文-1 + 首行缩进:  1 字符"/>
    <w:basedOn w:val="-13"/>
    <w:qFormat/>
    <w:rsid w:val="00776FBD"/>
  </w:style>
  <w:style w:type="character" w:customStyle="1" w:styleId="datatitle1">
    <w:name w:val="datatitle1"/>
    <w:basedOn w:val="DefaultParagraphFont"/>
    <w:rsid w:val="00776FBD"/>
    <w:rPr>
      <w:b/>
      <w:bCs/>
      <w:color w:val="10619F"/>
      <w:sz w:val="21"/>
      <w:szCs w:val="21"/>
    </w:rPr>
  </w:style>
  <w:style w:type="character" w:customStyle="1" w:styleId="word">
    <w:name w:val="word"/>
    <w:basedOn w:val="DefaultParagraphFont"/>
    <w:rsid w:val="00776FBD"/>
  </w:style>
  <w:style w:type="paragraph" w:customStyle="1" w:styleId="-21">
    <w:name w:val="标-2"/>
    <w:basedOn w:val="-13"/>
    <w:qFormat/>
    <w:rsid w:val="00776FBD"/>
    <w:pPr>
      <w:spacing w:beforeLines="50" w:afterLines="50"/>
      <w:ind w:firstLineChars="0" w:firstLine="0"/>
    </w:pPr>
    <w:rPr>
      <w:i/>
      <w:color w:val="000000"/>
      <w:kern w:val="2"/>
      <w:szCs w:val="21"/>
    </w:rPr>
  </w:style>
  <w:style w:type="paragraph" w:customStyle="1" w:styleId="CharCharCharCharCharCharCharCharChar1CharCharCharCharChar">
    <w:name w:val="Char Char Char Char Char Char Char Char Char1 Char Char Char Char Char"/>
    <w:basedOn w:val="Normal"/>
    <w:rsid w:val="00776FBD"/>
    <w:pPr>
      <w:widowControl w:val="0"/>
      <w:snapToGrid w:val="0"/>
      <w:spacing w:after="0" w:line="360" w:lineRule="auto"/>
      <w:ind w:firstLineChars="200" w:firstLine="200"/>
      <w:jc w:val="both"/>
    </w:pPr>
    <w:rPr>
      <w:rFonts w:ascii="Times New Roman" w:eastAsia="SimSun" w:hAnsi="Times New Roman" w:cs="Times New Roman"/>
      <w:sz w:val="20"/>
      <w:szCs w:val="20"/>
      <w:lang w:val="en-US"/>
    </w:rPr>
  </w:style>
  <w:style w:type="paragraph" w:customStyle="1" w:styleId="Paragraphedeliste">
    <w:name w:val="Paragraphe de liste"/>
    <w:basedOn w:val="Normal"/>
    <w:qFormat/>
    <w:rsid w:val="00776FBD"/>
    <w:pPr>
      <w:ind w:left="720"/>
      <w:contextualSpacing/>
    </w:pPr>
    <w:rPr>
      <w:rFonts w:ascii="Calibri" w:eastAsia="Calibri" w:hAnsi="Calibri" w:cs="Arial"/>
      <w:lang w:val="fr-FR"/>
    </w:rPr>
  </w:style>
  <w:style w:type="paragraph" w:customStyle="1" w:styleId="-19">
    <w:name w:val="作者-1 + 非倾斜"/>
    <w:basedOn w:val="-10"/>
    <w:qFormat/>
    <w:rsid w:val="00776FBD"/>
    <w:pPr>
      <w:jc w:val="both"/>
    </w:pPr>
    <w:rPr>
      <w:i w:val="0"/>
    </w:rPr>
  </w:style>
  <w:style w:type="paragraph" w:customStyle="1" w:styleId="-1a">
    <w:name w:val="作者-1 + 小五"/>
    <w:basedOn w:val="-10"/>
    <w:qFormat/>
    <w:rsid w:val="00776FBD"/>
    <w:pPr>
      <w:jc w:val="both"/>
    </w:pPr>
    <w:rPr>
      <w:iCs/>
      <w:sz w:val="18"/>
    </w:rPr>
  </w:style>
  <w:style w:type="paragraph" w:customStyle="1" w:styleId="-1b">
    <w:name w:val="摘要-1 + 小五"/>
    <w:basedOn w:val="-14"/>
    <w:link w:val="-1CharChar1"/>
    <w:qFormat/>
    <w:rsid w:val="00776FBD"/>
    <w:pPr>
      <w:adjustRightInd w:val="0"/>
      <w:snapToGrid w:val="0"/>
      <w:spacing w:line="288" w:lineRule="auto"/>
      <w:ind w:firstLineChars="0" w:firstLine="0"/>
    </w:pPr>
    <w:rPr>
      <w:sz w:val="18"/>
    </w:rPr>
  </w:style>
  <w:style w:type="character" w:customStyle="1" w:styleId="-1CharChar1">
    <w:name w:val="摘要-1 + 小五 Char Char"/>
    <w:basedOn w:val="-1Char2"/>
    <w:link w:val="-1b"/>
    <w:rsid w:val="00776FBD"/>
    <w:rPr>
      <w:rFonts w:ascii="Times New Roman" w:eastAsia="Times New Roman" w:hAnsi="Times New Roman" w:cs="Times New Roman"/>
      <w:sz w:val="18"/>
      <w:szCs w:val="18"/>
    </w:rPr>
  </w:style>
  <w:style w:type="character" w:customStyle="1" w:styleId="ae">
    <w:name w:val="样式 加粗"/>
    <w:basedOn w:val="DefaultParagraphFont"/>
    <w:rsid w:val="00776FBD"/>
    <w:rPr>
      <w:b/>
      <w:bCs/>
    </w:rPr>
  </w:style>
  <w:style w:type="paragraph" w:customStyle="1" w:styleId="-1c">
    <w:name w:val="图表-1 + 左"/>
    <w:basedOn w:val="-17"/>
    <w:qFormat/>
    <w:rsid w:val="00776FBD"/>
    <w:pPr>
      <w:ind w:firstLineChars="0" w:firstLine="0"/>
      <w:jc w:val="left"/>
    </w:pPr>
    <w:rPr>
      <w:rFonts w:cs="SimSun"/>
      <w:b/>
      <w:bCs/>
      <w:sz w:val="18"/>
      <w:szCs w:val="20"/>
    </w:rPr>
  </w:style>
  <w:style w:type="paragraph" w:customStyle="1" w:styleId="-1d">
    <w:name w:val="正文-1 + 居中"/>
    <w:basedOn w:val="-13"/>
    <w:qFormat/>
    <w:rsid w:val="00776FBD"/>
    <w:pPr>
      <w:adjustRightInd w:val="0"/>
      <w:snapToGrid w:val="0"/>
      <w:ind w:firstLineChars="0" w:firstLine="0"/>
      <w:jc w:val="center"/>
    </w:pPr>
    <w:rPr>
      <w:rFonts w:cs="SimSun"/>
      <w:szCs w:val="20"/>
    </w:rPr>
  </w:style>
  <w:style w:type="paragraph" w:customStyle="1" w:styleId="-1e">
    <w:name w:val="正文-1 + 居中 + 小五"/>
    <w:basedOn w:val="-1d"/>
    <w:qFormat/>
    <w:rsid w:val="00776FBD"/>
    <w:rPr>
      <w:sz w:val="18"/>
    </w:rPr>
  </w:style>
  <w:style w:type="paragraph" w:customStyle="1" w:styleId="-1f">
    <w:name w:val="正文-1 + 居中 + 小五 + 左"/>
    <w:basedOn w:val="-1e"/>
    <w:qFormat/>
    <w:rsid w:val="00776FBD"/>
    <w:pPr>
      <w:jc w:val="left"/>
    </w:pPr>
  </w:style>
  <w:style w:type="paragraph" w:customStyle="1" w:styleId="-1f0">
    <w:name w:val="正文-1 + 居中 + 小五 + 左 + 居中"/>
    <w:basedOn w:val="-1f"/>
    <w:qFormat/>
    <w:rsid w:val="00776FBD"/>
    <w:pPr>
      <w:jc w:val="center"/>
    </w:pPr>
  </w:style>
  <w:style w:type="character" w:customStyle="1" w:styleId="ti">
    <w:name w:val="ti"/>
    <w:basedOn w:val="DefaultParagraphFont"/>
    <w:rsid w:val="00776FBD"/>
  </w:style>
  <w:style w:type="paragraph" w:customStyle="1" w:styleId="-112">
    <w:name w:val="图表-1 + 左 + 行距: 多倍行距 1.2 字行"/>
    <w:basedOn w:val="-1c"/>
    <w:qFormat/>
    <w:rsid w:val="00776FBD"/>
    <w:pPr>
      <w:adjustRightInd w:val="0"/>
      <w:snapToGrid w:val="0"/>
      <w:spacing w:line="288" w:lineRule="auto"/>
      <w:jc w:val="both"/>
    </w:pPr>
  </w:style>
  <w:style w:type="paragraph" w:customStyle="1" w:styleId="-1f1">
    <w:name w:val="正文-1 + 小五"/>
    <w:basedOn w:val="-13"/>
    <w:link w:val="-1Char3"/>
    <w:qFormat/>
    <w:rsid w:val="00776FBD"/>
    <w:rPr>
      <w:sz w:val="18"/>
    </w:rPr>
  </w:style>
  <w:style w:type="character" w:customStyle="1" w:styleId="-1Char3">
    <w:name w:val="正文-1 + 小五 Char"/>
    <w:basedOn w:val="-1Char1"/>
    <w:link w:val="-1f1"/>
    <w:rsid w:val="00776FBD"/>
    <w:rPr>
      <w:rFonts w:ascii="Times New Roman" w:eastAsia="Times New Roman" w:hAnsi="Times New Roman" w:cs="Times New Roman"/>
      <w:sz w:val="18"/>
      <w:szCs w:val="18"/>
    </w:rPr>
  </w:style>
  <w:style w:type="paragraph" w:customStyle="1" w:styleId="-111">
    <w:name w:val="正文-1 + 小五 + 首行缩进:  1 字符"/>
    <w:basedOn w:val="-1f1"/>
    <w:qFormat/>
    <w:rsid w:val="00776FBD"/>
    <w:pPr>
      <w:adjustRightInd w:val="0"/>
      <w:snapToGrid w:val="0"/>
      <w:ind w:firstLineChars="0" w:firstLine="0"/>
      <w:jc w:val="left"/>
    </w:pPr>
    <w:rPr>
      <w:rFonts w:cs="SimSun"/>
      <w:szCs w:val="20"/>
    </w:rPr>
  </w:style>
  <w:style w:type="paragraph" w:customStyle="1" w:styleId="Citationintense">
    <w:name w:val="Citation intense"/>
    <w:basedOn w:val="Normal"/>
    <w:next w:val="Normal"/>
    <w:link w:val="CitationintenseCar"/>
    <w:rsid w:val="00776FBD"/>
    <w:pPr>
      <w:pBdr>
        <w:bottom w:val="single" w:sz="4" w:space="4" w:color="4F81BD"/>
      </w:pBdr>
      <w:spacing w:before="200" w:after="280" w:line="240" w:lineRule="auto"/>
      <w:ind w:left="936" w:right="936"/>
    </w:pPr>
    <w:rPr>
      <w:rFonts w:ascii="Times New Roman" w:eastAsia="SimSun" w:hAnsi="Times New Roman" w:cs="Times New Roman"/>
      <w:b/>
      <w:bCs/>
      <w:i/>
      <w:iCs/>
      <w:color w:val="4F81BD"/>
      <w:sz w:val="24"/>
      <w:szCs w:val="24"/>
      <w:lang w:val="fr-FR" w:eastAsia="fr-FR"/>
    </w:rPr>
  </w:style>
  <w:style w:type="character" w:customStyle="1" w:styleId="CitationintenseCar">
    <w:name w:val="Citation intense Car"/>
    <w:basedOn w:val="DefaultParagraphFont"/>
    <w:link w:val="Citationintense"/>
    <w:rsid w:val="00776FBD"/>
    <w:rPr>
      <w:rFonts w:ascii="Times New Roman" w:eastAsia="SimSun" w:hAnsi="Times New Roman" w:cs="Times New Roman"/>
      <w:b/>
      <w:bCs/>
      <w:i/>
      <w:iCs/>
      <w:color w:val="4F81BD"/>
      <w:sz w:val="24"/>
      <w:szCs w:val="24"/>
      <w:lang w:val="fr-FR" w:eastAsia="fr-FR"/>
    </w:rPr>
  </w:style>
  <w:style w:type="character" w:customStyle="1" w:styleId="Rfrenceintense">
    <w:name w:val="Référence intense"/>
    <w:basedOn w:val="DefaultParagraphFont"/>
    <w:qFormat/>
    <w:rsid w:val="00776FBD"/>
    <w:rPr>
      <w:b/>
      <w:bCs/>
      <w:smallCaps/>
      <w:color w:val="C0504D"/>
      <w:spacing w:val="5"/>
      <w:u w:val="single"/>
    </w:rPr>
  </w:style>
  <w:style w:type="paragraph" w:customStyle="1" w:styleId="Sansinterligne">
    <w:name w:val="Sans interligne"/>
    <w:qFormat/>
    <w:rsid w:val="00776FBD"/>
    <w:pPr>
      <w:spacing w:after="0" w:line="240" w:lineRule="auto"/>
      <w:jc w:val="both"/>
    </w:pPr>
    <w:rPr>
      <w:rFonts w:ascii="Times New Roman" w:eastAsia="SimSun" w:hAnsi="Times New Roman" w:cs="Times New Roman"/>
      <w:sz w:val="24"/>
      <w:szCs w:val="24"/>
      <w:lang w:val="fr-FR" w:eastAsia="fr-FR"/>
    </w:rPr>
  </w:style>
  <w:style w:type="character" w:customStyle="1" w:styleId="f">
    <w:name w:val="f"/>
    <w:basedOn w:val="DefaultParagraphFont"/>
    <w:rsid w:val="00776FBD"/>
  </w:style>
  <w:style w:type="paragraph" w:customStyle="1" w:styleId="-113">
    <w:name w:val="正文-1 + 小五 左 首行缩进:  1 字符"/>
    <w:basedOn w:val="-13"/>
    <w:qFormat/>
    <w:rsid w:val="00776FBD"/>
    <w:pPr>
      <w:ind w:firstLine="180"/>
      <w:jc w:val="left"/>
    </w:pPr>
    <w:rPr>
      <w:rFonts w:cs="SimSun"/>
      <w:sz w:val="18"/>
      <w:szCs w:val="20"/>
    </w:rPr>
  </w:style>
  <w:style w:type="paragraph" w:customStyle="1" w:styleId="19">
    <w:name w:val="內文1"/>
    <w:basedOn w:val="Normal"/>
    <w:qFormat/>
    <w:rsid w:val="00776FBD"/>
    <w:pPr>
      <w:widowControl w:val="0"/>
      <w:autoSpaceDE w:val="0"/>
      <w:autoSpaceDN w:val="0"/>
      <w:adjustRightInd w:val="0"/>
      <w:spacing w:after="0" w:line="360" w:lineRule="auto"/>
      <w:ind w:firstLine="720"/>
      <w:jc w:val="both"/>
      <w:textAlignment w:val="baseline"/>
    </w:pPr>
    <w:rPr>
      <w:rFonts w:ascii="DFKai-SB" w:eastAsia="DFKai-SB" w:hAnsi="Times New Roman" w:cs="Times New Roman"/>
      <w:spacing w:val="24"/>
      <w:kern w:val="16"/>
      <w:sz w:val="28"/>
      <w:szCs w:val="20"/>
      <w:lang w:val="en-US" w:eastAsia="zh-TW"/>
    </w:rPr>
  </w:style>
  <w:style w:type="paragraph" w:customStyle="1" w:styleId="-1f2">
    <w:name w:val="正文-1 + 居中 + 右"/>
    <w:basedOn w:val="-1d"/>
    <w:qFormat/>
    <w:rsid w:val="00776FBD"/>
    <w:pPr>
      <w:jc w:val="right"/>
    </w:pPr>
  </w:style>
  <w:style w:type="paragraph" w:customStyle="1" w:styleId="-1112">
    <w:name w:val="正文-1 + 首行缩进:  1 字符 行距: 多倍行距 1.2 字行"/>
    <w:basedOn w:val="-13"/>
    <w:qFormat/>
    <w:rsid w:val="00776FBD"/>
    <w:pPr>
      <w:adjustRightInd w:val="0"/>
      <w:snapToGrid w:val="0"/>
      <w:spacing w:line="288" w:lineRule="auto"/>
    </w:pPr>
    <w:rPr>
      <w:rFonts w:cs="SimSun"/>
      <w:szCs w:val="20"/>
    </w:rPr>
  </w:style>
  <w:style w:type="paragraph" w:customStyle="1" w:styleId="-114">
    <w:name w:val="正文-1 + 小五 + 首行缩进:  1 字符 + 居中"/>
    <w:basedOn w:val="-111"/>
    <w:qFormat/>
    <w:rsid w:val="00776FBD"/>
    <w:pPr>
      <w:jc w:val="center"/>
    </w:pPr>
  </w:style>
  <w:style w:type="paragraph" w:customStyle="1" w:styleId="-1f3">
    <w:name w:val="正文-1 + 小五 居中"/>
    <w:basedOn w:val="-13"/>
    <w:qFormat/>
    <w:rsid w:val="00776FBD"/>
    <w:pPr>
      <w:adjustRightInd w:val="0"/>
      <w:snapToGrid w:val="0"/>
      <w:ind w:firstLineChars="0" w:firstLine="0"/>
      <w:jc w:val="center"/>
    </w:pPr>
    <w:rPr>
      <w:rFonts w:cs="SimSun"/>
      <w:sz w:val="18"/>
      <w:szCs w:val="20"/>
    </w:rPr>
  </w:style>
  <w:style w:type="paragraph" w:customStyle="1" w:styleId="-100">
    <w:name w:val="正文-1 + 首行缩进:  0 字符"/>
    <w:basedOn w:val="-13"/>
    <w:qFormat/>
    <w:rsid w:val="00776FBD"/>
    <w:pPr>
      <w:ind w:firstLineChars="0" w:firstLine="0"/>
    </w:pPr>
    <w:rPr>
      <w:rFonts w:cs="SimSun"/>
      <w:szCs w:val="20"/>
    </w:rPr>
  </w:style>
  <w:style w:type="paragraph" w:customStyle="1" w:styleId="-101">
    <w:name w:val="正文-1 + 首行缩进:  0 字符 + 居中"/>
    <w:basedOn w:val="-100"/>
    <w:qFormat/>
    <w:rsid w:val="00776FBD"/>
    <w:pPr>
      <w:jc w:val="center"/>
    </w:pPr>
  </w:style>
  <w:style w:type="paragraph" w:customStyle="1" w:styleId="-1110">
    <w:name w:val="正文-1 + 首行缩进:  1 字符1"/>
    <w:basedOn w:val="-13"/>
    <w:qFormat/>
    <w:rsid w:val="00776FBD"/>
    <w:pPr>
      <w:adjustRightInd w:val="0"/>
      <w:snapToGrid w:val="0"/>
      <w:ind w:firstLineChars="0" w:firstLine="0"/>
      <w:jc w:val="center"/>
    </w:pPr>
    <w:rPr>
      <w:rFonts w:cs="SimSun"/>
      <w:szCs w:val="20"/>
    </w:rPr>
  </w:style>
  <w:style w:type="paragraph" w:customStyle="1" w:styleId="tablelegend">
    <w:name w:val="tablelegend"/>
    <w:basedOn w:val="Normal"/>
    <w:next w:val="Normal"/>
    <w:qFormat/>
    <w:rsid w:val="00776FBD"/>
    <w:pPr>
      <w:overflowPunct w:val="0"/>
      <w:autoSpaceDE w:val="0"/>
      <w:autoSpaceDN w:val="0"/>
      <w:adjustRightInd w:val="0"/>
      <w:spacing w:before="120" w:after="0" w:line="360" w:lineRule="auto"/>
      <w:textAlignment w:val="baseline"/>
    </w:pPr>
    <w:rPr>
      <w:rFonts w:ascii="Times New Roman" w:eastAsia="SimSun" w:hAnsi="Times New Roman" w:cs="Times New Roman"/>
      <w:sz w:val="20"/>
      <w:szCs w:val="20"/>
      <w:lang w:val="en-US" w:eastAsia="de-DE"/>
    </w:rPr>
  </w:style>
  <w:style w:type="paragraph" w:customStyle="1" w:styleId="figlegend">
    <w:name w:val="figlegend"/>
    <w:basedOn w:val="Normal"/>
    <w:next w:val="Normal"/>
    <w:qFormat/>
    <w:rsid w:val="00776FBD"/>
    <w:pPr>
      <w:overflowPunct w:val="0"/>
      <w:autoSpaceDE w:val="0"/>
      <w:autoSpaceDN w:val="0"/>
      <w:adjustRightInd w:val="0"/>
      <w:spacing w:before="120" w:after="0" w:line="360" w:lineRule="auto"/>
      <w:textAlignment w:val="baseline"/>
    </w:pPr>
    <w:rPr>
      <w:rFonts w:ascii="Times New Roman" w:eastAsia="SimSun" w:hAnsi="Times New Roman" w:cs="Times New Roman"/>
      <w:sz w:val="20"/>
      <w:szCs w:val="20"/>
      <w:lang w:val="en-US" w:eastAsia="de-DE"/>
    </w:rPr>
  </w:style>
  <w:style w:type="paragraph" w:customStyle="1" w:styleId="af">
    <w:name w:val="小空行"/>
    <w:basedOn w:val="-1c"/>
    <w:qFormat/>
    <w:rsid w:val="00776FBD"/>
    <w:pPr>
      <w:adjustRightInd w:val="0"/>
      <w:snapToGrid w:val="0"/>
    </w:pPr>
    <w:rPr>
      <w:rFonts w:eastAsia="SimSun"/>
      <w:b w:val="0"/>
      <w:sz w:val="12"/>
    </w:rPr>
  </w:style>
  <w:style w:type="paragraph" w:customStyle="1" w:styleId="af0">
    <w:name w:val="公式"/>
    <w:basedOn w:val="-13"/>
    <w:qFormat/>
    <w:rsid w:val="00776FBD"/>
    <w:pPr>
      <w:adjustRightInd w:val="0"/>
      <w:snapToGrid w:val="0"/>
      <w:ind w:firstLineChars="0" w:firstLine="0"/>
      <w:jc w:val="right"/>
    </w:pPr>
    <w:rPr>
      <w:rFonts w:cs="SimSun"/>
      <w:szCs w:val="20"/>
    </w:rPr>
  </w:style>
  <w:style w:type="paragraph" w:customStyle="1" w:styleId="af1">
    <w:name w:val="正文公式"/>
    <w:basedOn w:val="-1112"/>
    <w:qFormat/>
    <w:rsid w:val="00776FBD"/>
    <w:rPr>
      <w:position w:val="-8"/>
    </w:rPr>
  </w:style>
  <w:style w:type="paragraph" w:customStyle="1" w:styleId="1a">
    <w:name w:val="样式 正文公式 + 首行缩进:  1 字符"/>
    <w:basedOn w:val="af1"/>
    <w:qFormat/>
    <w:rsid w:val="00776FBD"/>
    <w:pPr>
      <w:adjustRightInd/>
      <w:snapToGrid/>
    </w:pPr>
  </w:style>
  <w:style w:type="paragraph" w:customStyle="1" w:styleId="110">
    <w:name w:val="正文公式 + 首行缩进:  1 字符 + 首行缩进:  1 字符"/>
    <w:basedOn w:val="1a"/>
    <w:qFormat/>
    <w:rsid w:val="00776FBD"/>
    <w:pPr>
      <w:ind w:firstLine="210"/>
    </w:pPr>
  </w:style>
  <w:style w:type="paragraph" w:customStyle="1" w:styleId="-1f4">
    <w:name w:val="正文-1 + 加粗"/>
    <w:basedOn w:val="-13"/>
    <w:link w:val="-1CharChar2"/>
    <w:qFormat/>
    <w:rsid w:val="00776FBD"/>
    <w:pPr>
      <w:tabs>
        <w:tab w:val="left" w:pos="227"/>
      </w:tabs>
      <w:ind w:firstLineChars="0" w:firstLine="0"/>
    </w:pPr>
    <w:rPr>
      <w:bCs/>
    </w:rPr>
  </w:style>
  <w:style w:type="character" w:customStyle="1" w:styleId="-1CharChar2">
    <w:name w:val="正文-1 + 加粗 Char Char"/>
    <w:basedOn w:val="-1Char1"/>
    <w:link w:val="-1f4"/>
    <w:rsid w:val="00776FBD"/>
    <w:rPr>
      <w:rFonts w:ascii="Times New Roman" w:eastAsia="Times New Roman" w:hAnsi="Times New Roman" w:cs="Times New Roman"/>
      <w:bCs/>
      <w:sz w:val="21"/>
      <w:szCs w:val="18"/>
    </w:rPr>
  </w:style>
  <w:style w:type="paragraph" w:customStyle="1" w:styleId="-160">
    <w:name w:val="正文-1 + 小五 居中 + (中文) 宋体 6 磅"/>
    <w:basedOn w:val="-1f3"/>
    <w:qFormat/>
    <w:rsid w:val="00776FBD"/>
    <w:rPr>
      <w:rFonts w:eastAsia="SimSun"/>
      <w:sz w:val="12"/>
    </w:rPr>
  </w:style>
  <w:style w:type="paragraph" w:customStyle="1" w:styleId="-161">
    <w:name w:val="正文-1 + 小五 居中 + (中文) 宋体 6 磅 + 两端对齐"/>
    <w:basedOn w:val="-160"/>
    <w:qFormat/>
    <w:rsid w:val="00776FBD"/>
    <w:pPr>
      <w:jc w:val="both"/>
    </w:pPr>
  </w:style>
  <w:style w:type="paragraph" w:customStyle="1" w:styleId="-1111">
    <w:name w:val="样式 正文-1 + 首行缩进:  1 字符1"/>
    <w:basedOn w:val="-13"/>
    <w:qFormat/>
    <w:rsid w:val="00776FBD"/>
    <w:pPr>
      <w:ind w:firstLine="210"/>
    </w:pPr>
    <w:rPr>
      <w:rFonts w:cs="SimSun"/>
      <w:szCs w:val="20"/>
    </w:rPr>
  </w:style>
  <w:style w:type="paragraph" w:customStyle="1" w:styleId="af2">
    <w:name w:val="单行 + 小五"/>
    <w:basedOn w:val="-13"/>
    <w:qFormat/>
    <w:rsid w:val="00776FBD"/>
    <w:rPr>
      <w:w w:val="102"/>
      <w:sz w:val="18"/>
    </w:rPr>
  </w:style>
  <w:style w:type="paragraph" w:customStyle="1" w:styleId="af3">
    <w:name w:val="多行 + 小五"/>
    <w:basedOn w:val="-13"/>
    <w:link w:val="Char"/>
    <w:qFormat/>
    <w:rsid w:val="00776FBD"/>
    <w:pPr>
      <w:adjustRightInd w:val="0"/>
      <w:snapToGrid w:val="0"/>
      <w:spacing w:line="288" w:lineRule="auto"/>
      <w:ind w:firstLineChars="0" w:firstLine="0"/>
    </w:pPr>
    <w:rPr>
      <w:w w:val="102"/>
      <w:sz w:val="18"/>
    </w:rPr>
  </w:style>
  <w:style w:type="character" w:customStyle="1" w:styleId="Char">
    <w:name w:val="多行 + 小五 Char"/>
    <w:basedOn w:val="-1Char1"/>
    <w:link w:val="af3"/>
    <w:rsid w:val="00776FBD"/>
    <w:rPr>
      <w:rFonts w:ascii="Times New Roman" w:eastAsia="Times New Roman" w:hAnsi="Times New Roman" w:cs="Times New Roman"/>
      <w:w w:val="102"/>
      <w:sz w:val="18"/>
      <w:szCs w:val="18"/>
    </w:rPr>
  </w:style>
  <w:style w:type="paragraph" w:customStyle="1" w:styleId="1b">
    <w:name w:val="单行 + 小五 + 首行缩进:  1 字符"/>
    <w:basedOn w:val="-1f1"/>
    <w:qFormat/>
    <w:rsid w:val="00776FBD"/>
    <w:pPr>
      <w:ind w:firstLineChars="0" w:firstLine="0"/>
    </w:pPr>
    <w:rPr>
      <w:rFonts w:cs="SimSun"/>
      <w:szCs w:val="20"/>
    </w:rPr>
  </w:style>
  <w:style w:type="paragraph" w:customStyle="1" w:styleId="Titre1">
    <w:name w:val="Titre1"/>
    <w:basedOn w:val="Normal"/>
    <w:qFormat/>
    <w:rsid w:val="00776FBD"/>
    <w:pPr>
      <w:spacing w:before="180" w:after="120" w:line="240" w:lineRule="auto"/>
    </w:pPr>
    <w:rPr>
      <w:rFonts w:ascii="Times New Roman" w:eastAsia="SimSun" w:hAnsi="Times New Roman" w:cs="Times New Roman"/>
      <w:b/>
      <w:sz w:val="24"/>
      <w:szCs w:val="24"/>
      <w:lang w:val="en-GB"/>
    </w:rPr>
  </w:style>
  <w:style w:type="paragraph" w:customStyle="1" w:styleId="Titre2">
    <w:name w:val="Titre2"/>
    <w:basedOn w:val="Normal"/>
    <w:qFormat/>
    <w:rsid w:val="00776FBD"/>
    <w:pPr>
      <w:spacing w:before="180" w:after="120" w:line="240" w:lineRule="auto"/>
      <w:jc w:val="both"/>
    </w:pPr>
    <w:rPr>
      <w:rFonts w:ascii="Times New Roman" w:eastAsia="SimSun" w:hAnsi="Times New Roman" w:cs="Times New Roman"/>
      <w:b/>
      <w:sz w:val="21"/>
      <w:szCs w:val="21"/>
      <w:lang w:val="en-GB"/>
    </w:rPr>
  </w:style>
  <w:style w:type="paragraph" w:customStyle="1" w:styleId="xl24">
    <w:name w:val="xl24"/>
    <w:basedOn w:val="Normal"/>
    <w:qFormat/>
    <w:rsid w:val="00776F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SimSun" w:hAnsi="Times New Roman" w:cs="Times New Roman"/>
      <w:sz w:val="24"/>
      <w:szCs w:val="24"/>
      <w:lang w:val="tr-TR" w:eastAsia="tr-TR"/>
    </w:rPr>
  </w:style>
  <w:style w:type="paragraph" w:customStyle="1" w:styleId="xl25">
    <w:name w:val="xl25"/>
    <w:basedOn w:val="Normal"/>
    <w:qFormat/>
    <w:rsid w:val="00776F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SimSun" w:hAnsi="Times New Roman" w:cs="Times New Roman"/>
      <w:sz w:val="24"/>
      <w:szCs w:val="24"/>
      <w:lang w:val="tr-TR" w:eastAsia="tr-TR"/>
    </w:rPr>
  </w:style>
  <w:style w:type="character" w:customStyle="1" w:styleId="shorttext1">
    <w:name w:val="short_text1"/>
    <w:basedOn w:val="DefaultParagraphFont"/>
    <w:rsid w:val="00776FBD"/>
    <w:rPr>
      <w:sz w:val="33"/>
      <w:szCs w:val="33"/>
    </w:rPr>
  </w:style>
  <w:style w:type="paragraph" w:customStyle="1" w:styleId="char0">
    <w:name w:val="char"/>
    <w:basedOn w:val="Normal"/>
    <w:rsid w:val="00776FBD"/>
    <w:pPr>
      <w:widowControl w:val="0"/>
      <w:spacing w:after="0" w:line="240" w:lineRule="auto"/>
      <w:jc w:val="both"/>
    </w:pPr>
    <w:rPr>
      <w:rFonts w:ascii="Times New Roman" w:eastAsia="SimSun" w:hAnsi="Times New Roman" w:cs="Times New Roman"/>
      <w:kern w:val="2"/>
      <w:sz w:val="21"/>
      <w:szCs w:val="24"/>
      <w:lang w:val="en-US" w:eastAsia="zh-CN"/>
    </w:rPr>
  </w:style>
  <w:style w:type="character" w:customStyle="1" w:styleId="CharChar3">
    <w:name w:val="Char Char3"/>
    <w:basedOn w:val="DefaultParagraphFont"/>
    <w:rsid w:val="00776FBD"/>
    <w:rPr>
      <w:rFonts w:ascii="SimSun" w:eastAsia="SimSun" w:hAnsi="SimSun"/>
      <w:sz w:val="18"/>
      <w:szCs w:val="18"/>
      <w:lang w:val="en-US" w:eastAsia="en-US" w:bidi="ar-SA"/>
    </w:rPr>
  </w:style>
  <w:style w:type="character" w:customStyle="1" w:styleId="bylinepipe">
    <w:name w:val="bylinepipe"/>
    <w:basedOn w:val="DefaultParagraphFont"/>
    <w:rsid w:val="00776FBD"/>
  </w:style>
  <w:style w:type="paragraph" w:customStyle="1" w:styleId="Els-3rdorder-head">
    <w:name w:val="Els-3rdorder-head"/>
    <w:next w:val="Normal"/>
    <w:qFormat/>
    <w:rsid w:val="00776FBD"/>
    <w:pPr>
      <w:keepNext/>
      <w:suppressAutoHyphens/>
      <w:spacing w:before="240" w:after="0" w:line="240" w:lineRule="exact"/>
    </w:pPr>
    <w:rPr>
      <w:rFonts w:ascii="Times New Roman" w:eastAsia="SimSun" w:hAnsi="Times New Roman" w:cs="Times New Roman"/>
      <w:i/>
      <w:sz w:val="20"/>
      <w:szCs w:val="20"/>
    </w:rPr>
  </w:style>
  <w:style w:type="paragraph" w:customStyle="1" w:styleId="Els-4thorder-head">
    <w:name w:val="Els-4thorder-head"/>
    <w:next w:val="Normal"/>
    <w:qFormat/>
    <w:rsid w:val="00776FBD"/>
    <w:pPr>
      <w:keepNext/>
      <w:suppressAutoHyphens/>
      <w:spacing w:before="240" w:after="0" w:line="240" w:lineRule="exact"/>
    </w:pPr>
    <w:rPr>
      <w:rFonts w:ascii="Times New Roman" w:eastAsia="SimSun" w:hAnsi="Times New Roman" w:cs="Times New Roman"/>
      <w:i/>
      <w:sz w:val="20"/>
      <w:szCs w:val="20"/>
    </w:rPr>
  </w:style>
  <w:style w:type="character" w:customStyle="1" w:styleId="Els-1storder-headChar">
    <w:name w:val="Els-1storder-head Char"/>
    <w:link w:val="Els-1storder-head"/>
    <w:uiPriority w:val="99"/>
    <w:rsid w:val="00776FBD"/>
    <w:rPr>
      <w:rFonts w:ascii="Times New Roman" w:eastAsia="SimSun" w:hAnsi="Times New Roman" w:cs="Times New Roman"/>
      <w:b/>
      <w:sz w:val="20"/>
      <w:szCs w:val="20"/>
    </w:rPr>
  </w:style>
  <w:style w:type="character" w:customStyle="1" w:styleId="ju-005fpara--char">
    <w:name w:val="ju-005fpara--char"/>
    <w:basedOn w:val="DefaultParagraphFont"/>
    <w:rsid w:val="00776FBD"/>
  </w:style>
  <w:style w:type="paragraph" w:customStyle="1" w:styleId="Pa13">
    <w:name w:val="Pa13"/>
    <w:basedOn w:val="Normal"/>
    <w:next w:val="Normal"/>
    <w:qFormat/>
    <w:rsid w:val="00776FBD"/>
    <w:pPr>
      <w:autoSpaceDE w:val="0"/>
      <w:autoSpaceDN w:val="0"/>
      <w:adjustRightInd w:val="0"/>
      <w:spacing w:after="0" w:line="201" w:lineRule="atLeast"/>
    </w:pPr>
    <w:rPr>
      <w:rFonts w:ascii="Times New Roman" w:eastAsia="Times New Roman" w:hAnsi="Times New Roman" w:cs="Times New Roman"/>
      <w:sz w:val="24"/>
      <w:szCs w:val="24"/>
      <w:lang w:val="ru-RU"/>
    </w:rPr>
  </w:style>
  <w:style w:type="paragraph" w:customStyle="1" w:styleId="perex">
    <w:name w:val="perex"/>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book">
    <w:name w:val="citation book"/>
    <w:basedOn w:val="DefaultParagraphFont"/>
    <w:uiPriority w:val="99"/>
    <w:rsid w:val="00776FBD"/>
  </w:style>
  <w:style w:type="character" w:customStyle="1" w:styleId="flagicon">
    <w:name w:val="flagicon"/>
    <w:basedOn w:val="DefaultParagraphFont"/>
    <w:uiPriority w:val="99"/>
    <w:rsid w:val="00776FBD"/>
  </w:style>
  <w:style w:type="character" w:customStyle="1" w:styleId="citationjournal">
    <w:name w:val="citation journal"/>
    <w:basedOn w:val="DefaultParagraphFont"/>
    <w:rsid w:val="00776FBD"/>
  </w:style>
  <w:style w:type="character" w:customStyle="1" w:styleId="legend-color">
    <w:name w:val="legend-color"/>
    <w:basedOn w:val="DefaultParagraphFont"/>
    <w:uiPriority w:val="99"/>
    <w:rsid w:val="00776FBD"/>
  </w:style>
  <w:style w:type="character" w:customStyle="1" w:styleId="infl-inline">
    <w:name w:val="infl-inline"/>
    <w:basedOn w:val="DefaultParagraphFont"/>
    <w:uiPriority w:val="99"/>
    <w:rsid w:val="00776FBD"/>
  </w:style>
  <w:style w:type="character" w:customStyle="1" w:styleId="latn">
    <w:name w:val="latn"/>
    <w:basedOn w:val="DefaultParagraphFont"/>
    <w:uiPriority w:val="99"/>
    <w:rsid w:val="00776FBD"/>
  </w:style>
  <w:style w:type="paragraph" w:customStyle="1" w:styleId="Paragrafoelenco">
    <w:name w:val="Paragrafo elenco"/>
    <w:basedOn w:val="Normal"/>
    <w:qFormat/>
    <w:rsid w:val="00776FBD"/>
    <w:pPr>
      <w:spacing w:after="0" w:line="240" w:lineRule="auto"/>
      <w:ind w:left="720"/>
    </w:pPr>
    <w:rPr>
      <w:rFonts w:ascii="Times New Roman" w:eastAsia="Times New Roman" w:hAnsi="Times New Roman" w:cs="Times New Roman"/>
      <w:sz w:val="24"/>
      <w:szCs w:val="24"/>
      <w:lang w:val="en-US"/>
    </w:rPr>
  </w:style>
  <w:style w:type="paragraph" w:customStyle="1" w:styleId="Authorinformation">
    <w:name w:val="Author_information"/>
    <w:basedOn w:val="Normal"/>
    <w:uiPriority w:val="99"/>
    <w:qFormat/>
    <w:rsid w:val="00776FBD"/>
    <w:pPr>
      <w:spacing w:after="360" w:line="240" w:lineRule="auto"/>
      <w:jc w:val="center"/>
    </w:pPr>
    <w:rPr>
      <w:rFonts w:ascii="Calibri" w:eastAsia="Times New Roman" w:hAnsi="Calibri" w:cs="Times New Roman"/>
      <w:i/>
      <w:iCs/>
      <w:sz w:val="20"/>
      <w:szCs w:val="20"/>
      <w:lang w:val="en-GB"/>
    </w:rPr>
  </w:style>
  <w:style w:type="paragraph" w:customStyle="1" w:styleId="Summary">
    <w:name w:val="Summary"/>
    <w:basedOn w:val="Normal"/>
    <w:uiPriority w:val="99"/>
    <w:qFormat/>
    <w:rsid w:val="00776FBD"/>
    <w:pPr>
      <w:spacing w:after="0" w:line="240" w:lineRule="auto"/>
      <w:ind w:firstLine="567"/>
      <w:jc w:val="both"/>
    </w:pPr>
    <w:rPr>
      <w:rFonts w:ascii="Calibri" w:eastAsia="Times New Roman" w:hAnsi="Calibri" w:cs="Times New Roman"/>
      <w:sz w:val="18"/>
      <w:szCs w:val="18"/>
      <w:lang w:val="en-GB"/>
    </w:rPr>
  </w:style>
  <w:style w:type="character" w:customStyle="1" w:styleId="mw-editsection">
    <w:name w:val="mw-editsection"/>
    <w:basedOn w:val="DefaultParagraphFont"/>
    <w:uiPriority w:val="99"/>
    <w:rsid w:val="00776FBD"/>
  </w:style>
  <w:style w:type="character" w:customStyle="1" w:styleId="ata11y">
    <w:name w:val="at_a11y"/>
    <w:basedOn w:val="DefaultParagraphFont"/>
    <w:rsid w:val="00776FBD"/>
  </w:style>
  <w:style w:type="paragraph" w:customStyle="1" w:styleId="listen">
    <w:name w:val="listen"/>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style5">
    <w:name w:val="style5"/>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customStyle="1" w:styleId="MapleOutput">
    <w:name w:val="Maple Output"/>
    <w:qFormat/>
    <w:rsid w:val="00776FBD"/>
    <w:pPr>
      <w:autoSpaceDE w:val="0"/>
      <w:autoSpaceDN w:val="0"/>
      <w:adjustRightInd w:val="0"/>
      <w:spacing w:after="0" w:line="360" w:lineRule="auto"/>
      <w:jc w:val="center"/>
    </w:pPr>
    <w:rPr>
      <w:rFonts w:ascii="Times New Roman" w:eastAsia="MS Mincho" w:hAnsi="Times New Roman" w:cs="Times New Roman"/>
      <w:color w:val="000000"/>
      <w:sz w:val="24"/>
      <w:szCs w:val="24"/>
    </w:rPr>
  </w:style>
  <w:style w:type="paragraph" w:customStyle="1" w:styleId="MapleOutput1">
    <w:name w:val="Maple Output1"/>
    <w:next w:val="MapleOutput"/>
    <w:qFormat/>
    <w:rsid w:val="00776FBD"/>
    <w:pPr>
      <w:autoSpaceDE w:val="0"/>
      <w:autoSpaceDN w:val="0"/>
      <w:adjustRightInd w:val="0"/>
      <w:spacing w:after="0" w:line="360" w:lineRule="auto"/>
    </w:pPr>
    <w:rPr>
      <w:rFonts w:ascii="Times New Roman" w:eastAsia="Times New Roman" w:hAnsi="Times New Roman" w:cs="Times New Roman"/>
      <w:color w:val="000000"/>
      <w:sz w:val="24"/>
      <w:szCs w:val="24"/>
    </w:rPr>
  </w:style>
  <w:style w:type="table" w:customStyle="1" w:styleId="MediumShading1-Accent11">
    <w:name w:val="Medium Shading 1 - Accent 11"/>
    <w:basedOn w:val="TableNormal"/>
    <w:uiPriority w:val="63"/>
    <w:rsid w:val="00776FBD"/>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med">
    <w:name w:val="med"/>
    <w:basedOn w:val="DefaultParagraphFont"/>
    <w:rsid w:val="00776FBD"/>
  </w:style>
  <w:style w:type="paragraph" w:customStyle="1" w:styleId="ecxmsobodytext">
    <w:name w:val="ecxmsobodytext"/>
    <w:basedOn w:val="Normal"/>
    <w:qFormat/>
    <w:rsid w:val="00776FBD"/>
    <w:pPr>
      <w:spacing w:after="324" w:line="240" w:lineRule="auto"/>
    </w:pPr>
    <w:rPr>
      <w:rFonts w:ascii="Times New Roman" w:eastAsia="Times New Roman" w:hAnsi="Times New Roman" w:cs="Times New Roman"/>
      <w:sz w:val="24"/>
      <w:szCs w:val="24"/>
      <w:lang w:val="pt-PT" w:eastAsia="pt-PT"/>
    </w:rPr>
  </w:style>
  <w:style w:type="paragraph" w:customStyle="1" w:styleId="ecxmsobodytextindent">
    <w:name w:val="ecxmsobodytextindent"/>
    <w:basedOn w:val="Normal"/>
    <w:qFormat/>
    <w:rsid w:val="00776FBD"/>
    <w:pPr>
      <w:spacing w:after="324" w:line="240" w:lineRule="auto"/>
    </w:pPr>
    <w:rPr>
      <w:rFonts w:ascii="Times New Roman" w:eastAsia="Times New Roman" w:hAnsi="Times New Roman" w:cs="Times New Roman"/>
      <w:sz w:val="24"/>
      <w:szCs w:val="24"/>
      <w:lang w:val="pt-PT" w:eastAsia="pt-PT"/>
    </w:rPr>
  </w:style>
  <w:style w:type="paragraph" w:customStyle="1" w:styleId="06HEAD4">
    <w:name w:val="06HEAD4"/>
    <w:basedOn w:val="07TRUPI"/>
    <w:link w:val="06HEAD4Char"/>
    <w:rsid w:val="00776FBD"/>
    <w:pPr>
      <w:numPr>
        <w:ilvl w:val="3"/>
        <w:numId w:val="31"/>
      </w:numPr>
      <w:ind w:left="567" w:hanging="567"/>
    </w:pPr>
    <w:rPr>
      <w:i/>
      <w:iCs/>
    </w:rPr>
  </w:style>
  <w:style w:type="table" w:customStyle="1" w:styleId="LightGrid-Accent13">
    <w:name w:val="Light Grid - Accent 13"/>
    <w:basedOn w:val="TableNormal"/>
    <w:uiPriority w:val="62"/>
    <w:rsid w:val="00776FBD"/>
    <w:pPr>
      <w:spacing w:after="0" w:line="240" w:lineRule="auto"/>
    </w:pPr>
    <w:rPr>
      <w:rFonts w:ascii="Times New Roman" w:eastAsia="Times New Roman" w:hAnsi="Times New Roman" w:cs="Angsana New"/>
      <w:sz w:val="20"/>
      <w:szCs w:val="20"/>
      <w:lang w:bidi="th-TH"/>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06HEAD4Char">
    <w:name w:val="06HEAD4 Char"/>
    <w:basedOn w:val="07TRUPIChar"/>
    <w:link w:val="06HEAD4"/>
    <w:rsid w:val="00776FBD"/>
    <w:rPr>
      <w:rFonts w:ascii="Arial Narrow" w:eastAsia="Calibri" w:hAnsi="Arial Narrow" w:cs="Times New Roman"/>
      <w:i/>
      <w:iCs/>
      <w:sz w:val="18"/>
      <w:szCs w:val="18"/>
    </w:rPr>
  </w:style>
  <w:style w:type="character" w:customStyle="1" w:styleId="a21">
    <w:name w:val="a2"/>
    <w:basedOn w:val="DefaultParagraphFont"/>
    <w:rsid w:val="00776FBD"/>
    <w:rPr>
      <w:rFonts w:ascii="ff2" w:hAnsi="ff2" w:hint="default"/>
      <w:bdr w:val="none" w:sz="0" w:space="0" w:color="auto" w:frame="1"/>
    </w:rPr>
  </w:style>
  <w:style w:type="character" w:customStyle="1" w:styleId="a15">
    <w:name w:val="a15"/>
    <w:rsid w:val="00776FBD"/>
    <w:rPr>
      <w:vanish w:val="0"/>
      <w:webHidden w:val="0"/>
      <w:u w:val="none"/>
      <w:effect w:val="none"/>
      <w:specVanish w:val="0"/>
    </w:rPr>
  </w:style>
  <w:style w:type="character" w:customStyle="1" w:styleId="google-src-text4">
    <w:name w:val="google-src-text4"/>
    <w:rsid w:val="00776FBD"/>
    <w:rPr>
      <w:vanish/>
      <w:webHidden w:val="0"/>
      <w:specVanish w:val="0"/>
    </w:rPr>
  </w:style>
  <w:style w:type="character" w:customStyle="1" w:styleId="google-src-textnotranslate">
    <w:name w:val="google-src-text notranslate"/>
    <w:basedOn w:val="DefaultParagraphFont"/>
    <w:rsid w:val="00776FBD"/>
  </w:style>
  <w:style w:type="character" w:customStyle="1" w:styleId="Bodytext3Spacing0pt">
    <w:name w:val="Body text (3) + Spacing 0 pt"/>
    <w:rsid w:val="00776FBD"/>
    <w:rPr>
      <w:rFonts w:ascii="Gungsuh" w:eastAsia="Gungsuh" w:hAnsi="Gungsuh" w:cs="Gungsuh" w:hint="eastAsia"/>
      <w:b/>
      <w:bCs/>
      <w:i w:val="0"/>
      <w:iCs w:val="0"/>
      <w:smallCaps w:val="0"/>
      <w:color w:val="000000"/>
      <w:spacing w:val="-5"/>
      <w:w w:val="100"/>
      <w:position w:val="0"/>
      <w:sz w:val="23"/>
      <w:szCs w:val="23"/>
      <w:u w:val="none"/>
      <w:effect w:val="none"/>
      <w:lang w:val="ro-RO"/>
    </w:rPr>
  </w:style>
  <w:style w:type="paragraph" w:customStyle="1" w:styleId="CaracterCaracter">
    <w:name w:val="Caracter Caracter"/>
    <w:basedOn w:val="Normal"/>
    <w:rsid w:val="00776FBD"/>
    <w:pPr>
      <w:spacing w:after="0" w:line="240" w:lineRule="auto"/>
    </w:pPr>
    <w:rPr>
      <w:rFonts w:ascii="Times New Roman" w:eastAsia="Times New Roman" w:hAnsi="Times New Roman" w:cs="Times New Roman"/>
      <w:sz w:val="24"/>
      <w:szCs w:val="24"/>
      <w:lang w:val="pl-PL" w:eastAsia="pl-PL"/>
    </w:rPr>
  </w:style>
  <w:style w:type="paragraph" w:customStyle="1" w:styleId="ICEIRD-AuthorName">
    <w:name w:val="ICEIRD- Author Name"/>
    <w:basedOn w:val="Normal"/>
    <w:uiPriority w:val="99"/>
    <w:qFormat/>
    <w:rsid w:val="00776FBD"/>
    <w:pPr>
      <w:spacing w:line="240" w:lineRule="auto"/>
    </w:pPr>
    <w:rPr>
      <w:rFonts w:ascii="Arial" w:eastAsia="Times New Roman" w:hAnsi="Arial" w:cs="Times New Roman"/>
      <w:i/>
      <w:sz w:val="32"/>
      <w:szCs w:val="24"/>
      <w:lang w:val="en-GB"/>
    </w:rPr>
  </w:style>
  <w:style w:type="paragraph" w:customStyle="1" w:styleId="ICEIRD-AuthorDetails">
    <w:name w:val="ICEIRD - Author Details"/>
    <w:basedOn w:val="Normal"/>
    <w:uiPriority w:val="99"/>
    <w:qFormat/>
    <w:rsid w:val="00776FBD"/>
    <w:pPr>
      <w:spacing w:line="240" w:lineRule="auto"/>
    </w:pPr>
    <w:rPr>
      <w:rFonts w:ascii="Arial" w:eastAsia="Times New Roman" w:hAnsi="Arial" w:cs="Times New Roman"/>
      <w:i/>
      <w:szCs w:val="24"/>
      <w:lang w:val="en-GB"/>
    </w:rPr>
  </w:style>
  <w:style w:type="paragraph" w:customStyle="1" w:styleId="ICEIRD-KeywordsHeading">
    <w:name w:val="ICEIRD - Keywords Heading"/>
    <w:basedOn w:val="ICEIRD-SectionHeading1"/>
    <w:uiPriority w:val="99"/>
    <w:qFormat/>
    <w:rsid w:val="00776FBD"/>
    <w:pPr>
      <w:spacing w:after="40"/>
    </w:pPr>
    <w:rPr>
      <w:sz w:val="24"/>
    </w:rPr>
  </w:style>
  <w:style w:type="paragraph" w:customStyle="1" w:styleId="ICEIRD-SectionHeading1">
    <w:name w:val="ICEIRD - Section Heading 1"/>
    <w:basedOn w:val="Normal"/>
    <w:uiPriority w:val="99"/>
    <w:qFormat/>
    <w:rsid w:val="00776FBD"/>
    <w:pPr>
      <w:spacing w:before="400" w:line="240" w:lineRule="auto"/>
    </w:pPr>
    <w:rPr>
      <w:rFonts w:ascii="Arial" w:eastAsia="Times New Roman" w:hAnsi="Arial" w:cs="Times New Roman"/>
      <w:b/>
      <w:sz w:val="28"/>
      <w:szCs w:val="24"/>
      <w:lang w:val="en-GB"/>
    </w:rPr>
  </w:style>
  <w:style w:type="paragraph" w:customStyle="1" w:styleId="ICEIRD-AbstractText">
    <w:name w:val="ICEIRD - Abstract Text"/>
    <w:basedOn w:val="Normal"/>
    <w:link w:val="ICEIRD-AbstractTextChar"/>
    <w:qFormat/>
    <w:rsid w:val="00776FBD"/>
    <w:pPr>
      <w:spacing w:before="400" w:line="240" w:lineRule="auto"/>
      <w:jc w:val="both"/>
    </w:pPr>
    <w:rPr>
      <w:rFonts w:ascii="Arial" w:eastAsia="Times New Roman" w:hAnsi="Arial" w:cs="Times New Roman"/>
      <w:b/>
      <w:szCs w:val="24"/>
      <w:lang w:val="en-GB"/>
    </w:rPr>
  </w:style>
  <w:style w:type="paragraph" w:customStyle="1" w:styleId="ICEIRD-Text">
    <w:name w:val="ICEIRD- Text"/>
    <w:basedOn w:val="Normal"/>
    <w:uiPriority w:val="99"/>
    <w:qFormat/>
    <w:rsid w:val="00776FBD"/>
    <w:pPr>
      <w:spacing w:after="40" w:line="240" w:lineRule="auto"/>
      <w:jc w:val="both"/>
    </w:pPr>
    <w:rPr>
      <w:rFonts w:ascii="Arial" w:eastAsia="Times New Roman" w:hAnsi="Arial" w:cs="Times New Roman"/>
      <w:szCs w:val="24"/>
      <w:lang w:val="en-GB"/>
    </w:rPr>
  </w:style>
  <w:style w:type="paragraph" w:customStyle="1" w:styleId="ICEIRD-Bullet">
    <w:name w:val="ICEIRD - Bullet"/>
    <w:basedOn w:val="ICEIRD-Text"/>
    <w:uiPriority w:val="99"/>
    <w:qFormat/>
    <w:rsid w:val="00776FBD"/>
    <w:pPr>
      <w:tabs>
        <w:tab w:val="left" w:pos="397"/>
      </w:tabs>
      <w:ind w:left="397" w:hanging="397"/>
    </w:pPr>
  </w:style>
  <w:style w:type="character" w:customStyle="1" w:styleId="ICEIRD-AbstractTextChar">
    <w:name w:val="ICEIRD - Abstract Text Char"/>
    <w:basedOn w:val="DefaultParagraphFont"/>
    <w:link w:val="ICEIRD-AbstractText"/>
    <w:rsid w:val="00776FBD"/>
    <w:rPr>
      <w:rFonts w:ascii="Arial" w:eastAsia="Times New Roman" w:hAnsi="Arial" w:cs="Times New Roman"/>
      <w:b/>
      <w:szCs w:val="24"/>
      <w:lang w:val="en-GB"/>
    </w:rPr>
  </w:style>
  <w:style w:type="paragraph" w:customStyle="1" w:styleId="Els-Affiliation">
    <w:name w:val="Els-Affiliation"/>
    <w:next w:val="Normal"/>
    <w:qFormat/>
    <w:rsid w:val="00776FBD"/>
    <w:pPr>
      <w:suppressAutoHyphens/>
      <w:spacing w:after="0" w:line="200" w:lineRule="exact"/>
      <w:jc w:val="center"/>
    </w:pPr>
    <w:rPr>
      <w:rFonts w:ascii="Times New Roman" w:eastAsia="SimSun" w:hAnsi="Times New Roman" w:cs="Times New Roman"/>
      <w:i/>
      <w:noProof/>
      <w:sz w:val="16"/>
      <w:szCs w:val="20"/>
    </w:rPr>
  </w:style>
  <w:style w:type="paragraph" w:customStyle="1" w:styleId="Els-reference">
    <w:name w:val="Els-reference"/>
    <w:qFormat/>
    <w:rsid w:val="00776FBD"/>
    <w:pPr>
      <w:tabs>
        <w:tab w:val="left" w:pos="312"/>
      </w:tabs>
      <w:spacing w:after="0" w:line="200" w:lineRule="exact"/>
      <w:ind w:left="312" w:hanging="312"/>
    </w:pPr>
    <w:rPr>
      <w:rFonts w:ascii="Times New Roman" w:eastAsia="SimSun" w:hAnsi="Times New Roman" w:cs="Times New Roman"/>
      <w:noProof/>
      <w:sz w:val="16"/>
      <w:szCs w:val="20"/>
    </w:rPr>
  </w:style>
  <w:style w:type="paragraph" w:customStyle="1" w:styleId="western">
    <w:name w:val="western"/>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EIRD-ReferencesHeading">
    <w:name w:val="ICEIRD - References Heading"/>
    <w:basedOn w:val="Normal"/>
    <w:uiPriority w:val="99"/>
    <w:qFormat/>
    <w:rsid w:val="00776FBD"/>
    <w:pPr>
      <w:spacing w:before="400" w:line="240" w:lineRule="auto"/>
    </w:pPr>
    <w:rPr>
      <w:rFonts w:ascii="Arial" w:eastAsia="Times New Roman" w:hAnsi="Arial" w:cs="Times New Roman"/>
      <w:b/>
      <w:sz w:val="28"/>
      <w:szCs w:val="24"/>
      <w:lang w:val="en-GB"/>
    </w:rPr>
  </w:style>
  <w:style w:type="paragraph" w:customStyle="1" w:styleId="ICEIRD-ReferenceItem">
    <w:name w:val="ICEIRD - Reference Item"/>
    <w:basedOn w:val="Normal"/>
    <w:uiPriority w:val="99"/>
    <w:qFormat/>
    <w:rsid w:val="00776FBD"/>
    <w:pPr>
      <w:tabs>
        <w:tab w:val="left" w:pos="284"/>
        <w:tab w:val="left" w:pos="567"/>
      </w:tabs>
      <w:spacing w:after="0" w:line="240" w:lineRule="auto"/>
      <w:ind w:left="284" w:hanging="284"/>
      <w:jc w:val="both"/>
    </w:pPr>
    <w:rPr>
      <w:rFonts w:ascii="Arial" w:eastAsia="Times New Roman" w:hAnsi="Arial" w:cs="Times New Roman"/>
      <w:sz w:val="20"/>
      <w:szCs w:val="24"/>
      <w:lang w:val="en-GB"/>
    </w:rPr>
  </w:style>
  <w:style w:type="character" w:customStyle="1" w:styleId="gd">
    <w:name w:val="gd"/>
    <w:basedOn w:val="DefaultParagraphFont"/>
    <w:rsid w:val="00776FBD"/>
  </w:style>
  <w:style w:type="character" w:customStyle="1" w:styleId="articletitle1">
    <w:name w:val="articletitle"/>
    <w:basedOn w:val="DefaultParagraphFont"/>
    <w:rsid w:val="00776FBD"/>
  </w:style>
  <w:style w:type="character" w:customStyle="1" w:styleId="pubinfo">
    <w:name w:val="pubinfo"/>
    <w:basedOn w:val="DefaultParagraphFont"/>
    <w:rsid w:val="00776FBD"/>
  </w:style>
  <w:style w:type="table" w:styleId="MediumList2-Accent6">
    <w:name w:val="Medium List 2 Accent 6"/>
    <w:basedOn w:val="TableNormal"/>
    <w:uiPriority w:val="62"/>
    <w:rsid w:val="00776FBD"/>
    <w:pPr>
      <w:spacing w:after="0" w:line="240" w:lineRule="auto"/>
    </w:pPr>
    <w:rPr>
      <w:rFonts w:asciiTheme="majorHAnsi" w:eastAsiaTheme="majorEastAsia" w:hAnsiTheme="majorHAnsi" w:cstheme="majorBidi"/>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3-Accent6">
    <w:name w:val="Medium Grid 3 Accent 6"/>
    <w:basedOn w:val="TableNormal"/>
    <w:uiPriority w:val="65"/>
    <w:rsid w:val="00776FBD"/>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arkList-Accent6">
    <w:name w:val="Dark List Accent 6"/>
    <w:basedOn w:val="TableNormal"/>
    <w:uiPriority w:val="70"/>
    <w:rsid w:val="00776FBD"/>
    <w:pPr>
      <w:spacing w:after="0" w:line="240" w:lineRule="auto"/>
    </w:pPr>
    <w:rPr>
      <w:color w:val="FFFFFF"/>
    </w:rPr>
    <w:tblPr>
      <w:tblStyleRowBandSize w:val="1"/>
      <w:tblStyleColBandSize w:val="1"/>
      <w:shd w:val="clear" w:color="auto" w:fill="F79646"/>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Accent5">
    <w:name w:val="Colorful Shading Accent 5"/>
    <w:basedOn w:val="TableNormal"/>
    <w:uiPriority w:val="62"/>
    <w:rsid w:val="00776FBD"/>
    <w:pPr>
      <w:spacing w:after="0" w:line="240" w:lineRule="auto"/>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Grid-Accent6">
    <w:name w:val="Colorful Grid Accent 6"/>
    <w:basedOn w:val="TableNormal"/>
    <w:uiPriority w:val="64"/>
    <w:rsid w:val="00776FBD"/>
    <w:pPr>
      <w:spacing w:after="0" w:line="240" w:lineRule="auto"/>
    </w:pPr>
    <w:rPr>
      <w:color w:val="000000"/>
    </w:rPr>
    <w:tblPr>
      <w:tblStyleRowBandSize w:val="1"/>
      <w:tblStyleColBandSize w:val="1"/>
      <w:tblBorders>
        <w:insideH w:val="single" w:sz="4" w:space="0" w:color="FFFFFF"/>
      </w:tblBorders>
      <w:shd w:val="clear" w:color="auto" w:fill="FDE9D9"/>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Accent6">
    <w:name w:val="Colorful List Accent 6"/>
    <w:basedOn w:val="TableNormal"/>
    <w:uiPriority w:val="72"/>
    <w:rsid w:val="00776FBD"/>
    <w:pPr>
      <w:spacing w:after="0" w:line="240" w:lineRule="auto"/>
    </w:pPr>
    <w:rPr>
      <w:color w:val="000000"/>
    </w:rPr>
    <w:tblPr>
      <w:tblStyleRowBandSize w:val="1"/>
      <w:tblStyleColBandSize w:val="1"/>
      <w:shd w:val="clear" w:color="auto" w:fill="FEF4EC"/>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customStyle="1" w:styleId="yiv2007914078msonormal">
    <w:name w:val="yiv2007914078msonormal"/>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yiv7133965415hps">
    <w:name w:val="yiv7133965415hps"/>
    <w:basedOn w:val="DefaultParagraphFont"/>
    <w:rsid w:val="00776FBD"/>
  </w:style>
  <w:style w:type="table" w:styleId="TableColorful3">
    <w:name w:val="Table Colorful 3"/>
    <w:basedOn w:val="TableNormal"/>
    <w:rsid w:val="00776FB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shd w:val="pct25" w:color="008080" w:fill="FFFFFF"/>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orful2">
    <w:name w:val="Table Colorful 2"/>
    <w:basedOn w:val="TableNormal"/>
    <w:rsid w:val="00776FBD"/>
    <w:pPr>
      <w:spacing w:after="0" w:line="240" w:lineRule="auto"/>
    </w:pPr>
    <w:rPr>
      <w:rFonts w:ascii="Times New Roman" w:eastAsia="Times New Roman" w:hAnsi="Times New Roman" w:cs="Times New Roman"/>
      <w:sz w:val="20"/>
      <w:szCs w:val="20"/>
    </w:rPr>
    <w:tblPr>
      <w:tblBorders>
        <w:bottom w:val="single" w:sz="12" w:space="0" w:color="000000"/>
      </w:tblBorders>
      <w:shd w:val="pct20" w:color="FFFF00" w:fill="FFFFFF"/>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MediumShading11">
    <w:name w:val="Medium Shading 11"/>
    <w:basedOn w:val="TableNormal"/>
    <w:uiPriority w:val="63"/>
    <w:rsid w:val="00776FB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Grid31">
    <w:name w:val="Medium Grid 31"/>
    <w:basedOn w:val="TableNormal"/>
    <w:uiPriority w:val="69"/>
    <w:rsid w:val="00776FB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4">
    <w:name w:val="Medium Shading 2 Accent 4"/>
    <w:basedOn w:val="TableNormal"/>
    <w:uiPriority w:val="64"/>
    <w:rsid w:val="00776FBD"/>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4">
    <w:name w:val="Medium Grid 3 Accent 4"/>
    <w:basedOn w:val="TableNormal"/>
    <w:uiPriority w:val="60"/>
    <w:rsid w:val="00776FB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DarkList-Accent4">
    <w:name w:val="Dark List Accent 4"/>
    <w:basedOn w:val="TableNormal"/>
    <w:uiPriority w:val="70"/>
    <w:rsid w:val="00776FBD"/>
    <w:pPr>
      <w:spacing w:after="0" w:line="240" w:lineRule="auto"/>
    </w:pPr>
    <w:rPr>
      <w:rFonts w:ascii="Times New Roman" w:eastAsia="Times New Roman" w:hAnsi="Times New Roman" w:cs="Times New Roman"/>
      <w:color w:val="FFFFFF"/>
      <w:sz w:val="20"/>
      <w:szCs w:val="20"/>
    </w:rPr>
    <w:tblPr>
      <w:tblStyleRowBandSize w:val="1"/>
      <w:tblStyleColBandSize w:val="1"/>
      <w:shd w:val="clear" w:color="auto" w:fill="8064A2"/>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ghtList-Accent4">
    <w:name w:val="Light List Accent 4"/>
    <w:basedOn w:val="TableNormal"/>
    <w:uiPriority w:val="61"/>
    <w:rsid w:val="00776FB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6">
    <w:name w:val="Light List Accent 6"/>
    <w:basedOn w:val="TableNormal"/>
    <w:uiPriority w:val="61"/>
    <w:rsid w:val="00776FB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TableColorful1">
    <w:name w:val="Table Colorful 1"/>
    <w:basedOn w:val="TableNormal"/>
    <w:rsid w:val="00776FB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shd w:val="solid" w:color="008080" w:fill="FFFFFF"/>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MediumList1-Accent4">
    <w:name w:val="Medium List 1 Accent 4"/>
    <w:basedOn w:val="TableNormal"/>
    <w:uiPriority w:val="65"/>
    <w:rsid w:val="00776FBD"/>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8064A2"/>
        <w:bottom w:val="single" w:sz="8" w:space="0" w:color="8064A2"/>
      </w:tblBorders>
    </w:tblPr>
    <w:tblStylePr w:type="firstRow">
      <w:rPr>
        <w:rFonts w:ascii="CIDFont+F8" w:eastAsia="Times New Roman" w:hAnsi="CIDFont+F8"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ColorfulList-Accent3">
    <w:name w:val="Colorful List Accent 3"/>
    <w:basedOn w:val="TableNormal"/>
    <w:uiPriority w:val="63"/>
    <w:rsid w:val="00776FBD"/>
    <w:pPr>
      <w:spacing w:after="0" w:line="240" w:lineRule="auto"/>
    </w:pPr>
    <w:rPr>
      <w:rFonts w:ascii="Times New Roman" w:eastAsia="Times New Roman" w:hAnsi="Times New Roman" w:cs="Times New Roman"/>
      <w:color w:val="000000"/>
      <w:sz w:val="20"/>
      <w:szCs w:val="20"/>
    </w:rPr>
    <w:tblPr>
      <w:tblStyleRowBandSize w:val="1"/>
      <w:tblStyleColBandSize w:val="1"/>
      <w:shd w:val="clear" w:color="auto" w:fill="F5F8EE"/>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776FBD"/>
    <w:pPr>
      <w:spacing w:after="0" w:line="240" w:lineRule="auto"/>
    </w:pPr>
    <w:rPr>
      <w:rFonts w:ascii="Times New Roman" w:eastAsia="Times New Roman" w:hAnsi="Times New Roman" w:cs="Times New Roman"/>
      <w:color w:val="000000"/>
      <w:sz w:val="20"/>
      <w:szCs w:val="20"/>
    </w:rPr>
    <w:tblPr>
      <w:tblStyleRowBandSize w:val="1"/>
      <w:tblStyleColBandSize w:val="1"/>
      <w:shd w:val="clear" w:color="auto" w:fill="F2EFF6"/>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Table3Deffects3">
    <w:name w:val="Table 3D effects 3"/>
    <w:basedOn w:val="TableNormal"/>
    <w:rsid w:val="00776FB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itleChar1">
    <w:name w:val="Title Char1"/>
    <w:aliases w:val="IATED-Title Char1,Title-Chapter Char1"/>
    <w:basedOn w:val="DefaultParagraphFont"/>
    <w:uiPriority w:val="10"/>
    <w:rsid w:val="00776FBD"/>
    <w:rPr>
      <w:rFonts w:ascii="Cambria" w:eastAsia="Times New Roman" w:hAnsi="Cambria" w:cs="Times New Roman"/>
      <w:b/>
      <w:bCs/>
      <w:kern w:val="28"/>
      <w:sz w:val="32"/>
      <w:szCs w:val="32"/>
    </w:rPr>
  </w:style>
  <w:style w:type="character" w:customStyle="1" w:styleId="math">
    <w:name w:val="math"/>
    <w:basedOn w:val="DefaultParagraphFont"/>
    <w:rsid w:val="00776FBD"/>
  </w:style>
  <w:style w:type="character" w:customStyle="1" w:styleId="maintitle">
    <w:name w:val="maintitle"/>
    <w:basedOn w:val="DefaultParagraphFont"/>
    <w:rsid w:val="00776FBD"/>
  </w:style>
  <w:style w:type="character" w:customStyle="1" w:styleId="by">
    <w:name w:val="by"/>
    <w:basedOn w:val="DefaultParagraphFont"/>
    <w:rsid w:val="00776FBD"/>
  </w:style>
  <w:style w:type="character" w:customStyle="1" w:styleId="average">
    <w:name w:val="average"/>
    <w:basedOn w:val="DefaultParagraphFont"/>
    <w:rsid w:val="00776FBD"/>
  </w:style>
  <w:style w:type="character" w:customStyle="1" w:styleId="greytext">
    <w:name w:val="greytext"/>
    <w:basedOn w:val="DefaultParagraphFont"/>
    <w:rsid w:val="00776FBD"/>
  </w:style>
  <w:style w:type="character" w:customStyle="1" w:styleId="value-title">
    <w:name w:val="value-title"/>
    <w:basedOn w:val="DefaultParagraphFont"/>
    <w:rsid w:val="00776FBD"/>
  </w:style>
  <w:style w:type="paragraph" w:customStyle="1" w:styleId="Pa8">
    <w:name w:val="Pa8"/>
    <w:basedOn w:val="Default"/>
    <w:next w:val="Default"/>
    <w:qFormat/>
    <w:rsid w:val="00776FBD"/>
    <w:pPr>
      <w:spacing w:line="201" w:lineRule="atLeast"/>
    </w:pPr>
    <w:rPr>
      <w:rFonts w:ascii="GillSans" w:eastAsia="Times New Roman" w:hAnsi="GillSans" w:cs="Times New Roman"/>
      <w:color w:val="auto"/>
    </w:rPr>
  </w:style>
  <w:style w:type="paragraph" w:customStyle="1" w:styleId="Pa3">
    <w:name w:val="Pa3"/>
    <w:basedOn w:val="Default"/>
    <w:next w:val="Default"/>
    <w:qFormat/>
    <w:rsid w:val="00776FBD"/>
    <w:pPr>
      <w:spacing w:line="161" w:lineRule="atLeast"/>
    </w:pPr>
    <w:rPr>
      <w:rFonts w:ascii="GillSans" w:eastAsia="Times New Roman" w:hAnsi="GillSans" w:cs="Times New Roman"/>
      <w:color w:val="auto"/>
    </w:rPr>
  </w:style>
  <w:style w:type="paragraph" w:customStyle="1" w:styleId="Pa11">
    <w:name w:val="Pa11"/>
    <w:basedOn w:val="Default"/>
    <w:next w:val="Default"/>
    <w:qFormat/>
    <w:rsid w:val="00776FBD"/>
    <w:pPr>
      <w:spacing w:line="201" w:lineRule="atLeast"/>
    </w:pPr>
    <w:rPr>
      <w:rFonts w:ascii="GillSans" w:eastAsia="Times New Roman" w:hAnsi="GillSans" w:cs="Times New Roman"/>
      <w:color w:val="auto"/>
    </w:rPr>
  </w:style>
  <w:style w:type="paragraph" w:customStyle="1" w:styleId="timesnewroman">
    <w:name w:val="times new roman"/>
    <w:basedOn w:val="ListParagraph"/>
    <w:link w:val="timesnewromanChar"/>
    <w:qFormat/>
    <w:rsid w:val="00776FBD"/>
    <w:pPr>
      <w:suppressAutoHyphens/>
      <w:spacing w:line="240" w:lineRule="auto"/>
    </w:pPr>
    <w:rPr>
      <w:rFonts w:ascii="Calibri" w:eastAsia="Adobe Kaiti Std R" w:hAnsi="Calibri" w:cs="Times New Roman"/>
      <w:sz w:val="24"/>
      <w:szCs w:val="24"/>
      <w:lang w:val="de-DE" w:eastAsia="ar-SA"/>
    </w:rPr>
  </w:style>
  <w:style w:type="character" w:customStyle="1" w:styleId="timesnewromanChar">
    <w:name w:val="times new roman Char"/>
    <w:basedOn w:val="ListParagraphChar"/>
    <w:link w:val="timesnewroman"/>
    <w:rsid w:val="00776FBD"/>
    <w:rPr>
      <w:rFonts w:ascii="Calibri" w:eastAsia="Adobe Kaiti Std R" w:hAnsi="Calibri" w:cs="Times New Roman"/>
      <w:sz w:val="24"/>
      <w:szCs w:val="24"/>
      <w:lang w:val="de-DE" w:eastAsia="ar-SA"/>
    </w:rPr>
  </w:style>
  <w:style w:type="character" w:customStyle="1" w:styleId="FooterChar1">
    <w:name w:val="Footer Char1"/>
    <w:aliases w:val="Carattere Char1"/>
    <w:basedOn w:val="DefaultParagraphFont"/>
    <w:uiPriority w:val="99"/>
    <w:rsid w:val="00776FBD"/>
    <w:rPr>
      <w:rFonts w:ascii="Calibri" w:eastAsia="Calibri" w:hAnsi="Calibri" w:cs="Times New Roman"/>
      <w:lang w:eastAsia="ar-SA"/>
    </w:rPr>
  </w:style>
  <w:style w:type="paragraph" w:customStyle="1" w:styleId="AAAAAAA">
    <w:name w:val="AAAAAAA"/>
    <w:basedOn w:val="Normal"/>
    <w:link w:val="AAAAAAAChar"/>
    <w:rsid w:val="00776FBD"/>
    <w:pPr>
      <w:pBdr>
        <w:bottom w:val="dotted" w:sz="4" w:space="1" w:color="auto"/>
      </w:pBdr>
      <w:tabs>
        <w:tab w:val="left" w:pos="7655"/>
      </w:tabs>
      <w:autoSpaceDE w:val="0"/>
      <w:autoSpaceDN w:val="0"/>
      <w:adjustRightInd w:val="0"/>
      <w:spacing w:after="0" w:line="240" w:lineRule="auto"/>
      <w:jc w:val="both"/>
    </w:pPr>
    <w:rPr>
      <w:rFonts w:ascii="Arial Narrow" w:eastAsia="Times New Roman" w:hAnsi="Arial Narrow" w:cs="Times New Roman"/>
      <w:i/>
      <w:sz w:val="18"/>
      <w:szCs w:val="18"/>
      <w:lang w:val="en-US" w:eastAsia="ar-SA"/>
    </w:rPr>
  </w:style>
  <w:style w:type="character" w:customStyle="1" w:styleId="AAAAAAAChar">
    <w:name w:val="AAAAAAA Char"/>
    <w:basedOn w:val="DefaultParagraphFont"/>
    <w:link w:val="AAAAAAA"/>
    <w:rsid w:val="00776FBD"/>
    <w:rPr>
      <w:rFonts w:ascii="Arial Narrow" w:eastAsia="Times New Roman" w:hAnsi="Arial Narrow" w:cs="Times New Roman"/>
      <w:i/>
      <w:sz w:val="18"/>
      <w:szCs w:val="18"/>
      <w:lang w:eastAsia="ar-SA"/>
    </w:rPr>
  </w:style>
  <w:style w:type="table" w:styleId="TableContemporary">
    <w:name w:val="Table Contemporary"/>
    <w:basedOn w:val="TableNormal"/>
    <w:rsid w:val="00776FBD"/>
    <w:pPr>
      <w:bidi/>
      <w:spacing w:after="0" w:line="240" w:lineRule="auto"/>
    </w:pPr>
    <w:rPr>
      <w:rFonts w:ascii="Times New Roman" w:eastAsia="Times New Roman" w:hAnsi="Times New Roman" w:cs="Times New Roman"/>
      <w:sz w:val="20"/>
      <w:szCs w:val="20"/>
    </w:rPr>
    <w:tblPr>
      <w:tblStyleRowBandSize w:val="1"/>
      <w:tblBorders>
        <w:top w:val="thickThinSmallGap" w:sz="24" w:space="0" w:color="auto"/>
        <w:left w:val="thickThinSmallGap" w:sz="24" w:space="0" w:color="auto"/>
        <w:bottom w:val="thickThinSmallGap" w:sz="24" w:space="0" w:color="auto"/>
        <w:right w:val="thickThinSmallGap" w:sz="24" w:space="0" w:color="auto"/>
        <w:insideH w:val="single" w:sz="2" w:space="0" w:color="auto"/>
        <w:insideV w:val="single" w:sz="2" w:space="0" w:color="auto"/>
      </w:tblBorders>
      <w:shd w:val="clear" w:color="auto" w:fill="800000"/>
    </w:tblPr>
    <w:tcPr>
      <w:shd w:val="clear" w:color="auto" w:fill="800000"/>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it-pub-date">
    <w:name w:val="cit-pub-date"/>
    <w:rsid w:val="00776FBD"/>
  </w:style>
  <w:style w:type="character" w:customStyle="1" w:styleId="cit-source">
    <w:name w:val="cit-source"/>
    <w:rsid w:val="00776FBD"/>
  </w:style>
  <w:style w:type="paragraph" w:customStyle="1" w:styleId="06HEAD21">
    <w:name w:val="06HEAD21"/>
    <w:basedOn w:val="07TRUPI"/>
    <w:rsid w:val="00776FBD"/>
    <w:pPr>
      <w:tabs>
        <w:tab w:val="left" w:pos="360"/>
      </w:tabs>
      <w:suppressAutoHyphens/>
    </w:pPr>
    <w:rPr>
      <w:rFonts w:eastAsia="Times New Roman" w:cs="Tahoma"/>
      <w:i/>
      <w:iCs/>
      <w:szCs w:val="16"/>
      <w:lang w:val="en-GB" w:eastAsia="ar-SA"/>
    </w:rPr>
  </w:style>
  <w:style w:type="paragraph" w:customStyle="1" w:styleId="06HEAD31">
    <w:name w:val="06HEAD31"/>
    <w:basedOn w:val="07TRUPI"/>
    <w:rsid w:val="00776FBD"/>
    <w:pPr>
      <w:tabs>
        <w:tab w:val="left" w:pos="360"/>
      </w:tabs>
      <w:suppressAutoHyphens/>
    </w:pPr>
    <w:rPr>
      <w:rFonts w:eastAsia="Times New Roman" w:cs="Tahoma"/>
      <w:i/>
      <w:iCs/>
      <w:szCs w:val="16"/>
      <w:lang w:val="en-GB" w:eastAsia="ar-SA"/>
    </w:rPr>
  </w:style>
  <w:style w:type="table" w:customStyle="1" w:styleId="Style20">
    <w:name w:val="Style2"/>
    <w:basedOn w:val="TableNormal"/>
    <w:uiPriority w:val="99"/>
    <w:qFormat/>
    <w:rsid w:val="00776FBD"/>
    <w:pPr>
      <w:spacing w:after="0" w:line="240" w:lineRule="auto"/>
    </w:pPr>
    <w:rPr>
      <w:lang w:val="en-GB"/>
    </w:rPr>
    <w:tblPr/>
  </w:style>
  <w:style w:type="character" w:customStyle="1" w:styleId="TextodegloboCar1">
    <w:name w:val="Texto de globo Car1"/>
    <w:basedOn w:val="DefaultParagraphFont"/>
    <w:uiPriority w:val="99"/>
    <w:rsid w:val="00776FBD"/>
    <w:rPr>
      <w:rFonts w:ascii="Tahoma" w:hAnsi="Tahoma" w:cs="Tahoma"/>
      <w:sz w:val="16"/>
      <w:szCs w:val="16"/>
    </w:rPr>
  </w:style>
  <w:style w:type="table" w:customStyle="1" w:styleId="LightList-Accent61">
    <w:name w:val="Light List - Accent 61"/>
    <w:basedOn w:val="TableNormal"/>
    <w:next w:val="LightList-Accent6"/>
    <w:uiPriority w:val="61"/>
    <w:rsid w:val="00776FBD"/>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A70">
    <w:name w:val="A7"/>
    <w:uiPriority w:val="99"/>
    <w:rsid w:val="00776FBD"/>
    <w:rPr>
      <w:rFonts w:cs="CBFMOX+GillSans"/>
      <w:color w:val="000000"/>
      <w:sz w:val="52"/>
      <w:szCs w:val="52"/>
    </w:rPr>
  </w:style>
  <w:style w:type="paragraph" w:customStyle="1" w:styleId="Pa1">
    <w:name w:val="Pa1"/>
    <w:basedOn w:val="Default"/>
    <w:next w:val="Default"/>
    <w:uiPriority w:val="99"/>
    <w:qFormat/>
    <w:rsid w:val="00776FBD"/>
    <w:pPr>
      <w:spacing w:line="241" w:lineRule="atLeast"/>
    </w:pPr>
    <w:rPr>
      <w:rFonts w:ascii="CBFMOX+GillSans" w:eastAsiaTheme="minorHAnsi" w:hAnsi="CBFMOX+GillSans" w:cstheme="minorBidi"/>
      <w:color w:val="auto"/>
    </w:rPr>
  </w:style>
  <w:style w:type="table" w:customStyle="1" w:styleId="LightShading11">
    <w:name w:val="Light Shading11"/>
    <w:basedOn w:val="TableNormal"/>
    <w:uiPriority w:val="60"/>
    <w:rsid w:val="00776FBD"/>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8REF">
    <w:name w:val="08REF"/>
    <w:basedOn w:val="07TRUPI"/>
    <w:link w:val="08REFChar"/>
    <w:rsid w:val="00776FBD"/>
    <w:pPr>
      <w:suppressAutoHyphens/>
      <w:ind w:left="426" w:hanging="426"/>
    </w:pPr>
    <w:rPr>
      <w:rFonts w:eastAsia="Times New Roman" w:cs="Tahoma"/>
      <w:sz w:val="16"/>
      <w:szCs w:val="17"/>
      <w:lang w:eastAsia="ar-SA"/>
    </w:rPr>
  </w:style>
  <w:style w:type="character" w:customStyle="1" w:styleId="08REFChar">
    <w:name w:val="08REF Char"/>
    <w:basedOn w:val="07TRUPIChar"/>
    <w:link w:val="08REF"/>
    <w:rsid w:val="00776FBD"/>
    <w:rPr>
      <w:rFonts w:ascii="Arial Narrow" w:eastAsia="Times New Roman" w:hAnsi="Arial Narrow" w:cs="Tahoma"/>
      <w:sz w:val="16"/>
      <w:szCs w:val="17"/>
      <w:lang w:eastAsia="ar-SA"/>
    </w:rPr>
  </w:style>
  <w:style w:type="paragraph" w:customStyle="1" w:styleId="09HEAD4">
    <w:name w:val="09HEAD4"/>
    <w:basedOn w:val="07TRUPI"/>
    <w:link w:val="09HEAD4Char"/>
    <w:rsid w:val="00776FBD"/>
    <w:pPr>
      <w:suppressAutoHyphens/>
      <w:ind w:left="720" w:hanging="720"/>
    </w:pPr>
    <w:rPr>
      <w:rFonts w:eastAsia="Times New Roman" w:cs="Tahoma"/>
      <w:i/>
      <w:iCs/>
      <w:szCs w:val="16"/>
      <w:lang w:eastAsia="ar-SA"/>
    </w:rPr>
  </w:style>
  <w:style w:type="character" w:customStyle="1" w:styleId="09HEAD4Char">
    <w:name w:val="09HEAD4 Char"/>
    <w:basedOn w:val="07TRUPIChar"/>
    <w:link w:val="09HEAD4"/>
    <w:rsid w:val="00776FBD"/>
    <w:rPr>
      <w:rFonts w:ascii="Arial Narrow" w:eastAsia="Times New Roman" w:hAnsi="Arial Narrow" w:cs="Tahoma"/>
      <w:i/>
      <w:iCs/>
      <w:sz w:val="18"/>
      <w:szCs w:val="16"/>
      <w:lang w:eastAsia="ar-SA"/>
    </w:rPr>
  </w:style>
  <w:style w:type="paragraph" w:customStyle="1" w:styleId="AAAAAA">
    <w:name w:val="AAAAAA"/>
    <w:basedOn w:val="07TRUPI"/>
    <w:link w:val="AAAAAAChar"/>
    <w:rsid w:val="00776FBD"/>
    <w:pPr>
      <w:suppressAutoHyphens/>
    </w:pPr>
    <w:rPr>
      <w:rFonts w:eastAsia="Times New Roman" w:cs="Tahoma"/>
      <w:i/>
      <w:iCs/>
      <w:szCs w:val="16"/>
      <w:lang w:val="tr-TR" w:eastAsia="ar-SA"/>
    </w:rPr>
  </w:style>
  <w:style w:type="character" w:customStyle="1" w:styleId="AAAAAAChar">
    <w:name w:val="AAAAAA Char"/>
    <w:basedOn w:val="02AUTORIChar"/>
    <w:link w:val="AAAAAA"/>
    <w:rsid w:val="00776FBD"/>
    <w:rPr>
      <w:rFonts w:ascii="Arial Narrow" w:eastAsia="Times New Roman" w:hAnsi="Arial Narrow" w:cs="Tahoma"/>
      <w:b w:val="0"/>
      <w:bCs w:val="0"/>
      <w:i/>
      <w:iCs/>
      <w:sz w:val="18"/>
      <w:szCs w:val="16"/>
      <w:lang w:val="tr-TR" w:eastAsia="ar-SA"/>
    </w:rPr>
  </w:style>
  <w:style w:type="paragraph" w:customStyle="1" w:styleId="section-title">
    <w:name w:val="section-title"/>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ast">
    <w:name w:val="last"/>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reign">
    <w:name w:val="foreign"/>
    <w:basedOn w:val="DefaultParagraphFont"/>
    <w:rsid w:val="00776FBD"/>
  </w:style>
  <w:style w:type="paragraph" w:customStyle="1" w:styleId="Style30">
    <w:name w:val="Style3"/>
    <w:basedOn w:val="Normal"/>
    <w:link w:val="Style3Char"/>
    <w:qFormat/>
    <w:rsid w:val="00776FBD"/>
    <w:pPr>
      <w:widowControl w:val="0"/>
      <w:autoSpaceDE w:val="0"/>
      <w:autoSpaceDN w:val="0"/>
      <w:adjustRightInd w:val="0"/>
      <w:spacing w:after="0" w:line="262" w:lineRule="exact"/>
      <w:jc w:val="both"/>
    </w:pPr>
    <w:rPr>
      <w:rFonts w:ascii="Times New Roman" w:eastAsia="Times New Roman" w:hAnsi="Times New Roman" w:cs="Times New Roman"/>
      <w:sz w:val="24"/>
      <w:szCs w:val="24"/>
      <w:lang w:val="en-GB" w:eastAsia="en-GB"/>
    </w:rPr>
  </w:style>
  <w:style w:type="character" w:customStyle="1" w:styleId="Style3Char">
    <w:name w:val="Style3 Char"/>
    <w:basedOn w:val="Style2Char"/>
    <w:link w:val="Style30"/>
    <w:rsid w:val="00776FBD"/>
    <w:rPr>
      <w:rFonts w:ascii="Times New Roman" w:eastAsia="Times New Roman" w:hAnsi="Times New Roman" w:cs="Times New Roman"/>
      <w:sz w:val="24"/>
      <w:szCs w:val="24"/>
      <w:lang w:val="en-GB" w:eastAsia="en-GB"/>
    </w:rPr>
  </w:style>
  <w:style w:type="character" w:customStyle="1" w:styleId="Style2Char">
    <w:name w:val="Style2 Char"/>
    <w:basedOn w:val="DefaultParagraphFont"/>
    <w:uiPriority w:val="99"/>
    <w:rsid w:val="00776FBD"/>
    <w:rPr>
      <w:rFonts w:ascii="Times New Roman" w:eastAsia="Times New Roman" w:hAnsi="Times New Roman"/>
      <w:sz w:val="24"/>
      <w:szCs w:val="24"/>
      <w:lang w:val="en-GB" w:eastAsia="en-GB"/>
    </w:rPr>
  </w:style>
  <w:style w:type="paragraph" w:customStyle="1" w:styleId="Style50">
    <w:name w:val="Style5"/>
    <w:basedOn w:val="Normal"/>
    <w:qFormat/>
    <w:rsid w:val="00776FBD"/>
    <w:pPr>
      <w:widowControl w:val="0"/>
      <w:autoSpaceDE w:val="0"/>
      <w:autoSpaceDN w:val="0"/>
      <w:adjustRightInd w:val="0"/>
      <w:spacing w:after="0" w:line="261" w:lineRule="exact"/>
      <w:jc w:val="both"/>
    </w:pPr>
    <w:rPr>
      <w:rFonts w:ascii="Times New Roman" w:eastAsia="Times New Roman" w:hAnsi="Times New Roman" w:cs="Times New Roman"/>
      <w:sz w:val="24"/>
      <w:szCs w:val="24"/>
      <w:lang w:val="en-US"/>
    </w:rPr>
  </w:style>
  <w:style w:type="character" w:customStyle="1" w:styleId="FontStyle16">
    <w:name w:val="Font Style16"/>
    <w:basedOn w:val="DefaultParagraphFont"/>
    <w:uiPriority w:val="99"/>
    <w:rsid w:val="00776FBD"/>
    <w:rPr>
      <w:rFonts w:ascii="Times New Roman" w:hAnsi="Times New Roman" w:cs="Times New Roman"/>
      <w:sz w:val="18"/>
      <w:szCs w:val="18"/>
    </w:rPr>
  </w:style>
  <w:style w:type="paragraph" w:customStyle="1" w:styleId="Style4">
    <w:name w:val="Style4"/>
    <w:basedOn w:val="Normal"/>
    <w:uiPriority w:val="99"/>
    <w:qFormat/>
    <w:rsid w:val="00776FBD"/>
    <w:pPr>
      <w:widowControl w:val="0"/>
      <w:autoSpaceDE w:val="0"/>
      <w:autoSpaceDN w:val="0"/>
      <w:adjustRightInd w:val="0"/>
      <w:spacing w:after="0" w:line="243" w:lineRule="exact"/>
      <w:ind w:firstLine="230"/>
      <w:jc w:val="both"/>
    </w:pPr>
    <w:rPr>
      <w:rFonts w:ascii="Times New Roman" w:eastAsia="Times New Roman" w:hAnsi="Times New Roman" w:cs="Times New Roman"/>
      <w:sz w:val="24"/>
      <w:szCs w:val="24"/>
      <w:lang w:val="en-GB" w:eastAsia="en-GB"/>
    </w:rPr>
  </w:style>
  <w:style w:type="character" w:customStyle="1" w:styleId="DocumentMapChar1">
    <w:name w:val="Document Map Char1"/>
    <w:basedOn w:val="DefaultParagraphFont"/>
    <w:uiPriority w:val="99"/>
    <w:rsid w:val="00776FBD"/>
    <w:rPr>
      <w:rFonts w:ascii="Tahoma" w:eastAsia="Times New Roman" w:hAnsi="Tahoma" w:cs="Tahoma"/>
      <w:sz w:val="16"/>
      <w:szCs w:val="16"/>
      <w:lang w:val="it-IT" w:eastAsia="ar-SA"/>
    </w:rPr>
  </w:style>
  <w:style w:type="paragraph" w:customStyle="1" w:styleId="092TOC">
    <w:name w:val="092TOC"/>
    <w:basedOn w:val="07TRUPI"/>
    <w:link w:val="092TOCChar"/>
    <w:rsid w:val="00776FBD"/>
    <w:pPr>
      <w:pBdr>
        <w:bottom w:val="dotted" w:sz="4" w:space="1" w:color="auto"/>
      </w:pBdr>
      <w:tabs>
        <w:tab w:val="left" w:pos="7655"/>
      </w:tabs>
      <w:suppressAutoHyphens/>
      <w:ind w:right="-1"/>
    </w:pPr>
    <w:rPr>
      <w:rFonts w:eastAsia="Times New Roman" w:cs="Tahoma"/>
      <w:i/>
      <w:iCs/>
      <w:lang w:eastAsia="ar-SA"/>
    </w:rPr>
  </w:style>
  <w:style w:type="character" w:customStyle="1" w:styleId="092TOCChar">
    <w:name w:val="092TOC Char"/>
    <w:basedOn w:val="07TRUPIChar"/>
    <w:link w:val="092TOC"/>
    <w:rsid w:val="00776FBD"/>
    <w:rPr>
      <w:rFonts w:ascii="Arial Narrow" w:eastAsia="Times New Roman" w:hAnsi="Arial Narrow" w:cs="Tahoma"/>
      <w:i/>
      <w:iCs/>
      <w:sz w:val="18"/>
      <w:szCs w:val="18"/>
      <w:lang w:eastAsia="ar-SA"/>
    </w:rPr>
  </w:style>
  <w:style w:type="paragraph" w:customStyle="1" w:styleId="1c">
    <w:name w:val="Παράγραφος λίστας1"/>
    <w:basedOn w:val="Normal"/>
    <w:qFormat/>
    <w:rsid w:val="00776FBD"/>
    <w:pPr>
      <w:ind w:left="720"/>
    </w:pPr>
    <w:rPr>
      <w:rFonts w:ascii="Calibri" w:eastAsia="Times New Roman" w:hAnsi="Calibri" w:cs="Times New Roman"/>
      <w:lang w:val="en-US"/>
    </w:rPr>
  </w:style>
  <w:style w:type="table" w:customStyle="1" w:styleId="Tablaconcuadrcula1">
    <w:name w:val="Tabla con cuadrícula1"/>
    <w:basedOn w:val="TableNormal"/>
    <w:next w:val="TableGrid"/>
    <w:uiPriority w:val="59"/>
    <w:rsid w:val="00776FBD"/>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76FBD"/>
    <w:pPr>
      <w:spacing w:after="0" w:line="240" w:lineRule="auto"/>
    </w:pPr>
    <w:rPr>
      <w:rFonts w:eastAsia="Times New Roman"/>
      <w:lang w:val="es-ES" w:eastAsia="es-ES"/>
    </w:rPr>
    <w:tblPr>
      <w:tblCellMar>
        <w:top w:w="0" w:type="dxa"/>
        <w:left w:w="0" w:type="dxa"/>
        <w:bottom w:w="0" w:type="dxa"/>
        <w:right w:w="0" w:type="dxa"/>
      </w:tblCellMar>
    </w:tblPr>
  </w:style>
  <w:style w:type="table" w:customStyle="1" w:styleId="TableGrid100">
    <w:name w:val="TableGrid10"/>
    <w:rsid w:val="00776FBD"/>
    <w:pPr>
      <w:spacing w:after="0" w:line="240" w:lineRule="auto"/>
    </w:pPr>
    <w:rPr>
      <w:rFonts w:eastAsia="Times New Roman"/>
      <w:lang w:val="es-ES" w:eastAsia="es-ES"/>
    </w:rPr>
    <w:tblPr>
      <w:tblCellMar>
        <w:top w:w="0" w:type="dxa"/>
        <w:left w:w="0" w:type="dxa"/>
        <w:bottom w:w="0" w:type="dxa"/>
        <w:right w:w="0" w:type="dxa"/>
      </w:tblCellMar>
    </w:tblPr>
  </w:style>
  <w:style w:type="table" w:customStyle="1" w:styleId="TableGrid60">
    <w:name w:val="TableGrid6"/>
    <w:rsid w:val="00776FBD"/>
    <w:pPr>
      <w:spacing w:after="0" w:line="240" w:lineRule="auto"/>
    </w:pPr>
    <w:rPr>
      <w:rFonts w:eastAsia="Times New Roman"/>
      <w:lang w:val="es-ES" w:eastAsia="es-ES"/>
    </w:rPr>
    <w:tblPr>
      <w:tblCellMar>
        <w:top w:w="0" w:type="dxa"/>
        <w:left w:w="0" w:type="dxa"/>
        <w:bottom w:w="0" w:type="dxa"/>
        <w:right w:w="0" w:type="dxa"/>
      </w:tblCellMar>
    </w:tblPr>
  </w:style>
  <w:style w:type="table" w:customStyle="1" w:styleId="TableGrid70">
    <w:name w:val="TableGrid7"/>
    <w:rsid w:val="00776FBD"/>
    <w:pPr>
      <w:spacing w:after="0" w:line="240" w:lineRule="auto"/>
    </w:pPr>
    <w:rPr>
      <w:rFonts w:eastAsia="Times New Roman"/>
      <w:lang w:val="es-ES" w:eastAsia="es-ES"/>
    </w:rPr>
    <w:tblPr>
      <w:tblCellMar>
        <w:top w:w="0" w:type="dxa"/>
        <w:left w:w="0" w:type="dxa"/>
        <w:bottom w:w="0" w:type="dxa"/>
        <w:right w:w="0" w:type="dxa"/>
      </w:tblCellMar>
    </w:tblPr>
  </w:style>
  <w:style w:type="table" w:customStyle="1" w:styleId="TableGrid80">
    <w:name w:val="TableGrid8"/>
    <w:rsid w:val="00776FBD"/>
    <w:pPr>
      <w:spacing w:after="0" w:line="240" w:lineRule="auto"/>
    </w:pPr>
    <w:rPr>
      <w:rFonts w:eastAsia="Times New Roman"/>
      <w:lang w:val="es-ES" w:eastAsia="es-ES"/>
    </w:rPr>
    <w:tblPr>
      <w:tblCellMar>
        <w:top w:w="0" w:type="dxa"/>
        <w:left w:w="0" w:type="dxa"/>
        <w:bottom w:w="0" w:type="dxa"/>
        <w:right w:w="0" w:type="dxa"/>
      </w:tblCellMar>
    </w:tblPr>
  </w:style>
  <w:style w:type="table" w:customStyle="1" w:styleId="TableGrid90">
    <w:name w:val="TableGrid9"/>
    <w:rsid w:val="00776FBD"/>
    <w:pPr>
      <w:spacing w:after="0" w:line="240" w:lineRule="auto"/>
    </w:pPr>
    <w:rPr>
      <w:rFonts w:eastAsia="Times New Roman"/>
      <w:lang w:val="es-ES" w:eastAsia="es-ES"/>
    </w:rPr>
    <w:tblPr>
      <w:tblCellMar>
        <w:top w:w="0" w:type="dxa"/>
        <w:left w:w="0" w:type="dxa"/>
        <w:bottom w:w="0" w:type="dxa"/>
        <w:right w:w="0" w:type="dxa"/>
      </w:tblCellMar>
    </w:tblPr>
  </w:style>
  <w:style w:type="table" w:customStyle="1" w:styleId="TableGrid110">
    <w:name w:val="TableGrid11"/>
    <w:rsid w:val="00776FBD"/>
    <w:pPr>
      <w:spacing w:after="0" w:line="240" w:lineRule="auto"/>
    </w:pPr>
    <w:rPr>
      <w:rFonts w:eastAsia="Times New Roman"/>
      <w:lang w:val="es-ES" w:eastAsia="es-ES"/>
    </w:rPr>
    <w:tblPr>
      <w:tblCellMar>
        <w:top w:w="0" w:type="dxa"/>
        <w:left w:w="0" w:type="dxa"/>
        <w:bottom w:w="0" w:type="dxa"/>
        <w:right w:w="0" w:type="dxa"/>
      </w:tblCellMar>
    </w:tblPr>
  </w:style>
  <w:style w:type="table" w:customStyle="1" w:styleId="TableGrid120">
    <w:name w:val="TableGrid12"/>
    <w:rsid w:val="00776FBD"/>
    <w:pPr>
      <w:spacing w:after="0" w:line="240" w:lineRule="auto"/>
    </w:pPr>
    <w:rPr>
      <w:rFonts w:eastAsia="Times New Roman"/>
      <w:lang w:val="es-ES" w:eastAsia="es-ES"/>
    </w:rPr>
    <w:tblPr>
      <w:tblCellMar>
        <w:top w:w="0" w:type="dxa"/>
        <w:left w:w="0" w:type="dxa"/>
        <w:bottom w:w="0" w:type="dxa"/>
        <w:right w:w="0" w:type="dxa"/>
      </w:tblCellMar>
    </w:tblPr>
  </w:style>
  <w:style w:type="paragraph" w:customStyle="1" w:styleId="Papertext">
    <w:name w:val="Paper text"/>
    <w:basedOn w:val="Normal"/>
    <w:link w:val="PapertextChar"/>
    <w:qFormat/>
    <w:rsid w:val="00776FBD"/>
    <w:pPr>
      <w:spacing w:after="0" w:line="240" w:lineRule="auto"/>
      <w:jc w:val="both"/>
    </w:pPr>
    <w:rPr>
      <w:rFonts w:ascii="Times New Roman" w:eastAsia="Calibri" w:hAnsi="Times New Roman" w:cs="Times New Roman"/>
      <w:sz w:val="20"/>
      <w:szCs w:val="20"/>
      <w:lang w:val="en-GB" w:eastAsia="hr-HR"/>
    </w:rPr>
  </w:style>
  <w:style w:type="character" w:customStyle="1" w:styleId="PapertextChar">
    <w:name w:val="Paper text Char"/>
    <w:basedOn w:val="DefaultParagraphFont"/>
    <w:link w:val="Papertext"/>
    <w:rsid w:val="00776FBD"/>
    <w:rPr>
      <w:rFonts w:ascii="Times New Roman" w:eastAsia="Calibri" w:hAnsi="Times New Roman" w:cs="Times New Roman"/>
      <w:sz w:val="20"/>
      <w:szCs w:val="20"/>
      <w:lang w:val="en-GB" w:eastAsia="hr-HR"/>
    </w:rPr>
  </w:style>
  <w:style w:type="paragraph" w:customStyle="1" w:styleId="bodytext-small-hanging">
    <w:name w:val="bodytext-small-hanging"/>
    <w:basedOn w:val="Normal"/>
    <w:uiPriority w:val="99"/>
    <w:qFormat/>
    <w:rsid w:val="00776FBD"/>
    <w:pPr>
      <w:spacing w:before="144" w:after="168" w:line="288" w:lineRule="atLeast"/>
    </w:pPr>
    <w:rPr>
      <w:rFonts w:ascii="Times New Roman" w:eastAsia="Times New Roman" w:hAnsi="Times New Roman" w:cs="Times New Roman"/>
      <w:sz w:val="24"/>
      <w:szCs w:val="24"/>
      <w:lang w:val="en-US"/>
    </w:rPr>
  </w:style>
  <w:style w:type="character" w:customStyle="1" w:styleId="referencetext1">
    <w:name w:val="referencetext1"/>
    <w:basedOn w:val="DefaultParagraphFont"/>
    <w:rsid w:val="00776FBD"/>
    <w:rPr>
      <w:vanish w:val="0"/>
      <w:webHidden w:val="0"/>
      <w:specVanish w:val="0"/>
    </w:rPr>
  </w:style>
  <w:style w:type="character" w:customStyle="1" w:styleId="yshortcuts1">
    <w:name w:val="yshortcuts1"/>
    <w:basedOn w:val="DefaultParagraphFont"/>
    <w:rsid w:val="00776FBD"/>
    <w:rPr>
      <w:color w:val="366388"/>
    </w:rPr>
  </w:style>
  <w:style w:type="character" w:customStyle="1" w:styleId="FigureChar">
    <w:name w:val="Figure Char"/>
    <w:basedOn w:val="DefaultParagraphFont"/>
    <w:link w:val="Figure"/>
    <w:locked/>
    <w:rsid w:val="00776FBD"/>
    <w:rPr>
      <w:rFonts w:ascii="Times New Roman" w:hAnsi="Times New Roman" w:cs="Times New Roman"/>
      <w:iCs/>
      <w:sz w:val="24"/>
      <w:szCs w:val="24"/>
      <w:lang w:val="en-MY" w:eastAsia="en-MY"/>
    </w:rPr>
  </w:style>
  <w:style w:type="paragraph" w:customStyle="1" w:styleId="Figure">
    <w:name w:val="Figure"/>
    <w:basedOn w:val="Caption"/>
    <w:link w:val="FigureChar"/>
    <w:qFormat/>
    <w:rsid w:val="00776FBD"/>
    <w:rPr>
      <w:rFonts w:ascii="Times New Roman" w:eastAsiaTheme="minorHAnsi" w:hAnsi="Times New Roman"/>
      <w:b w:val="0"/>
      <w:bCs w:val="0"/>
      <w:iCs/>
      <w:color w:val="auto"/>
      <w:sz w:val="24"/>
      <w:szCs w:val="24"/>
      <w:lang w:val="en-MY" w:eastAsia="en-MY"/>
    </w:rPr>
  </w:style>
  <w:style w:type="character" w:customStyle="1" w:styleId="paragraphChar">
    <w:name w:val="paragraph Char"/>
    <w:basedOn w:val="DefaultParagraphFont"/>
    <w:link w:val="paragraph"/>
    <w:uiPriority w:val="99"/>
    <w:locked/>
    <w:rsid w:val="00776FBD"/>
    <w:rPr>
      <w:rFonts w:ascii="Times" w:eastAsiaTheme="minorEastAsia" w:hAnsi="Times"/>
      <w:sz w:val="20"/>
      <w:szCs w:val="20"/>
      <w:lang w:val="tr-TR"/>
    </w:rPr>
  </w:style>
  <w:style w:type="paragraph" w:customStyle="1" w:styleId="Title-3">
    <w:name w:val="Title-3"/>
    <w:basedOn w:val="ListParagraph"/>
    <w:link w:val="Title-3Char"/>
    <w:qFormat/>
    <w:rsid w:val="00776FBD"/>
    <w:pPr>
      <w:tabs>
        <w:tab w:val="num" w:pos="605"/>
      </w:tabs>
      <w:spacing w:before="1440" w:after="720" w:line="240" w:lineRule="auto"/>
      <w:ind w:hanging="720"/>
      <w:jc w:val="both"/>
    </w:pPr>
    <w:rPr>
      <w:rFonts w:ascii="Times New Roman" w:hAnsi="Times New Roman" w:cs="Times New Roman"/>
      <w:b/>
      <w:color w:val="000000" w:themeColor="text1"/>
      <w:sz w:val="24"/>
      <w:szCs w:val="24"/>
      <w:lang w:val="en-GB"/>
    </w:rPr>
  </w:style>
  <w:style w:type="character" w:customStyle="1" w:styleId="Title-3Char">
    <w:name w:val="Title-3 Char"/>
    <w:basedOn w:val="ListParagraphChar"/>
    <w:link w:val="Title-3"/>
    <w:rsid w:val="00776FBD"/>
    <w:rPr>
      <w:rFonts w:ascii="Times New Roman" w:hAnsi="Times New Roman" w:cs="Times New Roman"/>
      <w:b/>
      <w:color w:val="000000" w:themeColor="text1"/>
      <w:sz w:val="24"/>
      <w:szCs w:val="24"/>
      <w:lang w:val="en-GB"/>
    </w:rPr>
  </w:style>
  <w:style w:type="paragraph" w:customStyle="1" w:styleId="Title-1">
    <w:name w:val="Title-1"/>
    <w:basedOn w:val="Normal"/>
    <w:link w:val="Title-1Char"/>
    <w:qFormat/>
    <w:rsid w:val="00776FBD"/>
    <w:pPr>
      <w:spacing w:before="1440" w:after="720" w:line="240" w:lineRule="auto"/>
      <w:jc w:val="center"/>
    </w:pPr>
    <w:rPr>
      <w:rFonts w:ascii="Times New Roman" w:eastAsiaTheme="minorEastAsia" w:hAnsi="Times New Roman" w:cs="Times New Roman"/>
      <w:b/>
      <w:sz w:val="24"/>
      <w:szCs w:val="24"/>
      <w:lang w:val="en-US"/>
    </w:rPr>
  </w:style>
  <w:style w:type="character" w:customStyle="1" w:styleId="Title-1Char">
    <w:name w:val="Title-1 Char"/>
    <w:basedOn w:val="DefaultParagraphFont"/>
    <w:link w:val="Title-1"/>
    <w:rsid w:val="00776FBD"/>
    <w:rPr>
      <w:rFonts w:ascii="Times New Roman" w:eastAsiaTheme="minorEastAsia" w:hAnsi="Times New Roman" w:cs="Times New Roman"/>
      <w:b/>
      <w:sz w:val="24"/>
      <w:szCs w:val="24"/>
    </w:rPr>
  </w:style>
  <w:style w:type="paragraph" w:customStyle="1" w:styleId="Title-2">
    <w:name w:val="Title-2"/>
    <w:basedOn w:val="Normal"/>
    <w:link w:val="Title-2Char"/>
    <w:qFormat/>
    <w:rsid w:val="00776FBD"/>
    <w:pPr>
      <w:numPr>
        <w:ilvl w:val="1"/>
        <w:numId w:val="33"/>
      </w:numPr>
      <w:spacing w:before="1440" w:after="1440" w:line="240" w:lineRule="auto"/>
      <w:ind w:left="0" w:firstLine="0"/>
      <w:jc w:val="center"/>
    </w:pPr>
    <w:rPr>
      <w:rFonts w:ascii="Times New Roman" w:eastAsiaTheme="minorEastAsia" w:hAnsi="Times New Roman" w:cs="Times New Roman"/>
      <w:b/>
      <w:sz w:val="24"/>
      <w:szCs w:val="24"/>
      <w:lang w:val="en-US"/>
    </w:rPr>
  </w:style>
  <w:style w:type="character" w:customStyle="1" w:styleId="Title-2Char">
    <w:name w:val="Title-2 Char"/>
    <w:basedOn w:val="DefaultParagraphFont"/>
    <w:link w:val="Title-2"/>
    <w:rsid w:val="00776FBD"/>
    <w:rPr>
      <w:rFonts w:ascii="Times New Roman" w:eastAsiaTheme="minorEastAsia" w:hAnsi="Times New Roman" w:cs="Times New Roman"/>
      <w:b/>
      <w:sz w:val="24"/>
      <w:szCs w:val="24"/>
    </w:rPr>
  </w:style>
  <w:style w:type="paragraph" w:customStyle="1" w:styleId="Paragraph0">
    <w:name w:val="Paragraph"/>
    <w:basedOn w:val="Normal"/>
    <w:link w:val="ParagraphChar0"/>
    <w:qFormat/>
    <w:rsid w:val="00776FBD"/>
    <w:pPr>
      <w:spacing w:before="960" w:after="960" w:line="360" w:lineRule="auto"/>
      <w:ind w:firstLine="720"/>
      <w:jc w:val="both"/>
    </w:pPr>
    <w:rPr>
      <w:rFonts w:ascii="Times New Roman" w:eastAsiaTheme="minorEastAsia" w:hAnsi="Times New Roman" w:cs="Times New Roman"/>
      <w:bCs/>
      <w:sz w:val="24"/>
      <w:szCs w:val="24"/>
      <w:lang w:val="en-US"/>
    </w:rPr>
  </w:style>
  <w:style w:type="character" w:customStyle="1" w:styleId="ParagraphChar0">
    <w:name w:val="Paragraph Char"/>
    <w:basedOn w:val="DefaultParagraphFont"/>
    <w:link w:val="Paragraph0"/>
    <w:rsid w:val="00776FBD"/>
    <w:rPr>
      <w:rFonts w:ascii="Times New Roman" w:eastAsiaTheme="minorEastAsia" w:hAnsi="Times New Roman" w:cs="Times New Roman"/>
      <w:bCs/>
      <w:sz w:val="24"/>
      <w:szCs w:val="24"/>
    </w:rPr>
  </w:style>
  <w:style w:type="paragraph" w:customStyle="1" w:styleId="fig">
    <w:name w:val="fig"/>
    <w:basedOn w:val="Figure"/>
    <w:link w:val="figChar"/>
    <w:qFormat/>
    <w:rsid w:val="00776FBD"/>
  </w:style>
  <w:style w:type="character" w:customStyle="1" w:styleId="figChar">
    <w:name w:val="fig Char"/>
    <w:basedOn w:val="FigureChar"/>
    <w:link w:val="fig"/>
    <w:rsid w:val="00776FBD"/>
    <w:rPr>
      <w:rFonts w:ascii="Times New Roman" w:hAnsi="Times New Roman" w:cs="Times New Roman"/>
      <w:iCs/>
      <w:sz w:val="24"/>
      <w:szCs w:val="24"/>
      <w:lang w:val="en-MY" w:eastAsia="en-MY"/>
    </w:rPr>
  </w:style>
  <w:style w:type="paragraph" w:customStyle="1" w:styleId="subtiltle">
    <w:name w:val="subtiltle"/>
    <w:basedOn w:val="Normal"/>
    <w:link w:val="subtiltleChar"/>
    <w:qFormat/>
    <w:rsid w:val="00776FBD"/>
    <w:pPr>
      <w:tabs>
        <w:tab w:val="left" w:pos="426"/>
      </w:tabs>
      <w:autoSpaceDE w:val="0"/>
      <w:autoSpaceDN w:val="0"/>
      <w:adjustRightInd w:val="0"/>
      <w:spacing w:before="100" w:beforeAutospacing="1" w:after="100" w:afterAutospacing="1" w:line="360" w:lineRule="auto"/>
      <w:contextualSpacing/>
      <w:jc w:val="both"/>
    </w:pPr>
    <w:rPr>
      <w:rFonts w:ascii="Times New Roman" w:eastAsiaTheme="minorEastAsia" w:hAnsi="Times New Roman" w:cs="Times New Roman"/>
      <w:b/>
      <w:bCs/>
      <w:sz w:val="24"/>
      <w:szCs w:val="24"/>
      <w:lang w:val="en-US"/>
    </w:rPr>
  </w:style>
  <w:style w:type="character" w:customStyle="1" w:styleId="subtiltleChar">
    <w:name w:val="subtiltle Char"/>
    <w:basedOn w:val="DefaultParagraphFont"/>
    <w:link w:val="subtiltle"/>
    <w:rsid w:val="00776FBD"/>
    <w:rPr>
      <w:rFonts w:ascii="Times New Roman" w:eastAsiaTheme="minorEastAsia" w:hAnsi="Times New Roman" w:cs="Times New Roman"/>
      <w:b/>
      <w:bCs/>
      <w:sz w:val="24"/>
      <w:szCs w:val="24"/>
    </w:rPr>
  </w:style>
  <w:style w:type="table" w:styleId="MediumShading2">
    <w:name w:val="Medium Shading 2"/>
    <w:basedOn w:val="TableNormal"/>
    <w:uiPriority w:val="64"/>
    <w:rsid w:val="00776FBD"/>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1">
    <w:name w:val="Light Grid Accent 1"/>
    <w:basedOn w:val="TableNormal"/>
    <w:uiPriority w:val="62"/>
    <w:rsid w:val="00776FBD"/>
    <w:pPr>
      <w:spacing w:after="0" w:line="240" w:lineRule="auto"/>
    </w:pPr>
    <w:rPr>
      <w:rFonts w:eastAsiaTheme="minorEastAsi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MediumGrid1-Accent1">
    <w:name w:val="Medium Grid 1 Accent 1"/>
    <w:basedOn w:val="TableNormal"/>
    <w:uiPriority w:val="67"/>
    <w:rsid w:val="00776FBD"/>
    <w:pPr>
      <w:spacing w:after="0" w:line="240" w:lineRule="auto"/>
    </w:pPr>
    <w:rPr>
      <w:rFonts w:eastAsiaTheme="minorEastAsia"/>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character" w:styleId="HTMLCode">
    <w:name w:val="HTML Code"/>
    <w:basedOn w:val="DefaultParagraphFont"/>
    <w:uiPriority w:val="99"/>
    <w:unhideWhenUsed/>
    <w:rsid w:val="00776FBD"/>
    <w:rPr>
      <w:rFonts w:ascii="Courier New" w:eastAsia="Times New Roman" w:hAnsi="Courier New" w:cs="Courier New"/>
      <w:sz w:val="20"/>
      <w:szCs w:val="20"/>
    </w:rPr>
  </w:style>
  <w:style w:type="character" w:customStyle="1" w:styleId="slug-pub-date3">
    <w:name w:val="slug-pub-date3"/>
    <w:basedOn w:val="DefaultParagraphFont"/>
    <w:rsid w:val="00776FBD"/>
    <w:rPr>
      <w:b/>
      <w:bCs/>
    </w:rPr>
  </w:style>
  <w:style w:type="character" w:customStyle="1" w:styleId="slug-pages3">
    <w:name w:val="slug-pages3"/>
    <w:basedOn w:val="DefaultParagraphFont"/>
    <w:rsid w:val="00776FBD"/>
    <w:rPr>
      <w:b/>
      <w:bCs/>
    </w:rPr>
  </w:style>
  <w:style w:type="character" w:customStyle="1" w:styleId="renderedqtext">
    <w:name w:val="rendered_qtext"/>
    <w:basedOn w:val="DefaultParagraphFont"/>
    <w:rsid w:val="00776FBD"/>
  </w:style>
  <w:style w:type="character" w:customStyle="1" w:styleId="tw-bilingual-translation">
    <w:name w:val="tw-bilingual-translation"/>
    <w:basedOn w:val="DefaultParagraphFont"/>
    <w:rsid w:val="00776FBD"/>
  </w:style>
  <w:style w:type="paragraph" w:customStyle="1" w:styleId="Tabulka-slo">
    <w:name w:val="Tabulka - číslo"/>
    <w:basedOn w:val="Normal"/>
    <w:qFormat/>
    <w:rsid w:val="00776FBD"/>
    <w:pPr>
      <w:spacing w:before="20" w:after="20" w:line="240" w:lineRule="auto"/>
      <w:jc w:val="right"/>
    </w:pPr>
    <w:rPr>
      <w:rFonts w:ascii="Times New Roman" w:eastAsia="Times New Roman" w:hAnsi="Times New Roman" w:cs="Times New Roman"/>
      <w:sz w:val="24"/>
      <w:szCs w:val="20"/>
      <w:lang w:val="cs-CZ" w:eastAsia="cs-CZ"/>
    </w:rPr>
  </w:style>
  <w:style w:type="paragraph" w:customStyle="1" w:styleId="Tabulka-legendakdku">
    <w:name w:val="Tabulka - legenda k řádku"/>
    <w:basedOn w:val="Normal"/>
    <w:qFormat/>
    <w:rsid w:val="00776FBD"/>
    <w:pPr>
      <w:spacing w:before="20" w:after="20" w:line="240" w:lineRule="auto"/>
    </w:pPr>
    <w:rPr>
      <w:rFonts w:ascii="Times New Roman" w:eastAsia="Times New Roman" w:hAnsi="Times New Roman" w:cs="Times New Roman"/>
      <w:b/>
      <w:bCs/>
      <w:sz w:val="24"/>
      <w:szCs w:val="20"/>
      <w:lang w:val="cs-CZ" w:eastAsia="cs-CZ"/>
    </w:rPr>
  </w:style>
  <w:style w:type="table" w:customStyle="1" w:styleId="OrtaListe21">
    <w:name w:val="Orta Liste 21"/>
    <w:basedOn w:val="TableNormal"/>
    <w:uiPriority w:val="66"/>
    <w:rsid w:val="00776FBD"/>
    <w:pPr>
      <w:spacing w:after="0" w:line="240" w:lineRule="auto"/>
    </w:pPr>
    <w:rPr>
      <w:rFonts w:ascii="Calibri Light" w:eastAsia="Times New Roman" w:hAnsi="Calibri Light" w:cs="Times New Roman"/>
      <w:color w:val="000000"/>
      <w:sz w:val="20"/>
      <w:szCs w:val="20"/>
      <w:lang w:val="sq-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AkListe-Vurgu11">
    <w:name w:val="Açık Liste - Vurgu 11"/>
    <w:basedOn w:val="TableNormal"/>
    <w:uiPriority w:val="61"/>
    <w:rsid w:val="00776FBD"/>
    <w:pPr>
      <w:spacing w:after="0" w:line="240" w:lineRule="auto"/>
    </w:pPr>
    <w:rPr>
      <w:rFonts w:ascii="Calibri" w:eastAsia="Calibri" w:hAnsi="Calibri" w:cs="Times New Roman"/>
      <w:sz w:val="20"/>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elacomgrelha1">
    <w:name w:val="Tabela com grelha1"/>
    <w:basedOn w:val="TableNormal"/>
    <w:next w:val="TableGrid"/>
    <w:uiPriority w:val="59"/>
    <w:rsid w:val="00776FBD"/>
    <w:pPr>
      <w:spacing w:after="0" w:line="240" w:lineRule="auto"/>
    </w:pPr>
    <w:rPr>
      <w:lang w:val="pt-P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elha2">
    <w:name w:val="Tabela com grelha2"/>
    <w:basedOn w:val="TableNormal"/>
    <w:next w:val="TableGrid"/>
    <w:uiPriority w:val="59"/>
    <w:rsid w:val="00776FBD"/>
    <w:pPr>
      <w:spacing w:after="0" w:line="240" w:lineRule="auto"/>
    </w:pPr>
    <w:rPr>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tabeleslikegrafi">
    <w:name w:val="Slog4-tabele/slike/grafi"/>
    <w:basedOn w:val="Normal"/>
    <w:qFormat/>
    <w:rsid w:val="00776FBD"/>
    <w:pPr>
      <w:spacing w:after="0" w:line="240" w:lineRule="auto"/>
      <w:jc w:val="center"/>
    </w:pPr>
    <w:rPr>
      <w:rFonts w:ascii="Arial" w:eastAsia="Times New Roman" w:hAnsi="Arial" w:cs="Arial"/>
      <w:lang w:val="sl-SI" w:eastAsia="sl-SI"/>
    </w:rPr>
  </w:style>
  <w:style w:type="paragraph" w:customStyle="1" w:styleId="Slog2-povzetekinpodnaslovi">
    <w:name w:val="Slog2-povzetek in podnaslovi"/>
    <w:basedOn w:val="Normal"/>
    <w:link w:val="Slog2-povzetekinpodnasloviZnakZnak"/>
    <w:qFormat/>
    <w:rsid w:val="00776FBD"/>
    <w:pPr>
      <w:spacing w:after="0" w:line="240" w:lineRule="auto"/>
    </w:pPr>
    <w:rPr>
      <w:rFonts w:ascii="Arial" w:eastAsia="Times New Roman" w:hAnsi="Arial" w:cs="Arial"/>
      <w:color w:val="808080"/>
      <w:sz w:val="32"/>
      <w:szCs w:val="32"/>
      <w:lang w:val="sl-SI" w:eastAsia="sl-SI"/>
    </w:rPr>
  </w:style>
  <w:style w:type="character" w:customStyle="1" w:styleId="Slog2-povzetekinpodnasloviZnakZnak">
    <w:name w:val="Slog2-povzetek in podnaslovi Znak Znak"/>
    <w:link w:val="Slog2-povzetekinpodnaslovi"/>
    <w:rsid w:val="00776FBD"/>
    <w:rPr>
      <w:rFonts w:ascii="Arial" w:eastAsia="Times New Roman" w:hAnsi="Arial" w:cs="Arial"/>
      <w:color w:val="808080"/>
      <w:sz w:val="32"/>
      <w:szCs w:val="32"/>
      <w:lang w:val="sl-SI" w:eastAsia="sl-SI"/>
    </w:rPr>
  </w:style>
  <w:style w:type="character" w:customStyle="1" w:styleId="leaf">
    <w:name w:val="leaf"/>
    <w:basedOn w:val="DefaultParagraphFont"/>
    <w:rsid w:val="00776FBD"/>
  </w:style>
  <w:style w:type="paragraph" w:customStyle="1" w:styleId="off-screen">
    <w:name w:val="off-screen"/>
    <w:basedOn w:val="Normal"/>
    <w:qFormat/>
    <w:rsid w:val="00776FBD"/>
    <w:pPr>
      <w:spacing w:before="100" w:beforeAutospacing="1" w:after="100" w:afterAutospacing="1" w:line="240" w:lineRule="auto"/>
    </w:pPr>
    <w:rPr>
      <w:rFonts w:ascii="Times" w:eastAsiaTheme="minorEastAsia" w:hAnsi="Times"/>
      <w:sz w:val="20"/>
      <w:szCs w:val="20"/>
      <w:lang w:val="en-US"/>
    </w:rPr>
  </w:style>
  <w:style w:type="paragraph" w:customStyle="1" w:styleId="Tekstpodstawowy21">
    <w:name w:val="Tekst podstawowy 21"/>
    <w:basedOn w:val="Normal"/>
    <w:qFormat/>
    <w:rsid w:val="00776FBD"/>
    <w:pPr>
      <w:spacing w:after="0" w:line="240" w:lineRule="auto"/>
    </w:pPr>
    <w:rPr>
      <w:rFonts w:ascii="Times New Roman" w:eastAsia="Times New Roman" w:hAnsi="Times New Roman" w:cs="Times New Roman"/>
      <w:sz w:val="24"/>
      <w:szCs w:val="20"/>
      <w:lang w:val="pl-PL" w:eastAsia="ar-SA"/>
    </w:rPr>
  </w:style>
  <w:style w:type="paragraph" w:customStyle="1" w:styleId="Tekstpodstawowy23">
    <w:name w:val="Tekst podstawowy 23"/>
    <w:basedOn w:val="Normal"/>
    <w:qFormat/>
    <w:rsid w:val="00776FBD"/>
    <w:pPr>
      <w:spacing w:after="0" w:line="240" w:lineRule="auto"/>
    </w:pPr>
    <w:rPr>
      <w:rFonts w:ascii="Times New Roman" w:eastAsia="Times New Roman" w:hAnsi="Times New Roman" w:cs="Times New Roman"/>
      <w:sz w:val="24"/>
      <w:szCs w:val="20"/>
      <w:lang w:val="pl-PL" w:eastAsia="ar-SA"/>
    </w:rPr>
  </w:style>
  <w:style w:type="table" w:customStyle="1" w:styleId="TableGrid31">
    <w:name w:val="Table Grid31"/>
    <w:basedOn w:val="TableNormal"/>
    <w:uiPriority w:val="59"/>
    <w:rsid w:val="00776FBD"/>
    <w:pPr>
      <w:spacing w:after="0" w:line="240" w:lineRule="auto"/>
    </w:pPr>
    <w:rPr>
      <w:rFonts w:ascii="Calibri" w:eastAsia="Calibri" w:hAnsi="Calibri" w:cs="Times New Roman"/>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oktitle0">
    <w:name w:val="booktitle"/>
    <w:basedOn w:val="DefaultParagraphFont"/>
    <w:rsid w:val="00776FBD"/>
  </w:style>
  <w:style w:type="character" w:customStyle="1" w:styleId="publisherlocation">
    <w:name w:val="publisherlocation"/>
    <w:basedOn w:val="DefaultParagraphFont"/>
    <w:rsid w:val="00776FBD"/>
  </w:style>
  <w:style w:type="character" w:customStyle="1" w:styleId="pubyear">
    <w:name w:val="pubyear"/>
    <w:basedOn w:val="DefaultParagraphFont"/>
    <w:rsid w:val="00776FBD"/>
  </w:style>
  <w:style w:type="character" w:customStyle="1" w:styleId="groupname">
    <w:name w:val="groupname"/>
    <w:basedOn w:val="DefaultParagraphFont"/>
    <w:rsid w:val="00776FBD"/>
  </w:style>
  <w:style w:type="character" w:customStyle="1" w:styleId="fdwithlabel1">
    <w:name w:val="fdwithlabel1"/>
    <w:rsid w:val="00776FBD"/>
  </w:style>
  <w:style w:type="table" w:customStyle="1" w:styleId="-115">
    <w:name w:val="Ανοιχτόχρωμη σκίαση - Έμφαση 11"/>
    <w:basedOn w:val="TableNormal"/>
    <w:uiPriority w:val="60"/>
    <w:rsid w:val="00776FBD"/>
    <w:pPr>
      <w:spacing w:after="0" w:line="240" w:lineRule="auto"/>
    </w:pPr>
    <w:rPr>
      <w:rFonts w:ascii="Calibri" w:eastAsia="Calibri" w:hAnsi="Calibri" w:cs="Times New Roman"/>
      <w:color w:val="365F91"/>
      <w:spacing w:val="10"/>
      <w:kern w:val="16"/>
      <w:position w:val="-12"/>
      <w:u w:val="thick"/>
      <w:lang w:val="el-GR"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a0">
    <w:name w:val="Pa0"/>
    <w:basedOn w:val="Default"/>
    <w:next w:val="Default"/>
    <w:uiPriority w:val="99"/>
    <w:qFormat/>
    <w:rsid w:val="00776FBD"/>
    <w:rPr>
      <w:rFonts w:ascii="EDXKS P+ Helvetica Neue" w:hAnsi="EDXKS P+ Helvetica Neue" w:cs="EDXKS P+ Helvetica Neue"/>
      <w:spacing w:val="10"/>
      <w:position w:val="-12"/>
      <w:u w:val="thick"/>
      <w:lang w:val="el-GR"/>
    </w:rPr>
  </w:style>
  <w:style w:type="paragraph" w:customStyle="1" w:styleId="Heading21">
    <w:name w:val="Heading 21"/>
    <w:basedOn w:val="Normal"/>
    <w:next w:val="Normal"/>
    <w:autoRedefine/>
    <w:uiPriority w:val="1"/>
    <w:unhideWhenUsed/>
    <w:qFormat/>
    <w:rsid w:val="00776FBD"/>
    <w:pPr>
      <w:keepNext/>
      <w:keepLines/>
      <w:spacing w:before="120" w:after="0" w:line="360" w:lineRule="auto"/>
      <w:jc w:val="both"/>
      <w:outlineLvl w:val="1"/>
    </w:pPr>
    <w:rPr>
      <w:rFonts w:ascii="Cambria" w:eastAsia="Calibri" w:hAnsi="Cambria" w:cs="Times New Roman"/>
      <w:b/>
      <w:bCs/>
      <w:spacing w:val="10"/>
      <w:kern w:val="16"/>
      <w:position w:val="-12"/>
      <w:sz w:val="24"/>
      <w:szCs w:val="24"/>
      <w:lang w:val="en-US"/>
    </w:rPr>
  </w:style>
  <w:style w:type="paragraph" w:customStyle="1" w:styleId="Heading31">
    <w:name w:val="Heading 31"/>
    <w:basedOn w:val="Normal"/>
    <w:next w:val="Normal"/>
    <w:uiPriority w:val="9"/>
    <w:unhideWhenUsed/>
    <w:qFormat/>
    <w:rsid w:val="00776FBD"/>
    <w:pPr>
      <w:keepNext/>
      <w:keepLines/>
      <w:spacing w:before="320" w:after="120" w:line="480" w:lineRule="auto"/>
      <w:jc w:val="both"/>
      <w:outlineLvl w:val="2"/>
    </w:pPr>
    <w:rPr>
      <w:rFonts w:ascii="Cambria" w:eastAsia="PMingLiU" w:hAnsi="Cambria" w:cs="Times New Roman"/>
      <w:b/>
      <w:bCs/>
      <w:spacing w:val="10"/>
      <w:kern w:val="16"/>
      <w:position w:val="-12"/>
      <w:sz w:val="20"/>
      <w:lang w:val="en-US"/>
    </w:rPr>
  </w:style>
  <w:style w:type="paragraph" w:customStyle="1" w:styleId="Heading41">
    <w:name w:val="Heading 41"/>
    <w:basedOn w:val="Normal"/>
    <w:next w:val="Normal"/>
    <w:uiPriority w:val="9"/>
    <w:unhideWhenUsed/>
    <w:qFormat/>
    <w:rsid w:val="00776FBD"/>
    <w:pPr>
      <w:keepNext/>
      <w:keepLines/>
      <w:spacing w:before="200" w:after="0" w:line="360" w:lineRule="auto"/>
      <w:jc w:val="both"/>
      <w:outlineLvl w:val="3"/>
    </w:pPr>
    <w:rPr>
      <w:rFonts w:ascii="Cambria" w:eastAsia="PMingLiU" w:hAnsi="Cambria" w:cs="Times New Roman"/>
      <w:b/>
      <w:bCs/>
      <w:iCs/>
      <w:spacing w:val="10"/>
      <w:kern w:val="16"/>
      <w:position w:val="-12"/>
      <w:sz w:val="24"/>
      <w:lang w:val="en-US"/>
    </w:rPr>
  </w:style>
  <w:style w:type="paragraph" w:customStyle="1" w:styleId="Heading11">
    <w:name w:val="Heading 11"/>
    <w:basedOn w:val="Heading1"/>
    <w:next w:val="BodyText"/>
    <w:autoRedefine/>
    <w:qFormat/>
    <w:rsid w:val="00776FBD"/>
    <w:pPr>
      <w:keepNext/>
      <w:tabs>
        <w:tab w:val="left" w:pos="645"/>
      </w:tabs>
      <w:spacing w:after="0" w:line="360" w:lineRule="auto"/>
      <w:jc w:val="both"/>
    </w:pPr>
    <w:rPr>
      <w:rFonts w:ascii="Bookman Old Style" w:eastAsia="Calibri" w:hAnsi="Bookman Old Style" w:cs="Arial"/>
      <w:bCs/>
      <w:i/>
      <w:kern w:val="32"/>
      <w:sz w:val="28"/>
      <w:szCs w:val="28"/>
      <w:lang w:eastAsia="el-GR"/>
    </w:rPr>
  </w:style>
  <w:style w:type="table" w:customStyle="1" w:styleId="111">
    <w:name w:val="Μεσαία λίστα 11"/>
    <w:basedOn w:val="TableNormal"/>
    <w:uiPriority w:val="65"/>
    <w:rsid w:val="00776FBD"/>
    <w:pPr>
      <w:spacing w:after="0" w:line="240" w:lineRule="auto"/>
    </w:pPr>
    <w:rPr>
      <w:rFonts w:ascii="Calibri" w:eastAsia="Calibri" w:hAnsi="Calibri" w:cs="Times New Roman"/>
      <w:color w:val="000000"/>
      <w:spacing w:val="10"/>
      <w:kern w:val="16"/>
      <w:position w:val="-12"/>
      <w:u w:val="thick"/>
      <w:lang w:val="el-GR"/>
    </w:rPr>
    <w:tblPr>
      <w:tblStyleRowBandSize w:val="1"/>
      <w:tblStyleColBandSize w:val="1"/>
      <w:tblBorders>
        <w:top w:val="single" w:sz="8" w:space="0" w:color="000000"/>
        <w:bottom w:val="single" w:sz="8" w:space="0" w:color="000000"/>
      </w:tblBorders>
    </w:tblPr>
    <w:tblStylePr w:type="firstRow">
      <w:rPr>
        <w:rFonts w:ascii="CIDFont+F8" w:eastAsia="PMingLiU" w:hAnsi="CIDFont+F8"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2">
    <w:name w:val="Ανοιχτόχρωμη σκίαση2"/>
    <w:basedOn w:val="TableNormal"/>
    <w:uiPriority w:val="60"/>
    <w:rsid w:val="00776FBD"/>
    <w:pPr>
      <w:spacing w:after="0" w:line="240" w:lineRule="auto"/>
    </w:pPr>
    <w:rPr>
      <w:rFonts w:ascii="Calibri" w:eastAsia="Calibri" w:hAnsi="Calibri" w:cs="Times New Roman"/>
      <w:color w:val="000000"/>
      <w:lang w:val="el-G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llowedHyperlink1">
    <w:name w:val="FollowedHyperlink1"/>
    <w:basedOn w:val="DefaultParagraphFont"/>
    <w:uiPriority w:val="99"/>
    <w:semiHidden/>
    <w:unhideWhenUsed/>
    <w:rsid w:val="00776FBD"/>
    <w:rPr>
      <w:color w:val="800080"/>
      <w:u w:val="single"/>
    </w:rPr>
  </w:style>
  <w:style w:type="character" w:customStyle="1" w:styleId="searchword">
    <w:name w:val="searchword"/>
    <w:basedOn w:val="DefaultParagraphFont"/>
    <w:rsid w:val="00776FBD"/>
    <w:rPr>
      <w:shd w:val="clear" w:color="auto" w:fill="FFFF00"/>
    </w:rPr>
  </w:style>
  <w:style w:type="table" w:customStyle="1" w:styleId="1-11">
    <w:name w:val="Μεσαία λίστα 1 - ΄Εμφαση 11"/>
    <w:basedOn w:val="TableNormal"/>
    <w:uiPriority w:val="65"/>
    <w:rsid w:val="00776FBD"/>
    <w:pPr>
      <w:spacing w:after="0" w:line="240" w:lineRule="auto"/>
    </w:pPr>
    <w:rPr>
      <w:rFonts w:ascii="Calibri" w:eastAsia="Calibri" w:hAnsi="Calibri" w:cs="Times New Roman"/>
      <w:color w:val="000000"/>
      <w:spacing w:val="10"/>
      <w:kern w:val="16"/>
      <w:position w:val="-12"/>
      <w:u w:val="thick"/>
      <w:lang w:val="el-GR"/>
    </w:rPr>
    <w:tblPr>
      <w:tblStyleRowBandSize w:val="1"/>
      <w:tblStyleColBandSize w:val="1"/>
      <w:tblBorders>
        <w:top w:val="single" w:sz="8" w:space="0" w:color="4F81BD"/>
        <w:bottom w:val="single" w:sz="8" w:space="0" w:color="4F81BD"/>
      </w:tblBorders>
    </w:tblPr>
    <w:tblStylePr w:type="firstRow">
      <w:rPr>
        <w:rFonts w:ascii="CIDFont+F8" w:eastAsia="PMingLiU" w:hAnsi="CIDFont+F8"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Shading-Accent51">
    <w:name w:val="Light Shading - Accent 51"/>
    <w:basedOn w:val="TableNormal"/>
    <w:next w:val="LightShading-Accent5"/>
    <w:uiPriority w:val="60"/>
    <w:rsid w:val="00776FBD"/>
    <w:pPr>
      <w:spacing w:after="0" w:line="240" w:lineRule="auto"/>
    </w:pPr>
    <w:rPr>
      <w:rFonts w:ascii="Calibri" w:eastAsia="Calibri" w:hAnsi="Calibri" w:cs="Times New Roman"/>
      <w:color w:val="31849B"/>
      <w:spacing w:val="10"/>
      <w:kern w:val="16"/>
      <w:position w:val="-12"/>
      <w:u w:val="thick"/>
      <w:lang w:val="el-G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3">
    <w:name w:val="Ανοιχτόχρωμη σκίαση - Έμφαση 111"/>
    <w:basedOn w:val="TableNormal"/>
    <w:uiPriority w:val="60"/>
    <w:rsid w:val="00776FBD"/>
    <w:pPr>
      <w:spacing w:after="0" w:line="240" w:lineRule="auto"/>
    </w:pPr>
    <w:rPr>
      <w:rFonts w:ascii="Calibri" w:eastAsia="Calibri" w:hAnsi="Calibri" w:cs="Times New Roman"/>
      <w:color w:val="365F91"/>
      <w:spacing w:val="10"/>
      <w:kern w:val="16"/>
      <w:position w:val="-12"/>
      <w:u w:val="thick"/>
      <w:lang w:val="el-G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Accent41">
    <w:name w:val="Medium Shading 2 - Accent 41"/>
    <w:basedOn w:val="TableNormal"/>
    <w:next w:val="MediumShading2-Accent4"/>
    <w:uiPriority w:val="64"/>
    <w:rsid w:val="00776FBD"/>
    <w:pPr>
      <w:spacing w:after="0" w:line="240" w:lineRule="auto"/>
    </w:pPr>
    <w:rPr>
      <w:rFonts w:ascii="Calibri" w:eastAsia="Calibri" w:hAnsi="Calibri" w:cs="Times New Roman"/>
      <w:spacing w:val="10"/>
      <w:kern w:val="16"/>
      <w:position w:val="-12"/>
      <w:u w:val="thick"/>
      <w:lang w:val="el-G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21">
    <w:name w:val="Επικεφαλίδα 21"/>
    <w:basedOn w:val="ListParagraph"/>
    <w:link w:val="heading2Char0"/>
    <w:qFormat/>
    <w:rsid w:val="00776FBD"/>
    <w:pPr>
      <w:numPr>
        <w:ilvl w:val="1"/>
        <w:numId w:val="34"/>
      </w:numPr>
      <w:spacing w:before="120" w:after="0" w:line="480" w:lineRule="auto"/>
      <w:jc w:val="both"/>
    </w:pPr>
    <w:rPr>
      <w:rFonts w:ascii="Heading 2" w:eastAsia="Calibri" w:hAnsi="Heading 2" w:cs="Times New Roman"/>
      <w:b/>
      <w:sz w:val="24"/>
      <w:szCs w:val="24"/>
      <w:lang w:val="el-GR"/>
    </w:rPr>
  </w:style>
  <w:style w:type="character" w:customStyle="1" w:styleId="heading2Char0">
    <w:name w:val="heading 2 Char"/>
    <w:basedOn w:val="ListParagraphChar"/>
    <w:link w:val="21"/>
    <w:rsid w:val="00776FBD"/>
    <w:rPr>
      <w:rFonts w:ascii="Heading 2" w:eastAsia="Calibri" w:hAnsi="Heading 2" w:cs="Times New Roman"/>
      <w:b/>
      <w:sz w:val="24"/>
      <w:szCs w:val="24"/>
      <w:lang w:val="el-GR"/>
    </w:rPr>
  </w:style>
  <w:style w:type="table" w:customStyle="1" w:styleId="3">
    <w:name w:val="Ανοιχτόχρωμη σκίαση3"/>
    <w:basedOn w:val="TableNormal"/>
    <w:uiPriority w:val="60"/>
    <w:rsid w:val="00776FBD"/>
    <w:pPr>
      <w:spacing w:after="0" w:line="240" w:lineRule="auto"/>
    </w:pPr>
    <w:rPr>
      <w:rFonts w:ascii="Calibri" w:eastAsia="Calibri" w:hAnsi="Calibri" w:cs="Times New Roman"/>
      <w:color w:val="000000"/>
      <w:spacing w:val="10"/>
      <w:kern w:val="16"/>
      <w:position w:val="-12"/>
      <w:u w:val="thick"/>
      <w:lang w:val="el-G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itle-link-wrapper">
    <w:name w:val="title-link-wrapper"/>
    <w:basedOn w:val="DefaultParagraphFont"/>
    <w:rsid w:val="00776FBD"/>
  </w:style>
  <w:style w:type="table" w:customStyle="1" w:styleId="4">
    <w:name w:val="Ανοιχτόχρωμη σκίαση4"/>
    <w:basedOn w:val="TableNormal"/>
    <w:uiPriority w:val="60"/>
    <w:rsid w:val="00776FBD"/>
    <w:pPr>
      <w:spacing w:after="0" w:line="240" w:lineRule="auto"/>
    </w:pPr>
    <w:rPr>
      <w:rFonts w:ascii="Calibri" w:eastAsia="Calibri" w:hAnsi="Calibri" w:cs="Times New Roman"/>
      <w:color w:val="000000"/>
      <w:spacing w:val="10"/>
      <w:kern w:val="16"/>
      <w:position w:val="-12"/>
      <w:u w:val="thick"/>
      <w:lang w:val="el-G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OC41">
    <w:name w:val="TOC 41"/>
    <w:basedOn w:val="Normal"/>
    <w:next w:val="Normal"/>
    <w:autoRedefine/>
    <w:uiPriority w:val="39"/>
    <w:unhideWhenUsed/>
    <w:qFormat/>
    <w:rsid w:val="00776FBD"/>
    <w:pPr>
      <w:spacing w:before="120" w:after="100" w:line="240" w:lineRule="auto"/>
      <w:ind w:left="660"/>
      <w:jc w:val="both"/>
    </w:pPr>
    <w:rPr>
      <w:rFonts w:ascii="Times New Roman" w:eastAsia="PMingLiU" w:hAnsi="Times New Roman" w:cs="Times New Roman"/>
      <w:sz w:val="20"/>
      <w:lang w:val="en-US" w:eastAsia="el-GR"/>
    </w:rPr>
  </w:style>
  <w:style w:type="paragraph" w:customStyle="1" w:styleId="TOC51">
    <w:name w:val="TOC 51"/>
    <w:basedOn w:val="Normal"/>
    <w:next w:val="Normal"/>
    <w:autoRedefine/>
    <w:uiPriority w:val="39"/>
    <w:unhideWhenUsed/>
    <w:qFormat/>
    <w:rsid w:val="00776FBD"/>
    <w:pPr>
      <w:spacing w:before="120" w:after="100" w:line="240" w:lineRule="auto"/>
      <w:ind w:left="880"/>
      <w:jc w:val="both"/>
    </w:pPr>
    <w:rPr>
      <w:rFonts w:ascii="Times New Roman" w:eastAsia="PMingLiU" w:hAnsi="Times New Roman" w:cs="Times New Roman"/>
      <w:sz w:val="20"/>
      <w:lang w:val="en-US" w:eastAsia="el-GR"/>
    </w:rPr>
  </w:style>
  <w:style w:type="paragraph" w:customStyle="1" w:styleId="TOC61">
    <w:name w:val="TOC 61"/>
    <w:basedOn w:val="Normal"/>
    <w:next w:val="Normal"/>
    <w:autoRedefine/>
    <w:uiPriority w:val="39"/>
    <w:unhideWhenUsed/>
    <w:qFormat/>
    <w:rsid w:val="00776FBD"/>
    <w:pPr>
      <w:spacing w:before="120" w:after="100" w:line="240" w:lineRule="auto"/>
      <w:ind w:left="1100"/>
      <w:jc w:val="both"/>
    </w:pPr>
    <w:rPr>
      <w:rFonts w:ascii="Times New Roman" w:eastAsia="PMingLiU" w:hAnsi="Times New Roman" w:cs="Times New Roman"/>
      <w:sz w:val="20"/>
      <w:lang w:val="en-US" w:eastAsia="el-GR"/>
    </w:rPr>
  </w:style>
  <w:style w:type="paragraph" w:customStyle="1" w:styleId="TOC71">
    <w:name w:val="TOC 71"/>
    <w:basedOn w:val="Normal"/>
    <w:next w:val="Normal"/>
    <w:autoRedefine/>
    <w:uiPriority w:val="39"/>
    <w:unhideWhenUsed/>
    <w:qFormat/>
    <w:rsid w:val="00776FBD"/>
    <w:pPr>
      <w:spacing w:before="120" w:after="100" w:line="240" w:lineRule="auto"/>
      <w:ind w:left="1320"/>
      <w:jc w:val="both"/>
    </w:pPr>
    <w:rPr>
      <w:rFonts w:ascii="Times New Roman" w:eastAsia="PMingLiU" w:hAnsi="Times New Roman" w:cs="Times New Roman"/>
      <w:sz w:val="20"/>
      <w:lang w:val="en-US" w:eastAsia="el-GR"/>
    </w:rPr>
  </w:style>
  <w:style w:type="paragraph" w:customStyle="1" w:styleId="TOC81">
    <w:name w:val="TOC 81"/>
    <w:basedOn w:val="Normal"/>
    <w:next w:val="Normal"/>
    <w:autoRedefine/>
    <w:uiPriority w:val="39"/>
    <w:unhideWhenUsed/>
    <w:qFormat/>
    <w:rsid w:val="00776FBD"/>
    <w:pPr>
      <w:spacing w:before="120" w:after="100" w:line="240" w:lineRule="auto"/>
      <w:ind w:left="1540"/>
      <w:jc w:val="both"/>
    </w:pPr>
    <w:rPr>
      <w:rFonts w:ascii="Times New Roman" w:eastAsia="PMingLiU" w:hAnsi="Times New Roman" w:cs="Times New Roman"/>
      <w:sz w:val="20"/>
      <w:lang w:val="en-US" w:eastAsia="el-GR"/>
    </w:rPr>
  </w:style>
  <w:style w:type="paragraph" w:customStyle="1" w:styleId="TOC91">
    <w:name w:val="TOC 91"/>
    <w:basedOn w:val="Normal"/>
    <w:next w:val="Normal"/>
    <w:link w:val="TOC91Char"/>
    <w:autoRedefine/>
    <w:uiPriority w:val="39"/>
    <w:unhideWhenUsed/>
    <w:qFormat/>
    <w:rsid w:val="00776FBD"/>
    <w:pPr>
      <w:spacing w:before="120" w:after="100" w:line="240" w:lineRule="auto"/>
      <w:ind w:left="1760"/>
      <w:jc w:val="both"/>
    </w:pPr>
    <w:rPr>
      <w:rFonts w:ascii="Times New Roman" w:eastAsia="PMingLiU" w:hAnsi="Times New Roman" w:cs="Times New Roman"/>
      <w:sz w:val="20"/>
      <w:lang w:val="en-US" w:eastAsia="el-GR"/>
    </w:rPr>
  </w:style>
  <w:style w:type="character" w:customStyle="1" w:styleId="Heading2Char1">
    <w:name w:val="Heading 2 Char1"/>
    <w:aliases w:val="IATED-Subsection Char1,Heading 2-UTM Char1,Chap 1 Char1"/>
    <w:basedOn w:val="DefaultParagraphFont"/>
    <w:uiPriority w:val="9"/>
    <w:semiHidden/>
    <w:rsid w:val="00776FBD"/>
    <w:rPr>
      <w:rFonts w:asciiTheme="majorHAnsi" w:eastAsiaTheme="majorEastAsia" w:hAnsiTheme="majorHAnsi" w:cstheme="majorBidi"/>
      <w:b/>
      <w:bCs/>
      <w:color w:val="4472C4" w:themeColor="accent1"/>
      <w:sz w:val="26"/>
      <w:szCs w:val="26"/>
      <w:lang w:val="el-GR" w:eastAsia="en-US"/>
    </w:rPr>
  </w:style>
  <w:style w:type="character" w:customStyle="1" w:styleId="Heading3Char1">
    <w:name w:val="Heading 3 Char1"/>
    <w:aliases w:val="IATED-Subsubsection Char1,Heading 3 UTM Char1"/>
    <w:basedOn w:val="DefaultParagraphFont"/>
    <w:uiPriority w:val="9"/>
    <w:semiHidden/>
    <w:rsid w:val="00776FBD"/>
    <w:rPr>
      <w:rFonts w:asciiTheme="majorHAnsi" w:eastAsiaTheme="majorEastAsia" w:hAnsiTheme="majorHAnsi" w:cstheme="majorBidi"/>
      <w:b/>
      <w:bCs/>
      <w:color w:val="4472C4" w:themeColor="accent1"/>
      <w:sz w:val="22"/>
      <w:szCs w:val="22"/>
      <w:lang w:val="el-GR" w:eastAsia="en-US"/>
    </w:rPr>
  </w:style>
  <w:style w:type="character" w:customStyle="1" w:styleId="Heading4Char1">
    <w:name w:val="Heading 4 Char1"/>
    <w:aliases w:val="Heading 4 UTM Char1"/>
    <w:basedOn w:val="DefaultParagraphFont"/>
    <w:uiPriority w:val="9"/>
    <w:semiHidden/>
    <w:rsid w:val="00776FBD"/>
    <w:rPr>
      <w:rFonts w:asciiTheme="majorHAnsi" w:eastAsiaTheme="majorEastAsia" w:hAnsiTheme="majorHAnsi" w:cstheme="majorBidi"/>
      <w:b/>
      <w:bCs/>
      <w:i/>
      <w:iCs/>
      <w:color w:val="4472C4" w:themeColor="accent1"/>
      <w:sz w:val="22"/>
      <w:szCs w:val="22"/>
      <w:lang w:val="el-GR" w:eastAsia="en-US"/>
    </w:rPr>
  </w:style>
  <w:style w:type="character" w:customStyle="1" w:styleId="itemextrafieldsvalue">
    <w:name w:val="itemextrafieldsvalue"/>
    <w:basedOn w:val="DefaultParagraphFont"/>
    <w:rsid w:val="00776FBD"/>
  </w:style>
  <w:style w:type="character" w:customStyle="1" w:styleId="gt-baf-word-clickable">
    <w:name w:val="gt-baf-word-clickable"/>
    <w:basedOn w:val="DefaultParagraphFont"/>
    <w:rsid w:val="00776FBD"/>
  </w:style>
  <w:style w:type="paragraph" w:customStyle="1" w:styleId="titrjadval">
    <w:name w:val="titr jadval"/>
    <w:basedOn w:val="Normal"/>
    <w:qFormat/>
    <w:rsid w:val="00776FBD"/>
    <w:pPr>
      <w:bidi/>
      <w:spacing w:after="0" w:line="312" w:lineRule="auto"/>
      <w:jc w:val="center"/>
    </w:pPr>
    <w:rPr>
      <w:rFonts w:ascii="Times New Roman" w:eastAsia="Times New Roman" w:hAnsi="Times New Roman" w:cs="Nazanin"/>
      <w:b/>
      <w:bCs/>
      <w:sz w:val="24"/>
      <w:szCs w:val="24"/>
      <w:lang w:val="en-US"/>
    </w:rPr>
  </w:style>
  <w:style w:type="paragraph" w:customStyle="1" w:styleId="jadvalc-b12">
    <w:name w:val="jadval c-b 12"/>
    <w:basedOn w:val="Normal"/>
    <w:qFormat/>
    <w:rsid w:val="00776FBD"/>
    <w:pPr>
      <w:bidi/>
      <w:spacing w:after="0" w:line="264" w:lineRule="auto"/>
      <w:jc w:val="center"/>
    </w:pPr>
    <w:rPr>
      <w:rFonts w:ascii="Calibri" w:eastAsia="SimSun" w:hAnsi="Calibri" w:cs="Nazanin"/>
      <w:bCs/>
      <w:sz w:val="24"/>
      <w:szCs w:val="24"/>
      <w:lang w:val="en-US"/>
    </w:rPr>
  </w:style>
  <w:style w:type="table" w:customStyle="1" w:styleId="LightShading-Accent121">
    <w:name w:val="Light Shading - Accent 121"/>
    <w:basedOn w:val="TableNormal"/>
    <w:next w:val="LightShading-Accent1"/>
    <w:uiPriority w:val="60"/>
    <w:rsid w:val="00776FBD"/>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2">
    <w:name w:val="Light Shading - Accent 122"/>
    <w:basedOn w:val="TableNormal"/>
    <w:next w:val="LightShading-Accent1"/>
    <w:uiPriority w:val="60"/>
    <w:rsid w:val="00776FBD"/>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FreeForm">
    <w:name w:val="Free Form"/>
    <w:qFormat/>
    <w:rsid w:val="00776FBD"/>
    <w:pPr>
      <w:spacing w:after="0" w:line="240" w:lineRule="auto"/>
    </w:pPr>
    <w:rPr>
      <w:rFonts w:ascii="Helvetica" w:eastAsia="ヒラギノ角ゴ Pro W3" w:hAnsi="Helvetica" w:cs="Times New Roman"/>
      <w:color w:val="000000"/>
      <w:sz w:val="24"/>
      <w:szCs w:val="20"/>
      <w:lang w:eastAsia="tr-TR"/>
    </w:rPr>
  </w:style>
  <w:style w:type="paragraph" w:customStyle="1" w:styleId="textbiggerblack">
    <w:name w:val="text_bigger_black"/>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kti">
    <w:name w:val="akti"/>
    <w:basedOn w:val="Normal"/>
    <w:rsid w:val="00776FBD"/>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1d">
    <w:name w:val="Светлая заливка1"/>
    <w:basedOn w:val="TableNormal"/>
    <w:uiPriority w:val="60"/>
    <w:rsid w:val="00776F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Znakiprzypiswdolnych">
    <w:name w:val="Znaki przypisów dolnych"/>
    <w:rsid w:val="00776FBD"/>
  </w:style>
  <w:style w:type="paragraph" w:customStyle="1" w:styleId="TreA">
    <w:name w:val="Treść A"/>
    <w:qFormat/>
    <w:rsid w:val="00776FBD"/>
    <w:pPr>
      <w:spacing w:after="0" w:line="240" w:lineRule="auto"/>
    </w:pPr>
    <w:rPr>
      <w:rFonts w:ascii="Helvetica" w:eastAsia="Arial Unicode MS" w:hAnsi="Helvetica" w:cs="Arial Unicode MS"/>
      <w:color w:val="000000"/>
      <w:kern w:val="1"/>
      <w:lang w:eastAsia="hi-IN" w:bidi="hi-IN"/>
    </w:rPr>
  </w:style>
  <w:style w:type="paragraph" w:customStyle="1" w:styleId="TreB">
    <w:name w:val="Treść B"/>
    <w:qFormat/>
    <w:rsid w:val="00776FBD"/>
    <w:pPr>
      <w:spacing w:after="0" w:line="240" w:lineRule="auto"/>
    </w:pPr>
    <w:rPr>
      <w:rFonts w:ascii="Helvetica" w:eastAsia="Helvetica" w:hAnsi="Helvetica" w:cs="Helvetica"/>
      <w:color w:val="000000"/>
      <w:kern w:val="1"/>
      <w:lang w:val="en-GB" w:eastAsia="hi-IN" w:bidi="hi-IN"/>
    </w:rPr>
  </w:style>
  <w:style w:type="character" w:customStyle="1" w:styleId="af4">
    <w:name w:val="Προεπιλεγμένη γραμματοσειρά"/>
    <w:rsid w:val="00776FBD"/>
  </w:style>
  <w:style w:type="paragraph" w:customStyle="1" w:styleId="af5">
    <w:name w:val="Βασικό"/>
    <w:qFormat/>
    <w:rsid w:val="00776FBD"/>
    <w:pPr>
      <w:widowControl w:val="0"/>
      <w:suppressAutoHyphens/>
      <w:autoSpaceDN w:val="0"/>
      <w:spacing w:after="0" w:line="240" w:lineRule="auto"/>
      <w:textAlignment w:val="baseline"/>
    </w:pPr>
    <w:rPr>
      <w:rFonts w:ascii="Times New Roman" w:eastAsia="SimSun" w:hAnsi="Times New Roman" w:cs="Mangal"/>
      <w:kern w:val="3"/>
      <w:sz w:val="24"/>
      <w:szCs w:val="24"/>
      <w:lang w:val="el-GR" w:eastAsia="zh-CN" w:bidi="hi-IN"/>
    </w:rPr>
  </w:style>
  <w:style w:type="paragraph" w:customStyle="1" w:styleId="MIBETrescrozdzialow">
    <w:name w:val="MIBETresc_rozdzialow"/>
    <w:basedOn w:val="Normal"/>
    <w:qFormat/>
    <w:rsid w:val="00776FBD"/>
    <w:pPr>
      <w:spacing w:after="0" w:line="240" w:lineRule="auto"/>
      <w:ind w:firstLine="567"/>
      <w:jc w:val="both"/>
    </w:pPr>
    <w:rPr>
      <w:rFonts w:ascii="Times New Roman" w:eastAsia="Times New Roman" w:hAnsi="Times New Roman" w:cs="Times New Roman"/>
      <w:szCs w:val="24"/>
      <w:lang w:val="pl-PL" w:eastAsia="pl-PL"/>
    </w:rPr>
  </w:style>
  <w:style w:type="paragraph" w:customStyle="1" w:styleId="MIBEwzor">
    <w:name w:val="MIBEwzor"/>
    <w:basedOn w:val="Normal"/>
    <w:qFormat/>
    <w:rsid w:val="00776FBD"/>
    <w:pPr>
      <w:tabs>
        <w:tab w:val="center" w:pos="3402"/>
        <w:tab w:val="right" w:pos="7371"/>
      </w:tabs>
      <w:spacing w:after="0" w:line="240" w:lineRule="auto"/>
      <w:jc w:val="both"/>
    </w:pPr>
    <w:rPr>
      <w:rFonts w:ascii="Times New Roman" w:eastAsia="Times New Roman" w:hAnsi="Times New Roman" w:cs="Times New Roman"/>
      <w:szCs w:val="24"/>
      <w:lang w:val="pl-PL" w:eastAsia="pl-PL"/>
    </w:rPr>
  </w:style>
  <w:style w:type="paragraph" w:customStyle="1" w:styleId="MIBETytulrozdzialu">
    <w:name w:val="MIBETytul_rozdzialu"/>
    <w:basedOn w:val="Normal"/>
    <w:next w:val="MIBETrescrozdzialow"/>
    <w:qFormat/>
    <w:rsid w:val="00776FBD"/>
    <w:pPr>
      <w:keepNext/>
      <w:spacing w:before="240" w:after="240" w:line="240" w:lineRule="auto"/>
      <w:outlineLvl w:val="3"/>
    </w:pPr>
    <w:rPr>
      <w:rFonts w:ascii="Times New Roman" w:eastAsia="Times New Roman" w:hAnsi="Times New Roman" w:cs="Times New Roman"/>
      <w:caps/>
      <w:sz w:val="24"/>
      <w:szCs w:val="24"/>
      <w:lang w:val="pl-PL" w:eastAsia="pl-PL"/>
    </w:rPr>
  </w:style>
  <w:style w:type="paragraph" w:customStyle="1" w:styleId="MIBEtabela">
    <w:name w:val="MIBEtabela"/>
    <w:next w:val="Normal"/>
    <w:qFormat/>
    <w:rsid w:val="00776FBD"/>
    <w:pPr>
      <w:spacing w:after="0" w:line="240" w:lineRule="auto"/>
    </w:pPr>
    <w:rPr>
      <w:rFonts w:ascii="Times New Roman" w:eastAsia="Times New Roman" w:hAnsi="Times New Roman" w:cs="Times New Roman"/>
      <w:sz w:val="20"/>
      <w:szCs w:val="20"/>
      <w:lang w:val="pl-PL" w:eastAsia="pl-PL"/>
    </w:rPr>
  </w:style>
  <w:style w:type="character" w:customStyle="1" w:styleId="authorname">
    <w:name w:val="author__name"/>
    <w:basedOn w:val="DefaultParagraphFont"/>
    <w:rsid w:val="00776FBD"/>
  </w:style>
  <w:style w:type="character" w:customStyle="1" w:styleId="normal00200028web0029char1">
    <w:name w:val="normal_0020_0028web_0029__char1"/>
    <w:basedOn w:val="DefaultParagraphFont"/>
    <w:uiPriority w:val="99"/>
    <w:rsid w:val="00776FBD"/>
    <w:rPr>
      <w:rFonts w:ascii="Times" w:hAnsi="Times" w:hint="default"/>
      <w:sz w:val="20"/>
      <w:szCs w:val="20"/>
    </w:rPr>
  </w:style>
  <w:style w:type="character" w:customStyle="1" w:styleId="articlecontent">
    <w:name w:val="articlecontent"/>
    <w:basedOn w:val="DefaultParagraphFont"/>
    <w:rsid w:val="00776FBD"/>
  </w:style>
  <w:style w:type="paragraph" w:customStyle="1" w:styleId="footnotedescription">
    <w:name w:val="footnote description"/>
    <w:next w:val="Normal"/>
    <w:link w:val="footnotedescriptionChar"/>
    <w:hidden/>
    <w:qFormat/>
    <w:rsid w:val="00776FBD"/>
    <w:pPr>
      <w:spacing w:after="0" w:line="256" w:lineRule="auto"/>
      <w:ind w:right="749"/>
      <w:jc w:val="both"/>
    </w:pPr>
    <w:rPr>
      <w:rFonts w:ascii="Arial" w:eastAsia="Arial" w:hAnsi="Arial" w:cs="Arial"/>
      <w:color w:val="000000"/>
      <w:sz w:val="18"/>
    </w:rPr>
  </w:style>
  <w:style w:type="character" w:customStyle="1" w:styleId="footnotedescriptionChar">
    <w:name w:val="footnote description Char"/>
    <w:link w:val="footnotedescription"/>
    <w:rsid w:val="00776FBD"/>
    <w:rPr>
      <w:rFonts w:ascii="Arial" w:eastAsia="Arial" w:hAnsi="Arial" w:cs="Arial"/>
      <w:color w:val="000000"/>
      <w:sz w:val="18"/>
    </w:rPr>
  </w:style>
  <w:style w:type="character" w:customStyle="1" w:styleId="footnotemark">
    <w:name w:val="footnote mark"/>
    <w:hidden/>
    <w:rsid w:val="00776FBD"/>
    <w:rPr>
      <w:rFonts w:ascii="Arial" w:eastAsia="Arial" w:hAnsi="Arial" w:cs="Arial"/>
      <w:color w:val="000000"/>
      <w:sz w:val="18"/>
      <w:vertAlign w:val="superscript"/>
    </w:rPr>
  </w:style>
  <w:style w:type="character" w:customStyle="1" w:styleId="author-name">
    <w:name w:val="author-name"/>
    <w:basedOn w:val="DefaultParagraphFont"/>
    <w:rsid w:val="00776FBD"/>
  </w:style>
  <w:style w:type="character" w:customStyle="1" w:styleId="czeinternetowe">
    <w:name w:val="Łącze internetowe"/>
    <w:basedOn w:val="DefaultParagraphFont"/>
    <w:uiPriority w:val="99"/>
    <w:unhideWhenUsed/>
    <w:rsid w:val="00776FBD"/>
    <w:rPr>
      <w:color w:val="0000FF"/>
      <w:u w:val="single"/>
    </w:rPr>
  </w:style>
  <w:style w:type="paragraph" w:customStyle="1" w:styleId="NIEARTTEKSTtekstnieartykuowanynppodstprawnarozplubpreambua">
    <w:name w:val="NIEART_TEKST – tekst nieartykułowany (np. podst. prawna rozp. lub preambuła)"/>
    <w:basedOn w:val="Normal"/>
    <w:qFormat/>
    <w:rsid w:val="00776FBD"/>
    <w:pPr>
      <w:suppressAutoHyphens/>
      <w:spacing w:before="120" w:after="0" w:line="360" w:lineRule="auto"/>
      <w:ind w:firstLine="510"/>
      <w:jc w:val="both"/>
    </w:pPr>
    <w:rPr>
      <w:rFonts w:ascii="Times" w:eastAsia="Times New Roman" w:hAnsi="Times" w:cs="Arial"/>
      <w:bCs/>
      <w:sz w:val="24"/>
      <w:szCs w:val="20"/>
      <w:lang w:val="pl-PL" w:eastAsia="ar-SA"/>
    </w:rPr>
  </w:style>
  <w:style w:type="character" w:customStyle="1" w:styleId="italic--generic-">
    <w:name w:val="italic--generic-"/>
    <w:basedOn w:val="DefaultParagraphFont"/>
    <w:rsid w:val="00776FBD"/>
  </w:style>
  <w:style w:type="character" w:customStyle="1" w:styleId="accessible-text">
    <w:name w:val="accessible-text"/>
    <w:basedOn w:val="DefaultParagraphFont"/>
    <w:rsid w:val="00776FBD"/>
  </w:style>
  <w:style w:type="paragraph" w:customStyle="1" w:styleId="journal-title">
    <w:name w:val="journal-title"/>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journal-volume">
    <w:name w:val="journal-volume"/>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BVIfnrCarCarCarCarChar">
    <w:name w:val="BVI fnr Car Car Car Car Char"/>
    <w:basedOn w:val="Normal"/>
    <w:uiPriority w:val="99"/>
    <w:qFormat/>
    <w:rsid w:val="00776FBD"/>
    <w:pPr>
      <w:spacing w:after="160" w:line="240" w:lineRule="exact"/>
    </w:pPr>
    <w:rPr>
      <w:vertAlign w:val="superscript"/>
      <w:lang w:val="en-US"/>
    </w:rPr>
  </w:style>
  <w:style w:type="paragraph" w:customStyle="1" w:styleId="EETableHeading">
    <w:name w:val="EE Table Heading"/>
    <w:basedOn w:val="Normal"/>
    <w:link w:val="EETableHeadingChar"/>
    <w:qFormat/>
    <w:rsid w:val="00776FBD"/>
    <w:pPr>
      <w:spacing w:after="0" w:line="480" w:lineRule="auto"/>
    </w:pPr>
    <w:rPr>
      <w:rFonts w:ascii="Times New Roman" w:hAnsi="Times New Roman"/>
      <w:sz w:val="24"/>
      <w:szCs w:val="24"/>
      <w:lang w:val="en-GB"/>
    </w:rPr>
  </w:style>
  <w:style w:type="character" w:customStyle="1" w:styleId="EETableHeadingChar">
    <w:name w:val="EE Table Heading Char"/>
    <w:basedOn w:val="DefaultParagraphFont"/>
    <w:link w:val="EETableHeading"/>
    <w:rsid w:val="00776FBD"/>
    <w:rPr>
      <w:rFonts w:ascii="Times New Roman" w:hAnsi="Times New Roman"/>
      <w:sz w:val="24"/>
      <w:szCs w:val="24"/>
      <w:lang w:val="en-GB"/>
    </w:rPr>
  </w:style>
  <w:style w:type="character" w:customStyle="1" w:styleId="hlfld-abstract">
    <w:name w:val="hlfld-abstract"/>
    <w:basedOn w:val="DefaultParagraphFont"/>
    <w:rsid w:val="00776FBD"/>
  </w:style>
  <w:style w:type="character" w:customStyle="1" w:styleId="style110">
    <w:name w:val="style11"/>
    <w:rsid w:val="00776FBD"/>
    <w:rPr>
      <w:sz w:val="14"/>
      <w:szCs w:val="14"/>
    </w:rPr>
  </w:style>
  <w:style w:type="character" w:customStyle="1" w:styleId="CabealhoCarter">
    <w:name w:val="Cabeçalho Caráter"/>
    <w:basedOn w:val="DefaultParagraphFont"/>
    <w:uiPriority w:val="99"/>
    <w:rsid w:val="00776FBD"/>
  </w:style>
  <w:style w:type="paragraph" w:customStyle="1" w:styleId="yiv320314417msonormal">
    <w:name w:val="yiv320314417msonormal"/>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italic">
    <w:name w:val="italic"/>
    <w:basedOn w:val="DefaultParagraphFont"/>
    <w:rsid w:val="00776FBD"/>
  </w:style>
  <w:style w:type="table" w:customStyle="1" w:styleId="TableNormal1">
    <w:name w:val="Table Normal1"/>
    <w:unhideWhenUsed/>
    <w:qFormat/>
    <w:rsid w:val="00776FBD"/>
    <w:pPr>
      <w:widowControl w:val="0"/>
      <w:spacing w:after="0" w:line="240" w:lineRule="auto"/>
    </w:pPr>
    <w:tblPr>
      <w:tblInd w:w="0" w:type="dxa"/>
      <w:tblCellMar>
        <w:top w:w="0" w:type="dxa"/>
        <w:left w:w="0" w:type="dxa"/>
        <w:bottom w:w="0" w:type="dxa"/>
        <w:right w:w="0" w:type="dxa"/>
      </w:tblCellMar>
    </w:tblPr>
  </w:style>
  <w:style w:type="paragraph" w:customStyle="1" w:styleId="inline">
    <w:name w:val="inline"/>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fqscharitalic1">
    <w:name w:val="fqscharitalic1"/>
    <w:basedOn w:val="DefaultParagraphFont"/>
    <w:rsid w:val="00776FBD"/>
    <w:rPr>
      <w:i/>
      <w:iCs/>
    </w:rPr>
  </w:style>
  <w:style w:type="paragraph" w:customStyle="1" w:styleId="1e">
    <w:name w:val="Без интервала1"/>
    <w:qFormat/>
    <w:rsid w:val="00776FBD"/>
    <w:pPr>
      <w:spacing w:after="0" w:line="240" w:lineRule="auto"/>
    </w:pPr>
    <w:rPr>
      <w:rFonts w:ascii="Calibri" w:eastAsia="Times New Roman" w:hAnsi="Calibri" w:cs="Calibri"/>
      <w:lang w:val="ru-RU"/>
    </w:rPr>
  </w:style>
  <w:style w:type="table" w:styleId="GridTable4-Accent1">
    <w:name w:val="Grid Table 4 Accent 1"/>
    <w:basedOn w:val="TableNormal"/>
    <w:uiPriority w:val="49"/>
    <w:rsid w:val="00776FBD"/>
    <w:pPr>
      <w:spacing w:after="0" w:line="240" w:lineRule="auto"/>
    </w:pPr>
    <w:rPr>
      <w:rFonts w:eastAsiaTheme="minorEastAsia"/>
      <w:lang w:val="sl-SI" w:eastAsia="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Light">
    <w:name w:val="Grid Table Light"/>
    <w:basedOn w:val="TableNormal"/>
    <w:uiPriority w:val="40"/>
    <w:rsid w:val="00776FBD"/>
    <w:pPr>
      <w:spacing w:after="0" w:line="240" w:lineRule="auto"/>
    </w:pPr>
    <w:rPr>
      <w:lang w:val="nl-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gc">
    <w:name w:val="_tgc"/>
    <w:basedOn w:val="DefaultParagraphFont"/>
    <w:rsid w:val="00776FBD"/>
  </w:style>
  <w:style w:type="table" w:styleId="LightGrid-Accent3">
    <w:name w:val="Light Grid Accent 3"/>
    <w:basedOn w:val="TableNormal"/>
    <w:uiPriority w:val="62"/>
    <w:rsid w:val="00776FBD"/>
    <w:pPr>
      <w:spacing w:after="0" w:line="240" w:lineRule="auto"/>
    </w:pPr>
    <w:rPr>
      <w:lang w:val="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dTable4-Accent6">
    <w:name w:val="Grid Table 4 Accent 6"/>
    <w:basedOn w:val="TableNormal"/>
    <w:uiPriority w:val="47"/>
    <w:rsid w:val="00776FBD"/>
    <w:pPr>
      <w:spacing w:after="0" w:line="240" w:lineRule="auto"/>
    </w:pPr>
    <w:tblPr>
      <w:tblStyleRowBandSize w:val="1"/>
      <w:tblStyleColBandSize w:val="1"/>
      <w:tblInd w:w="0" w:type="nil"/>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af6">
    <w:name w:val="Стиль"/>
    <w:basedOn w:val="Normal"/>
    <w:link w:val="af7"/>
    <w:qFormat/>
    <w:rsid w:val="00776FBD"/>
    <w:pPr>
      <w:spacing w:after="0" w:line="240" w:lineRule="auto"/>
      <w:ind w:firstLine="709"/>
    </w:pPr>
    <w:rPr>
      <w:rFonts w:ascii="Times New Roman" w:hAnsi="Times New Roman"/>
      <w:sz w:val="28"/>
      <w:lang w:val="en-US"/>
    </w:rPr>
  </w:style>
  <w:style w:type="character" w:customStyle="1" w:styleId="af7">
    <w:name w:val="Стиль Знак"/>
    <w:basedOn w:val="DefaultParagraphFont"/>
    <w:link w:val="af6"/>
    <w:rsid w:val="00776FBD"/>
    <w:rPr>
      <w:rFonts w:ascii="Times New Roman" w:hAnsi="Times New Roman"/>
      <w:sz w:val="28"/>
    </w:rPr>
  </w:style>
  <w:style w:type="table" w:customStyle="1" w:styleId="GridTable4-Accent11">
    <w:name w:val="Grid Table 4 - Accent 11"/>
    <w:basedOn w:val="TableNormal"/>
    <w:uiPriority w:val="49"/>
    <w:rsid w:val="00776FBD"/>
    <w:pPr>
      <w:spacing w:after="0" w:line="240" w:lineRule="auto"/>
    </w:pPr>
    <w:rPr>
      <w:lang w:val="ru-RU"/>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af8">
    <w:name w:val="Диссертация"/>
    <w:qFormat/>
    <w:rsid w:val="00776FBD"/>
    <w:pPr>
      <w:snapToGrid w:val="0"/>
      <w:spacing w:after="0" w:line="480" w:lineRule="atLeast"/>
      <w:ind w:firstLine="567"/>
      <w:jc w:val="both"/>
    </w:pPr>
    <w:rPr>
      <w:rFonts w:ascii="Times New Roman" w:eastAsia="Times New Roman" w:hAnsi="Times New Roman" w:cs="Times New Roman"/>
      <w:color w:val="000000"/>
      <w:sz w:val="28"/>
      <w:szCs w:val="20"/>
      <w:lang w:val="ru-RU" w:eastAsia="ru-RU"/>
    </w:rPr>
  </w:style>
  <w:style w:type="table" w:customStyle="1" w:styleId="Tablaconcuadrcula3">
    <w:name w:val="Tabla con cuadrícula3"/>
    <w:basedOn w:val="TableNormal"/>
    <w:next w:val="TableGrid"/>
    <w:uiPriority w:val="59"/>
    <w:rsid w:val="00776FBD"/>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Normal"/>
    <w:qFormat/>
    <w:rsid w:val="00776FBD"/>
    <w:pPr>
      <w:spacing w:before="100" w:beforeAutospacing="1" w:after="100" w:afterAutospacing="1" w:line="240" w:lineRule="auto"/>
    </w:pPr>
    <w:rPr>
      <w:rFonts w:ascii="Arial" w:eastAsia="Times New Roman" w:hAnsi="Arial" w:cs="Arial"/>
      <w:b/>
      <w:bCs/>
      <w:sz w:val="20"/>
      <w:szCs w:val="20"/>
      <w:lang w:val="en-US" w:eastAsia="tr-TR"/>
    </w:rPr>
  </w:style>
  <w:style w:type="paragraph" w:customStyle="1" w:styleId="dossiertitrebleufonce">
    <w:name w:val="dossiertitrebleufonce"/>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rGridSubquestionText">
    <w:name w:val="mr Grid Subquestion Text"/>
    <w:basedOn w:val="DefaultParagraphFont"/>
    <w:uiPriority w:val="99"/>
    <w:rsid w:val="00776FBD"/>
  </w:style>
  <w:style w:type="paragraph" w:customStyle="1" w:styleId="2011-1">
    <w:name w:val="2011作者-1"/>
    <w:basedOn w:val="Normal"/>
    <w:uiPriority w:val="99"/>
    <w:qFormat/>
    <w:rsid w:val="00776FBD"/>
    <w:pPr>
      <w:widowControl w:val="0"/>
      <w:autoSpaceDE w:val="0"/>
      <w:autoSpaceDN w:val="0"/>
      <w:spacing w:after="0" w:line="240" w:lineRule="auto"/>
      <w:jc w:val="center"/>
    </w:pPr>
    <w:rPr>
      <w:rFonts w:ascii="Times New Roman" w:eastAsia="SimSun" w:hAnsi="Times New Roman" w:cs="Times New Roman"/>
      <w:sz w:val="21"/>
      <w:szCs w:val="18"/>
      <w:lang w:val="en-US" w:eastAsia="zh-CN"/>
    </w:rPr>
  </w:style>
  <w:style w:type="character" w:customStyle="1" w:styleId="PhdFigTableChar">
    <w:name w:val="Phd Fig &amp; Table Char"/>
    <w:link w:val="PhdFigTable"/>
    <w:rsid w:val="00776FBD"/>
    <w:rPr>
      <w:rFonts w:ascii="Times New Roman" w:hAnsi="Times New Roman"/>
      <w:sz w:val="24"/>
    </w:rPr>
  </w:style>
  <w:style w:type="paragraph" w:customStyle="1" w:styleId="PhdFigTable">
    <w:name w:val="Phd Fig &amp; Table"/>
    <w:basedOn w:val="Normal"/>
    <w:link w:val="PhdFigTableChar"/>
    <w:qFormat/>
    <w:rsid w:val="00776FBD"/>
    <w:pPr>
      <w:spacing w:before="120" w:after="120" w:line="240" w:lineRule="auto"/>
      <w:jc w:val="center"/>
    </w:pPr>
    <w:rPr>
      <w:rFonts w:ascii="Times New Roman" w:hAnsi="Times New Roman"/>
      <w:sz w:val="24"/>
      <w:lang w:val="en-US"/>
    </w:rPr>
  </w:style>
  <w:style w:type="character" w:customStyle="1" w:styleId="productinfo">
    <w:name w:val="productinfo"/>
    <w:basedOn w:val="DefaultParagraphFont"/>
    <w:rsid w:val="00776FBD"/>
  </w:style>
  <w:style w:type="character" w:customStyle="1" w:styleId="producttitle">
    <w:name w:val="producttitle"/>
    <w:basedOn w:val="DefaultParagraphFont"/>
    <w:rsid w:val="00776FBD"/>
  </w:style>
  <w:style w:type="character" w:customStyle="1" w:styleId="productlinkjcontributors">
    <w:name w:val="productlinkjcontributors"/>
    <w:basedOn w:val="DefaultParagraphFont"/>
    <w:rsid w:val="00776FBD"/>
  </w:style>
  <w:style w:type="character" w:customStyle="1" w:styleId="submitted1">
    <w:name w:val="submitted1"/>
    <w:basedOn w:val="DefaultParagraphFont"/>
    <w:rsid w:val="00776FBD"/>
    <w:rPr>
      <w:color w:val="999999"/>
      <w:sz w:val="19"/>
      <w:szCs w:val="19"/>
    </w:rPr>
  </w:style>
  <w:style w:type="character" w:customStyle="1" w:styleId="taxonomy2">
    <w:name w:val="taxonomy2"/>
    <w:basedOn w:val="DefaultParagraphFont"/>
    <w:rsid w:val="00776FBD"/>
  </w:style>
  <w:style w:type="character" w:customStyle="1" w:styleId="mixed-citation">
    <w:name w:val="mixed-citation"/>
    <w:basedOn w:val="DefaultParagraphFont"/>
    <w:rsid w:val="00776FBD"/>
  </w:style>
  <w:style w:type="table" w:customStyle="1" w:styleId="Rcsostblzat1">
    <w:name w:val="Rácsos táblázat1"/>
    <w:basedOn w:val="TableNormal"/>
    <w:next w:val="TableGrid"/>
    <w:uiPriority w:val="39"/>
    <w:rsid w:val="00776FBD"/>
    <w:pPr>
      <w:spacing w:after="0" w:line="240" w:lineRule="auto"/>
    </w:pPr>
    <w:rPr>
      <w:lang w:val="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title">
    <w:name w:val="ref-title"/>
    <w:basedOn w:val="DefaultParagraphFont"/>
    <w:rsid w:val="00776FBD"/>
  </w:style>
  <w:style w:type="character" w:customStyle="1" w:styleId="bold1">
    <w:name w:val="bold1"/>
    <w:rsid w:val="00776FBD"/>
    <w:rPr>
      <w:rFonts w:ascii="Georgia" w:hAnsi="Georgia" w:hint="default"/>
      <w:b/>
      <w:bCs/>
      <w:sz w:val="18"/>
      <w:szCs w:val="18"/>
    </w:rPr>
  </w:style>
  <w:style w:type="character" w:customStyle="1" w:styleId="FontStyle48">
    <w:name w:val="Font Style48"/>
    <w:basedOn w:val="DefaultParagraphFont"/>
    <w:uiPriority w:val="99"/>
    <w:rsid w:val="00776FBD"/>
    <w:rPr>
      <w:rFonts w:ascii="Times New Roman" w:hAnsi="Times New Roman" w:cs="Times New Roman"/>
      <w:color w:val="000000"/>
      <w:sz w:val="22"/>
      <w:szCs w:val="22"/>
    </w:rPr>
  </w:style>
  <w:style w:type="paragraph" w:customStyle="1" w:styleId="p0">
    <w:name w:val="p0"/>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2">
    <w:name w:val="p2"/>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3">
    <w:name w:val="p3"/>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4">
    <w:name w:val="p4"/>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t1">
    <w:name w:val="ft1"/>
    <w:basedOn w:val="DefaultParagraphFont"/>
    <w:rsid w:val="00776FBD"/>
  </w:style>
  <w:style w:type="character" w:customStyle="1" w:styleId="ft2">
    <w:name w:val="ft2"/>
    <w:basedOn w:val="DefaultParagraphFont"/>
    <w:rsid w:val="00776FBD"/>
  </w:style>
  <w:style w:type="paragraph" w:customStyle="1" w:styleId="p5">
    <w:name w:val="p5"/>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6">
    <w:name w:val="p6"/>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7">
    <w:name w:val="p7"/>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8">
    <w:name w:val="p8"/>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9">
    <w:name w:val="p9"/>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10">
    <w:name w:val="p10"/>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11">
    <w:name w:val="p11"/>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12">
    <w:name w:val="p12"/>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13">
    <w:name w:val="p13"/>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14">
    <w:name w:val="p14"/>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15">
    <w:name w:val="p15"/>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t4">
    <w:name w:val="ft4"/>
    <w:basedOn w:val="DefaultParagraphFont"/>
    <w:rsid w:val="00776FBD"/>
  </w:style>
  <w:style w:type="paragraph" w:customStyle="1" w:styleId="p16">
    <w:name w:val="p16"/>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17">
    <w:name w:val="p17"/>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18">
    <w:name w:val="p18"/>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19">
    <w:name w:val="p19"/>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20">
    <w:name w:val="p20"/>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t15">
    <w:name w:val="ft15"/>
    <w:basedOn w:val="DefaultParagraphFont"/>
    <w:rsid w:val="00776FBD"/>
  </w:style>
  <w:style w:type="character" w:customStyle="1" w:styleId="sect">
    <w:name w:val="sect"/>
    <w:basedOn w:val="DefaultParagraphFont"/>
    <w:rsid w:val="00776FBD"/>
  </w:style>
  <w:style w:type="paragraph" w:customStyle="1" w:styleId="yiv3053578024msonormal">
    <w:name w:val="yiv3053578024msonormal"/>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table" w:styleId="LightList-Accent2">
    <w:name w:val="Light List Accent 2"/>
    <w:basedOn w:val="TableNormal"/>
    <w:uiPriority w:val="66"/>
    <w:rsid w:val="00776F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character" w:customStyle="1" w:styleId="citationref">
    <w:name w:val="citationref"/>
    <w:basedOn w:val="DefaultParagraphFont"/>
    <w:rsid w:val="00776FBD"/>
  </w:style>
  <w:style w:type="character" w:customStyle="1" w:styleId="citation-publication-date">
    <w:name w:val="citation-publication-date"/>
    <w:basedOn w:val="DefaultParagraphFont"/>
    <w:rsid w:val="00776FBD"/>
  </w:style>
  <w:style w:type="paragraph" w:customStyle="1" w:styleId="akapit">
    <w:name w:val="akapit"/>
    <w:basedOn w:val="Normal"/>
    <w:rsid w:val="00776FBD"/>
    <w:pPr>
      <w:suppressAutoHyphens/>
      <w:spacing w:after="0" w:line="360" w:lineRule="auto"/>
      <w:jc w:val="both"/>
    </w:pPr>
    <w:rPr>
      <w:rFonts w:ascii="Times New Roman" w:eastAsia="Calibri" w:hAnsi="Times New Roman" w:cs="Times New Roman"/>
      <w:sz w:val="24"/>
      <w:szCs w:val="20"/>
      <w:lang w:val="pl-PL"/>
    </w:rPr>
  </w:style>
  <w:style w:type="character" w:customStyle="1" w:styleId="media-captiontext">
    <w:name w:val="media-caption__text"/>
    <w:basedOn w:val="DefaultParagraphFont"/>
    <w:rsid w:val="00776FBD"/>
  </w:style>
  <w:style w:type="paragraph" w:customStyle="1" w:styleId="story-bodyintroduction">
    <w:name w:val="story-body__introduction"/>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ta">
    <w:name w:val="cta"/>
    <w:basedOn w:val="DefaultParagraphFont"/>
    <w:rsid w:val="00776FBD"/>
  </w:style>
  <w:style w:type="character" w:customStyle="1" w:styleId="ob-unit">
    <w:name w:val="ob-unit"/>
    <w:basedOn w:val="DefaultParagraphFont"/>
    <w:rsid w:val="00776FBD"/>
  </w:style>
  <w:style w:type="paragraph" w:customStyle="1" w:styleId="ParaAttribute11">
    <w:name w:val="ParaAttribute11"/>
    <w:qFormat/>
    <w:rsid w:val="00776FBD"/>
    <w:pPr>
      <w:widowControl w:val="0"/>
      <w:wordWrap w:val="0"/>
      <w:spacing w:after="200" w:line="240" w:lineRule="auto"/>
      <w:ind w:hanging="720"/>
    </w:pPr>
    <w:rPr>
      <w:rFonts w:ascii="Times New Roman" w:eastAsia="Batang" w:hAnsi="Times New Roman" w:cs="Times New Roman"/>
      <w:sz w:val="20"/>
      <w:szCs w:val="20"/>
      <w:lang w:val="en-GB" w:eastAsia="en-GB"/>
    </w:rPr>
  </w:style>
  <w:style w:type="character" w:customStyle="1" w:styleId="FunotentextZchn2">
    <w:name w:val="Fußnotentext Zchn2"/>
    <w:uiPriority w:val="99"/>
    <w:locked/>
    <w:rsid w:val="00776FBD"/>
    <w:rPr>
      <w:sz w:val="20"/>
    </w:rPr>
  </w:style>
  <w:style w:type="paragraph" w:customStyle="1" w:styleId="generaltext">
    <w:name w:val="general text"/>
    <w:link w:val="generaltextChar"/>
    <w:autoRedefine/>
    <w:uiPriority w:val="99"/>
    <w:qFormat/>
    <w:rsid w:val="00776FBD"/>
    <w:pPr>
      <w:suppressAutoHyphens/>
      <w:spacing w:after="0" w:line="240" w:lineRule="auto"/>
      <w:ind w:firstLine="284"/>
      <w:jc w:val="both"/>
    </w:pPr>
    <w:rPr>
      <w:rFonts w:ascii="Times New Roman" w:eastAsia="Times New Roman" w:hAnsi="Times New Roman" w:cs="Times New Roman"/>
      <w:sz w:val="20"/>
      <w:szCs w:val="20"/>
      <w:lang w:val="en-GB"/>
    </w:rPr>
  </w:style>
  <w:style w:type="character" w:customStyle="1" w:styleId="generaltextChar">
    <w:name w:val="general text Char"/>
    <w:link w:val="generaltext"/>
    <w:uiPriority w:val="99"/>
    <w:locked/>
    <w:rsid w:val="00776FBD"/>
    <w:rPr>
      <w:rFonts w:ascii="Times New Roman" w:eastAsia="Times New Roman" w:hAnsi="Times New Roman" w:cs="Times New Roman"/>
      <w:sz w:val="20"/>
      <w:szCs w:val="20"/>
      <w:lang w:val="en-GB"/>
    </w:rPr>
  </w:style>
  <w:style w:type="paragraph" w:customStyle="1" w:styleId="h2">
    <w:name w:val="h2"/>
    <w:basedOn w:val="Normal"/>
    <w:link w:val="h2Char"/>
    <w:uiPriority w:val="99"/>
    <w:qFormat/>
    <w:rsid w:val="00776FBD"/>
    <w:pPr>
      <w:keepNext/>
      <w:suppressAutoHyphens/>
      <w:spacing w:before="280" w:after="180" w:line="240" w:lineRule="auto"/>
      <w:jc w:val="center"/>
    </w:pPr>
    <w:rPr>
      <w:rFonts w:ascii="Times New Roman" w:eastAsia="Times New Roman" w:hAnsi="Times New Roman" w:cs="Times New Roman"/>
      <w:b/>
      <w:noProof/>
      <w:sz w:val="24"/>
      <w:szCs w:val="20"/>
      <w:lang w:val="en-US"/>
    </w:rPr>
  </w:style>
  <w:style w:type="character" w:customStyle="1" w:styleId="h2Char">
    <w:name w:val="h2 Char"/>
    <w:basedOn w:val="DefaultParagraphFont"/>
    <w:link w:val="h2"/>
    <w:uiPriority w:val="99"/>
    <w:locked/>
    <w:rsid w:val="00776FBD"/>
    <w:rPr>
      <w:rFonts w:ascii="Times New Roman" w:eastAsia="Times New Roman" w:hAnsi="Times New Roman" w:cs="Times New Roman"/>
      <w:b/>
      <w:noProof/>
      <w:sz w:val="24"/>
      <w:szCs w:val="20"/>
    </w:rPr>
  </w:style>
  <w:style w:type="paragraph" w:customStyle="1" w:styleId="biblioentry">
    <w:name w:val="biblio entry"/>
    <w:link w:val="biblioentryChar"/>
    <w:autoRedefine/>
    <w:uiPriority w:val="99"/>
    <w:qFormat/>
    <w:rsid w:val="00776FBD"/>
    <w:pPr>
      <w:keepLines/>
      <w:suppressAutoHyphens/>
      <w:spacing w:after="0" w:line="240" w:lineRule="auto"/>
      <w:ind w:left="357" w:hanging="357"/>
      <w:jc w:val="both"/>
    </w:pPr>
    <w:rPr>
      <w:rFonts w:ascii="Times New Roman" w:eastAsia="Times New Roman" w:hAnsi="Times New Roman" w:cs="Times New Roman"/>
      <w:noProof/>
      <w:sz w:val="20"/>
      <w:szCs w:val="18"/>
    </w:rPr>
  </w:style>
  <w:style w:type="character" w:customStyle="1" w:styleId="biblioentryChar">
    <w:name w:val="biblio entry Char"/>
    <w:link w:val="biblioentry"/>
    <w:uiPriority w:val="99"/>
    <w:locked/>
    <w:rsid w:val="00776FBD"/>
    <w:rPr>
      <w:rFonts w:ascii="Times New Roman" w:eastAsia="Times New Roman" w:hAnsi="Times New Roman" w:cs="Times New Roman"/>
      <w:noProof/>
      <w:sz w:val="20"/>
      <w:szCs w:val="18"/>
    </w:rPr>
  </w:style>
  <w:style w:type="table" w:customStyle="1" w:styleId="TableGrid16">
    <w:name w:val="Table Grid16"/>
    <w:basedOn w:val="TableNormal"/>
    <w:next w:val="TableGrid"/>
    <w:uiPriority w:val="59"/>
    <w:rsid w:val="00776FBD"/>
    <w:pPr>
      <w:spacing w:after="0" w:line="240" w:lineRule="auto"/>
    </w:pPr>
    <w:rPr>
      <w:rFonts w:ascii="Calibri" w:eastAsia="Calibri" w:hAnsi="Calibri"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TED-Authors">
    <w:name w:val="IATED-Authors"/>
    <w:next w:val="Normal"/>
    <w:qFormat/>
    <w:rsid w:val="00776FBD"/>
    <w:pPr>
      <w:spacing w:after="120" w:line="240" w:lineRule="auto"/>
      <w:jc w:val="center"/>
    </w:pPr>
    <w:rPr>
      <w:rFonts w:ascii="Arial" w:eastAsia="Times New Roman" w:hAnsi="Arial" w:cs="Arial"/>
      <w:b/>
      <w:bCs/>
      <w:sz w:val="24"/>
      <w:szCs w:val="24"/>
      <w:lang w:eastAsia="es-ES"/>
    </w:rPr>
  </w:style>
  <w:style w:type="character" w:customStyle="1" w:styleId="entryauthor">
    <w:name w:val="entryauthor"/>
    <w:basedOn w:val="DefaultParagraphFont"/>
    <w:rsid w:val="00776FBD"/>
  </w:style>
  <w:style w:type="character" w:customStyle="1" w:styleId="volume">
    <w:name w:val="volume"/>
    <w:basedOn w:val="DefaultParagraphFont"/>
    <w:rsid w:val="00776FBD"/>
  </w:style>
  <w:style w:type="character" w:customStyle="1" w:styleId="Link0">
    <w:name w:val="Link"/>
    <w:rsid w:val="00776FBD"/>
    <w:rPr>
      <w:color w:val="0000FF"/>
      <w:u w:val="single" w:color="0000FF"/>
    </w:rPr>
  </w:style>
  <w:style w:type="character" w:customStyle="1" w:styleId="nlmfpage">
    <w:name w:val="nlm_fpage"/>
    <w:basedOn w:val="DefaultParagraphFont"/>
    <w:rsid w:val="00776FBD"/>
  </w:style>
  <w:style w:type="character" w:customStyle="1" w:styleId="nlmlpage">
    <w:name w:val="nlm_lpage"/>
    <w:basedOn w:val="DefaultParagraphFont"/>
    <w:rsid w:val="00776FBD"/>
  </w:style>
  <w:style w:type="table" w:styleId="MediumGrid1">
    <w:name w:val="Medium Grid 1"/>
    <w:basedOn w:val="TableNormal"/>
    <w:uiPriority w:val="67"/>
    <w:rsid w:val="00776FBD"/>
    <w:pPr>
      <w:spacing w:after="0" w:line="240" w:lineRule="auto"/>
    </w:pPr>
    <w:rPr>
      <w:rFonts w:eastAsiaTheme="minorEastAsia"/>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Shading1-Accent1">
    <w:name w:val="Medium Shading 1 Accent 1"/>
    <w:basedOn w:val="TableNormal"/>
    <w:uiPriority w:val="63"/>
    <w:rsid w:val="00776FBD"/>
    <w:pPr>
      <w:spacing w:after="0" w:line="240" w:lineRule="auto"/>
    </w:pPr>
    <w:rPr>
      <w:rFonts w:eastAsiaTheme="minorEastAsia"/>
      <w:sz w:val="24"/>
      <w:szCs w:val="24"/>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LightList">
    <w:name w:val="Light List"/>
    <w:basedOn w:val="TableNormal"/>
    <w:uiPriority w:val="61"/>
    <w:rsid w:val="00776FBD"/>
    <w:pPr>
      <w:spacing w:after="0" w:line="240" w:lineRule="auto"/>
    </w:pPr>
    <w:rPr>
      <w:rFonts w:eastAsiaTheme="minorEastAsia"/>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MediumShading1-Accent1Char">
    <w:name w:val="Medium Shading 1 - Accent 1 Char"/>
    <w:uiPriority w:val="1"/>
    <w:rsid w:val="00776FBD"/>
  </w:style>
  <w:style w:type="paragraph" w:customStyle="1" w:styleId="Bibliography1">
    <w:name w:val="Bibliography1"/>
    <w:basedOn w:val="Normal"/>
    <w:next w:val="Normal"/>
    <w:uiPriority w:val="70"/>
    <w:unhideWhenUsed/>
    <w:qFormat/>
    <w:rsid w:val="00776FBD"/>
    <w:pPr>
      <w:spacing w:after="0" w:line="240" w:lineRule="auto"/>
      <w:jc w:val="both"/>
    </w:pPr>
    <w:rPr>
      <w:rFonts w:ascii="Arial" w:eastAsia="Cambria" w:hAnsi="Arial" w:cs="Times New Roman"/>
      <w:sz w:val="24"/>
      <w:szCs w:val="24"/>
      <w:lang w:val="en-US"/>
    </w:rPr>
  </w:style>
  <w:style w:type="character" w:customStyle="1" w:styleId="MediumGrid1-Accent2Char">
    <w:name w:val="Medium Grid 1 - Accent 2 Char"/>
    <w:basedOn w:val="DefaultParagraphFont"/>
    <w:link w:val="MediumGrid1-Accent2"/>
    <w:uiPriority w:val="34"/>
    <w:rsid w:val="00776FBD"/>
  </w:style>
  <w:style w:type="table" w:styleId="MediumShading2-Accent3">
    <w:name w:val="Medium Shading 2 Accent 3"/>
    <w:basedOn w:val="TableNormal"/>
    <w:uiPriority w:val="60"/>
    <w:rsid w:val="00776FBD"/>
    <w:pPr>
      <w:spacing w:after="0" w:line="240" w:lineRule="auto"/>
    </w:pPr>
    <w:rPr>
      <w:rFonts w:ascii="Calibri" w:eastAsia="Calibri" w:hAnsi="Calibri" w:cs="Times New Roman"/>
      <w:color w:val="C45911"/>
      <w:sz w:val="20"/>
      <w:szCs w:val="20"/>
      <w:lang w:val="en-GB" w:eastAsia="ja-JP"/>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paragraph" w:customStyle="1" w:styleId="TOCHeading2">
    <w:name w:val="TOC Heading2"/>
    <w:basedOn w:val="Heading1"/>
    <w:next w:val="Normal"/>
    <w:uiPriority w:val="39"/>
    <w:unhideWhenUsed/>
    <w:qFormat/>
    <w:rsid w:val="00776FBD"/>
    <w:pPr>
      <w:keepNext/>
      <w:keepLines/>
      <w:spacing w:before="480" w:after="0" w:line="276" w:lineRule="auto"/>
      <w:jc w:val="left"/>
      <w:outlineLvl w:val="9"/>
    </w:pPr>
    <w:rPr>
      <w:rFonts w:ascii="Calibri Light" w:eastAsia="Times New Roman" w:hAnsi="Calibri Light"/>
      <w:bCs/>
      <w:color w:val="2E74B5"/>
      <w:sz w:val="28"/>
      <w:szCs w:val="28"/>
    </w:rPr>
  </w:style>
  <w:style w:type="table" w:styleId="ColorfulGrid-Accent2">
    <w:name w:val="Colorful Grid Accent 2"/>
    <w:basedOn w:val="TableNormal"/>
    <w:uiPriority w:val="64"/>
    <w:rsid w:val="00776FBD"/>
    <w:pPr>
      <w:spacing w:after="0" w:line="240" w:lineRule="auto"/>
    </w:pPr>
    <w:rPr>
      <w:rFonts w:ascii="Calibri" w:eastAsia="Times New Roman" w:hAnsi="Calibri" w:cs="Times New Roman"/>
      <w:sz w:val="20"/>
      <w:szCs w:val="20"/>
      <w:lang w:val="hr-BA"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character" w:customStyle="1" w:styleId="MediumGrid2-Accent2Char">
    <w:name w:val="Medium Grid 2 - Accent 2 Char"/>
    <w:link w:val="MediumGrid2-Accent2"/>
    <w:uiPriority w:val="29"/>
    <w:rsid w:val="00776FBD"/>
    <w:rPr>
      <w:rFonts w:eastAsia="Times New Roman"/>
      <w:i/>
      <w:iCs/>
    </w:rPr>
  </w:style>
  <w:style w:type="character" w:customStyle="1" w:styleId="MediumGrid3-Accent2Char">
    <w:name w:val="Medium Grid 3 - Accent 2 Char"/>
    <w:link w:val="MediumGrid3-Accent2"/>
    <w:uiPriority w:val="30"/>
    <w:rsid w:val="00776FBD"/>
    <w:rPr>
      <w:rFonts w:eastAsia="Times New Roman"/>
      <w:b/>
      <w:bCs/>
      <w:i/>
      <w:iCs/>
    </w:rPr>
  </w:style>
  <w:style w:type="character" w:customStyle="1" w:styleId="SubtleEmphasis2">
    <w:name w:val="Subtle Emphasis2"/>
    <w:uiPriority w:val="19"/>
    <w:qFormat/>
    <w:rsid w:val="00776FBD"/>
    <w:rPr>
      <w:rFonts w:cs="Times New Roman"/>
      <w:i/>
    </w:rPr>
  </w:style>
  <w:style w:type="character" w:customStyle="1" w:styleId="IntenseEmphasis1">
    <w:name w:val="Intense Emphasis1"/>
    <w:uiPriority w:val="21"/>
    <w:qFormat/>
    <w:rsid w:val="00776FBD"/>
    <w:rPr>
      <w:rFonts w:cs="Times New Roman"/>
      <w:b/>
    </w:rPr>
  </w:style>
  <w:style w:type="character" w:customStyle="1" w:styleId="SubtleReference1">
    <w:name w:val="Subtle Reference1"/>
    <w:uiPriority w:val="31"/>
    <w:qFormat/>
    <w:rsid w:val="00776FBD"/>
    <w:rPr>
      <w:rFonts w:cs="Times New Roman"/>
      <w:smallCaps/>
    </w:rPr>
  </w:style>
  <w:style w:type="character" w:customStyle="1" w:styleId="IntenseReference2">
    <w:name w:val="Intense Reference2"/>
    <w:uiPriority w:val="32"/>
    <w:qFormat/>
    <w:rsid w:val="00776FBD"/>
    <w:rPr>
      <w:rFonts w:cs="Times New Roman"/>
      <w:smallCaps/>
      <w:spacing w:val="5"/>
      <w:u w:val="single"/>
    </w:rPr>
  </w:style>
  <w:style w:type="character" w:customStyle="1" w:styleId="BookTitle1">
    <w:name w:val="Book Title1"/>
    <w:uiPriority w:val="33"/>
    <w:qFormat/>
    <w:rsid w:val="00776FBD"/>
    <w:rPr>
      <w:rFonts w:cs="Times New Roman"/>
      <w:i/>
      <w:smallCaps/>
      <w:spacing w:val="5"/>
    </w:rPr>
  </w:style>
  <w:style w:type="table" w:customStyle="1" w:styleId="SubtleEmphasis1">
    <w:name w:val="Subtle Emphasis1"/>
    <w:basedOn w:val="TableNormal"/>
    <w:uiPriority w:val="65"/>
    <w:qFormat/>
    <w:rsid w:val="00776FBD"/>
    <w:pPr>
      <w:spacing w:after="0" w:line="240" w:lineRule="auto"/>
    </w:pPr>
    <w:rPr>
      <w:rFonts w:ascii="Calibri" w:eastAsia="Times New Roman" w:hAnsi="Calibri" w:cs="Times New Roman"/>
      <w:color w:val="000000"/>
      <w:sz w:val="20"/>
      <w:szCs w:val="20"/>
      <w:lang w:val="hr-BA" w:eastAsia="ja-JP"/>
    </w:rPr>
    <w:tblPr>
      <w:tblStyleRowBandSize w:val="1"/>
      <w:tblStyleColBandSize w:val="1"/>
      <w:tblBorders>
        <w:top w:val="single" w:sz="8" w:space="0" w:color="70AD47"/>
        <w:bottom w:val="single" w:sz="8" w:space="0" w:color="70AD47"/>
      </w:tblBorders>
    </w:tblPr>
    <w:tblStylePr w:type="firstRow">
      <w:rPr>
        <w:rFonts w:ascii="Helv" w:eastAsia="Times New Roman" w:hAnsi="Helv" w:cs="Times New Roman"/>
      </w:rPr>
      <w:tblPr/>
      <w:tcPr>
        <w:tcBorders>
          <w:top w:val="nil"/>
          <w:bottom w:val="single" w:sz="8" w:space="0" w:color="70AD47"/>
        </w:tcBorders>
      </w:tcPr>
    </w:tblStylePr>
    <w:tblStylePr w:type="lastRow">
      <w:rPr>
        <w:rFonts w:cs="Times New Roman"/>
        <w:b/>
        <w:bCs/>
        <w:color w:val="44546A"/>
      </w:rPr>
      <w:tblPr/>
      <w:tcPr>
        <w:tcBorders>
          <w:top w:val="single" w:sz="8" w:space="0" w:color="70AD47"/>
          <w:bottom w:val="single" w:sz="8" w:space="0" w:color="70AD47"/>
        </w:tcBorders>
      </w:tcPr>
    </w:tblStylePr>
    <w:tblStylePr w:type="firstCol">
      <w:rPr>
        <w:rFonts w:cs="Times New Roman"/>
        <w:b/>
        <w:bCs/>
      </w:rPr>
    </w:tblStylePr>
    <w:tblStylePr w:type="lastCol">
      <w:rPr>
        <w:rFonts w:cs="Times New Roman"/>
        <w:b/>
        <w:bCs/>
      </w:rPr>
      <w:tblPr/>
      <w:tcPr>
        <w:tcBorders>
          <w:top w:val="single" w:sz="8" w:space="0" w:color="70AD47"/>
          <w:bottom w:val="single" w:sz="8" w:space="0" w:color="70AD47"/>
        </w:tcBorders>
      </w:tcPr>
    </w:tblStylePr>
    <w:tblStylePr w:type="band1Vert">
      <w:rPr>
        <w:rFonts w:cs="Times New Roman"/>
      </w:rPr>
      <w:tblPr/>
      <w:tcPr>
        <w:shd w:val="clear" w:color="auto" w:fill="DBEBD0"/>
      </w:tcPr>
    </w:tblStylePr>
    <w:tblStylePr w:type="band1Horz">
      <w:rPr>
        <w:rFonts w:cs="Times New Roman"/>
      </w:rPr>
      <w:tblPr/>
      <w:tcPr>
        <w:shd w:val="clear" w:color="auto" w:fill="DBEBD0"/>
      </w:tcPr>
    </w:tblStylePr>
  </w:style>
  <w:style w:type="table" w:styleId="DarkList-Accent2">
    <w:name w:val="Dark List Accent 2"/>
    <w:basedOn w:val="TableNormal"/>
    <w:uiPriority w:val="66"/>
    <w:rsid w:val="00776FBD"/>
    <w:pPr>
      <w:spacing w:after="0" w:line="240" w:lineRule="auto"/>
    </w:pPr>
    <w:rPr>
      <w:rFonts w:ascii="Calibri Light" w:eastAsia="Times New Roman" w:hAnsi="Calibri Light" w:cs="Times New Roman"/>
      <w:color w:val="000000"/>
      <w:sz w:val="20"/>
      <w:szCs w:val="20"/>
      <w:lang w:val="hr-BA" w:eastAsia="ja-JP"/>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rFonts w:cs="Times New Roman"/>
        <w:sz w:val="24"/>
        <w:szCs w:val="24"/>
      </w:rPr>
      <w:tblPr/>
      <w:tcPr>
        <w:tcBorders>
          <w:top w:val="nil"/>
          <w:left w:val="nil"/>
          <w:bottom w:val="single" w:sz="24" w:space="0" w:color="5B9BD5"/>
          <w:right w:val="nil"/>
          <w:insideH w:val="nil"/>
          <w:insideV w:val="nil"/>
        </w:tcBorders>
        <w:shd w:val="clear" w:color="auto" w:fill="FFFFFF"/>
      </w:tcPr>
    </w:tblStylePr>
    <w:tblStylePr w:type="lastRow">
      <w:rPr>
        <w:rFonts w:cs="Times New Roman"/>
      </w:rPr>
      <w:tblPr/>
      <w:tcPr>
        <w:tcBorders>
          <w:top w:val="single" w:sz="8" w:space="0" w:color="5B9BD5"/>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5B9BD5"/>
          <w:insideH w:val="nil"/>
          <w:insideV w:val="nil"/>
        </w:tcBorders>
        <w:shd w:val="clear" w:color="auto" w:fill="FFFFFF"/>
      </w:tcPr>
    </w:tblStylePr>
    <w:tblStylePr w:type="lastCol">
      <w:rPr>
        <w:rFonts w:cs="Times New Roman"/>
      </w:rPr>
      <w:tblPr/>
      <w:tcPr>
        <w:tcBorders>
          <w:top w:val="nil"/>
          <w:left w:val="single" w:sz="8" w:space="0" w:color="5B9BD5"/>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6E6F4"/>
      </w:tcPr>
    </w:tblStylePr>
    <w:tblStylePr w:type="band1Horz">
      <w:rPr>
        <w:rFonts w:cs="Times New Roman"/>
      </w:rPr>
      <w:tblPr/>
      <w:tcPr>
        <w:tcBorders>
          <w:top w:val="nil"/>
          <w:bottom w:val="nil"/>
          <w:insideH w:val="nil"/>
          <w:insideV w:val="nil"/>
        </w:tcBorders>
        <w:shd w:val="clear" w:color="auto" w:fill="D6E6F4"/>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Grid2-Accent3">
    <w:name w:val="Medium Grid 2 Accent 3"/>
    <w:basedOn w:val="TableNormal"/>
    <w:uiPriority w:val="64"/>
    <w:rsid w:val="00776FBD"/>
    <w:pPr>
      <w:spacing w:after="0" w:line="240" w:lineRule="auto"/>
    </w:pPr>
    <w:rPr>
      <w:rFonts w:ascii="Calibri" w:eastAsia="Times New Roman" w:hAnsi="Calibri" w:cs="Times New Roman"/>
      <w:sz w:val="20"/>
      <w:szCs w:val="20"/>
      <w:lang w:val="bs-Latn-BA" w:eastAsia="ja-JP"/>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ED7D31"/>
      </w:tcPr>
    </w:tblStylePr>
    <w:tblStylePr w:type="lastCol">
      <w:rPr>
        <w:rFonts w:cs="Times New Roman"/>
        <w:b/>
        <w:bCs/>
        <w:color w:val="FFFFFF"/>
      </w:rPr>
      <w:tblPr/>
      <w:tcPr>
        <w:tcBorders>
          <w:left w:val="nil"/>
          <w:right w:val="nil"/>
          <w:insideH w:val="nil"/>
          <w:insideV w:val="nil"/>
        </w:tcBorders>
        <w:shd w:val="clear" w:color="auto" w:fill="ED7D31"/>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IntenseReference1">
    <w:name w:val="Intense Reference1"/>
    <w:basedOn w:val="TableNormal"/>
    <w:uiPriority w:val="68"/>
    <w:qFormat/>
    <w:rsid w:val="00776FBD"/>
    <w:pPr>
      <w:spacing w:after="0" w:line="240" w:lineRule="auto"/>
    </w:pPr>
    <w:rPr>
      <w:rFonts w:ascii="Calibri Light" w:eastAsia="Times New Roman" w:hAnsi="Calibri Light" w:cs="Times New Roman"/>
      <w:color w:val="000000"/>
      <w:sz w:val="20"/>
      <w:szCs w:val="20"/>
      <w:lang w:val="hr-BA" w:eastAsia="ja-JP"/>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rFonts w:cs="Times New Roman"/>
        <w:b/>
        <w:bCs/>
        <w:color w:val="000000"/>
      </w:rPr>
      <w:tblPr/>
      <w:tcPr>
        <w:shd w:val="clear" w:color="auto" w:fill="F0F7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2EFD9"/>
      </w:tcPr>
    </w:tblStylePr>
    <w:tblStylePr w:type="band1Vert">
      <w:rPr>
        <w:rFonts w:cs="Times New Roman"/>
      </w:rPr>
      <w:tblPr/>
      <w:tcPr>
        <w:shd w:val="clear" w:color="auto" w:fill="B7D8A0"/>
      </w:tcPr>
    </w:tblStylePr>
    <w:tblStylePr w:type="band1Horz">
      <w:rPr>
        <w:rFonts w:cs="Times New Roman"/>
      </w:rPr>
      <w:tblPr/>
      <w:tcPr>
        <w:tcBorders>
          <w:insideH w:val="single" w:sz="6" w:space="0" w:color="70AD47"/>
          <w:insideV w:val="single" w:sz="6" w:space="0" w:color="70AD47"/>
        </w:tcBorders>
        <w:shd w:val="clear" w:color="auto" w:fill="B7D8A0"/>
      </w:tcPr>
    </w:tblStylePr>
    <w:tblStylePr w:type="nwCell">
      <w:rPr>
        <w:rFonts w:cs="Times New Roman"/>
      </w:rPr>
      <w:tblPr/>
      <w:tcPr>
        <w:shd w:val="clear" w:color="auto" w:fill="FFFFFF"/>
      </w:tcPr>
    </w:tblStylePr>
  </w:style>
  <w:style w:type="table" w:customStyle="1" w:styleId="ColorfulGrid-Accent61">
    <w:name w:val="Colorful Grid - Accent 61"/>
    <w:basedOn w:val="TableNormal"/>
    <w:uiPriority w:val="64"/>
    <w:rsid w:val="00776FBD"/>
    <w:pPr>
      <w:spacing w:after="0" w:line="240" w:lineRule="auto"/>
    </w:pPr>
    <w:rPr>
      <w:rFonts w:ascii="Calibri" w:eastAsia="Times New Roman" w:hAnsi="Calibri" w:cs="Times New Roman"/>
      <w:sz w:val="20"/>
      <w:szCs w:val="20"/>
      <w:lang w:val="hr-BA" w:eastAsia="ja-JP"/>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70AD47"/>
      </w:tcPr>
    </w:tblStylePr>
    <w:tblStylePr w:type="lastCol">
      <w:rPr>
        <w:rFonts w:cs="Times New Roman"/>
        <w:b/>
        <w:bCs/>
        <w:color w:val="FFFFFF"/>
      </w:rPr>
      <w:tblPr/>
      <w:tcPr>
        <w:tcBorders>
          <w:left w:val="nil"/>
          <w:right w:val="nil"/>
          <w:insideH w:val="nil"/>
          <w:insideV w:val="nil"/>
        </w:tcBorders>
        <w:shd w:val="clear" w:color="auto" w:fill="70AD47"/>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Grid1-Accent4">
    <w:name w:val="Medium Grid 1 Accent 4"/>
    <w:basedOn w:val="TableNormal"/>
    <w:uiPriority w:val="63"/>
    <w:rsid w:val="00776FBD"/>
    <w:pPr>
      <w:spacing w:after="0" w:line="240" w:lineRule="auto"/>
    </w:pPr>
    <w:rPr>
      <w:rFonts w:ascii="Times New Roman" w:eastAsia="Calibri" w:hAnsi="Times New Roman" w:cs="Times New Roman"/>
      <w:bCs/>
      <w:sz w:val="20"/>
      <w:szCs w:val="20"/>
      <w:lang w:val="en-GB" w:eastAsia="ja-JP"/>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Grid1-Accent6">
    <w:name w:val="Medium Grid 1 Accent 6"/>
    <w:basedOn w:val="TableNormal"/>
    <w:uiPriority w:val="63"/>
    <w:rsid w:val="00776FBD"/>
    <w:pPr>
      <w:spacing w:after="0" w:line="240" w:lineRule="auto"/>
    </w:pPr>
    <w:rPr>
      <w:rFonts w:ascii="Calibri" w:eastAsia="Calibri" w:hAnsi="Calibri" w:cs="Times New Roman"/>
      <w:sz w:val="20"/>
      <w:szCs w:val="20"/>
      <w:lang w:val="en-GB" w:eastAsia="ja-JP"/>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List2-Accent5">
    <w:name w:val="Medium List 2 Accent 5"/>
    <w:basedOn w:val="TableNormal"/>
    <w:uiPriority w:val="66"/>
    <w:rsid w:val="00776FBD"/>
    <w:pPr>
      <w:spacing w:after="0" w:line="240" w:lineRule="auto"/>
    </w:pPr>
    <w:rPr>
      <w:rFonts w:ascii="Calibri" w:eastAsia="Calibri" w:hAnsi="Calibri" w:cs="Times New Roman"/>
      <w:sz w:val="20"/>
      <w:szCs w:val="20"/>
      <w:lang w:val="en-GB" w:eastAsia="ja-JP"/>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Helv" w:eastAsia="Times New Roman" w:hAnsi="Helv"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Helv" w:eastAsia="Times New Roman" w:hAnsi="Helv"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Helv" w:eastAsia="Times New Roman" w:hAnsi="Helv" w:cs="Times New Roman"/>
        <w:b/>
        <w:bCs/>
      </w:rPr>
    </w:tblStylePr>
    <w:tblStylePr w:type="lastCol">
      <w:rPr>
        <w:rFonts w:ascii="Helv" w:eastAsia="Times New Roman" w:hAnsi="Helv"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MediumList2-Accent3">
    <w:name w:val="Medium List 2 Accent 3"/>
    <w:basedOn w:val="TableNormal"/>
    <w:uiPriority w:val="62"/>
    <w:rsid w:val="00776FBD"/>
    <w:pPr>
      <w:spacing w:after="0" w:line="240" w:lineRule="auto"/>
    </w:pPr>
    <w:rPr>
      <w:rFonts w:ascii="Calibri" w:eastAsia="Calibri" w:hAnsi="Calibri" w:cs="Times New Roman"/>
      <w:sz w:val="20"/>
      <w:szCs w:val="20"/>
      <w:lang w:val="en-GB" w:eastAsia="ja-JP"/>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Helv" w:eastAsia="Times New Roman" w:hAnsi="Helv"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Helv" w:eastAsia="Times New Roman" w:hAnsi="Helv"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Helv" w:eastAsia="Times New Roman" w:hAnsi="Helv" w:cs="Times New Roman"/>
        <w:b/>
        <w:bCs/>
      </w:rPr>
    </w:tblStylePr>
    <w:tblStylePr w:type="lastCol">
      <w:rPr>
        <w:rFonts w:ascii="Helv" w:eastAsia="Times New Roman" w:hAnsi="Helv"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paragraph" w:customStyle="1" w:styleId="TEZMETN">
    <w:name w:val="TEZ METNİ"/>
    <w:basedOn w:val="Normal"/>
    <w:qFormat/>
    <w:rsid w:val="00776FBD"/>
    <w:pPr>
      <w:spacing w:before="240" w:after="240" w:line="360" w:lineRule="auto"/>
    </w:pPr>
    <w:rPr>
      <w:rFonts w:ascii="Arial" w:eastAsia="Times New Roman" w:hAnsi="Arial" w:cs="Times New Roman"/>
      <w:sz w:val="24"/>
      <w:szCs w:val="24"/>
      <w:lang w:val="en-US" w:eastAsia="tr-TR"/>
    </w:rPr>
  </w:style>
  <w:style w:type="table" w:styleId="MediumGrid1-Accent2">
    <w:name w:val="Medium Grid 1 Accent 2"/>
    <w:basedOn w:val="TableNormal"/>
    <w:link w:val="MediumGrid1-Accent2Char"/>
    <w:uiPriority w:val="34"/>
    <w:unhideWhenUsed/>
    <w:rsid w:val="00776F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2-Accent2">
    <w:name w:val="Medium Grid 2 Accent 2"/>
    <w:basedOn w:val="TableNormal"/>
    <w:link w:val="MediumGrid2-Accent2Char"/>
    <w:uiPriority w:val="29"/>
    <w:unhideWhenUsed/>
    <w:rsid w:val="00776FBD"/>
    <w:pPr>
      <w:spacing w:after="0" w:line="240" w:lineRule="auto"/>
    </w:pPr>
    <w:rPr>
      <w:rFonts w:eastAsia="Times New Roman"/>
      <w:i/>
      <w:iC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tblPr/>
      <w:tcPr>
        <w:shd w:val="clear" w:color="auto" w:fill="FDF2EA"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3-Accent2">
    <w:name w:val="Medium Grid 3 Accent 2"/>
    <w:basedOn w:val="TableNormal"/>
    <w:link w:val="MediumGrid3-Accent2Char"/>
    <w:uiPriority w:val="30"/>
    <w:unhideWhenUsed/>
    <w:rsid w:val="00776FBD"/>
    <w:pPr>
      <w:spacing w:after="0" w:line="240" w:lineRule="auto"/>
    </w:pPr>
    <w:rPr>
      <w:rFonts w:eastAsia="Times New Roman"/>
      <w:b/>
      <w:bCs/>
      <w:i/>
      <w:iC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dTable1Light-Accent5">
    <w:name w:val="Grid Table 1 Light Accent 5"/>
    <w:basedOn w:val="TableNormal"/>
    <w:uiPriority w:val="46"/>
    <w:rsid w:val="00776FBD"/>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s1">
    <w:name w:val="s1"/>
    <w:basedOn w:val="DefaultParagraphFont"/>
    <w:rsid w:val="00776FBD"/>
  </w:style>
  <w:style w:type="character" w:customStyle="1" w:styleId="CaptionChar">
    <w:name w:val="Caption Char"/>
    <w:aliases w:val="Legenda (UE) Char,Beschriftung - Abbildung Char,Figure Caption Char,Caption Figure Char,Default Zuli Char"/>
    <w:link w:val="Caption"/>
    <w:uiPriority w:val="35"/>
    <w:locked/>
    <w:rsid w:val="00776FBD"/>
    <w:rPr>
      <w:rFonts w:ascii="Arial" w:eastAsia="Cambria" w:hAnsi="Arial" w:cs="Times New Roman"/>
      <w:b/>
      <w:bCs/>
      <w:color w:val="4472C4" w:themeColor="accent1"/>
      <w:sz w:val="18"/>
      <w:szCs w:val="18"/>
    </w:rPr>
  </w:style>
  <w:style w:type="paragraph" w:customStyle="1" w:styleId="Stlus1">
    <w:name w:val="Stílus1"/>
    <w:basedOn w:val="Heading1"/>
    <w:link w:val="Stlus1Char"/>
    <w:qFormat/>
    <w:rsid w:val="00776FBD"/>
    <w:pPr>
      <w:keepNext/>
      <w:numPr>
        <w:numId w:val="35"/>
      </w:numPr>
      <w:tabs>
        <w:tab w:val="left" w:pos="426"/>
      </w:tabs>
      <w:spacing w:before="240" w:after="60" w:line="276" w:lineRule="auto"/>
      <w:jc w:val="both"/>
    </w:pPr>
    <w:rPr>
      <w:rFonts w:ascii="Calibri" w:eastAsia="Times New Roman" w:hAnsi="Calibri"/>
      <w:bCs/>
      <w:kern w:val="32"/>
      <w:sz w:val="28"/>
      <w:szCs w:val="32"/>
      <w:lang w:val="hu-HU"/>
    </w:rPr>
  </w:style>
  <w:style w:type="character" w:customStyle="1" w:styleId="Stlus1Char">
    <w:name w:val="Stílus1 Char"/>
    <w:link w:val="Stlus1"/>
    <w:rsid w:val="00776FBD"/>
    <w:rPr>
      <w:rFonts w:ascii="Calibri" w:eastAsia="Times New Roman" w:hAnsi="Calibri" w:cs="Times New Roman"/>
      <w:b/>
      <w:bCs/>
      <w:kern w:val="32"/>
      <w:sz w:val="28"/>
      <w:szCs w:val="32"/>
      <w:lang w:val="hu-HU"/>
    </w:rPr>
  </w:style>
  <w:style w:type="paragraph" w:customStyle="1" w:styleId="StlusCm">
    <w:name w:val="Stílus Cím"/>
    <w:basedOn w:val="Title"/>
    <w:link w:val="StlusCmChar"/>
    <w:qFormat/>
    <w:rsid w:val="00776FBD"/>
    <w:pPr>
      <w:pBdr>
        <w:bottom w:val="none" w:sz="0" w:space="0" w:color="auto"/>
      </w:pBdr>
      <w:spacing w:before="240" w:after="60" w:line="276" w:lineRule="auto"/>
      <w:contextualSpacing w:val="0"/>
      <w:jc w:val="center"/>
      <w:outlineLvl w:val="0"/>
    </w:pPr>
    <w:rPr>
      <w:rFonts w:ascii="Calibri" w:eastAsia="Times New Roman" w:hAnsi="Calibri" w:cs="Times New Roman"/>
      <w:b/>
      <w:bCs/>
      <w:spacing w:val="0"/>
      <w:kern w:val="28"/>
      <w:sz w:val="32"/>
      <w:szCs w:val="32"/>
      <w:lang w:val="hu-HU"/>
    </w:rPr>
  </w:style>
  <w:style w:type="character" w:customStyle="1" w:styleId="StlusCmChar">
    <w:name w:val="Stílus Cím Char"/>
    <w:link w:val="StlusCm"/>
    <w:rsid w:val="00776FBD"/>
    <w:rPr>
      <w:rFonts w:ascii="Calibri" w:eastAsia="Times New Roman" w:hAnsi="Calibri" w:cs="Times New Roman"/>
      <w:b/>
      <w:bCs/>
      <w:kern w:val="28"/>
      <w:sz w:val="32"/>
      <w:szCs w:val="32"/>
      <w:lang w:val="hu-HU"/>
    </w:rPr>
  </w:style>
  <w:style w:type="paragraph" w:customStyle="1" w:styleId="yiv6796457411msonormal">
    <w:name w:val="yiv6796457411msonormal"/>
    <w:basedOn w:val="Normal"/>
    <w:qFormat/>
    <w:rsid w:val="00776FBD"/>
    <w:pPr>
      <w:spacing w:before="100" w:beforeAutospacing="1" w:after="100" w:afterAutospacing="1" w:line="240" w:lineRule="auto"/>
    </w:pPr>
    <w:rPr>
      <w:rFonts w:ascii="Arial Narrow" w:eastAsia="Times New Roman" w:hAnsi="Arial Narrow" w:cs="Times New Roman"/>
      <w:sz w:val="24"/>
      <w:szCs w:val="24"/>
      <w:lang w:val="hu-HU" w:eastAsia="hu-HU"/>
    </w:rPr>
  </w:style>
  <w:style w:type="character" w:customStyle="1" w:styleId="tableofcontentlink">
    <w:name w:val="tableofcontent_link"/>
    <w:rsid w:val="00776FBD"/>
  </w:style>
  <w:style w:type="paragraph" w:customStyle="1" w:styleId="Tblzat">
    <w:name w:val="Táblázat"/>
    <w:basedOn w:val="Caption"/>
    <w:link w:val="TblzatChar"/>
    <w:qFormat/>
    <w:rsid w:val="00776FBD"/>
    <w:pPr>
      <w:keepNext/>
      <w:spacing w:before="120" w:after="0"/>
      <w:ind w:hanging="270"/>
      <w:jc w:val="center"/>
    </w:pPr>
    <w:rPr>
      <w:rFonts w:ascii="Arial Narrow" w:eastAsia="Times New Roman" w:hAnsi="Arial Narrow"/>
      <w:color w:val="5B9BD5"/>
      <w:lang w:eastAsia="hu-HU"/>
    </w:rPr>
  </w:style>
  <w:style w:type="character" w:customStyle="1" w:styleId="TblzatChar">
    <w:name w:val="Táblázat Char"/>
    <w:basedOn w:val="CaptionChar"/>
    <w:link w:val="Tblzat"/>
    <w:rsid w:val="00776FBD"/>
    <w:rPr>
      <w:rFonts w:ascii="Arial Narrow" w:eastAsia="Times New Roman" w:hAnsi="Arial Narrow" w:cs="Times New Roman"/>
      <w:b/>
      <w:bCs/>
      <w:color w:val="5B9BD5"/>
      <w:sz w:val="18"/>
      <w:szCs w:val="18"/>
      <w:lang w:eastAsia="hu-HU"/>
    </w:rPr>
  </w:style>
  <w:style w:type="table" w:styleId="LightShading-Accent6">
    <w:name w:val="Light Shading Accent 6"/>
    <w:basedOn w:val="TableNormal"/>
    <w:uiPriority w:val="60"/>
    <w:rsid w:val="00776FBD"/>
    <w:pPr>
      <w:spacing w:after="0" w:line="240" w:lineRule="auto"/>
    </w:pPr>
    <w:rPr>
      <w:rFonts w:ascii="Calibri" w:eastAsia="Calibri" w:hAnsi="Calibri"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yiv0195637113msonormal">
    <w:name w:val="yiv0195637113msonormal"/>
    <w:basedOn w:val="Normal"/>
    <w:qFormat/>
    <w:rsid w:val="00776FBD"/>
    <w:pPr>
      <w:spacing w:before="100" w:beforeAutospacing="1" w:after="100" w:afterAutospacing="1" w:line="240" w:lineRule="auto"/>
    </w:pPr>
    <w:rPr>
      <w:rFonts w:ascii="Arial Narrow" w:eastAsia="Times New Roman" w:hAnsi="Arial Narrow" w:cs="Times New Roman"/>
      <w:sz w:val="24"/>
      <w:szCs w:val="24"/>
      <w:lang w:val="hu-HU" w:eastAsia="hu-HU"/>
    </w:rPr>
  </w:style>
  <w:style w:type="paragraph" w:customStyle="1" w:styleId="2">
    <w:name w:val="Ü2"/>
    <w:basedOn w:val="Normal"/>
    <w:qFormat/>
    <w:rsid w:val="00776FBD"/>
    <w:pPr>
      <w:numPr>
        <w:numId w:val="36"/>
      </w:numPr>
      <w:spacing w:before="60" w:after="60" w:line="360" w:lineRule="auto"/>
      <w:jc w:val="both"/>
    </w:pPr>
    <w:rPr>
      <w:rFonts w:ascii="Helvetica" w:eastAsia="Times New Roman" w:hAnsi="Helvetica" w:cs="Arial"/>
      <w:b/>
      <w:i/>
      <w:u w:val="single"/>
      <w:lang w:val="de-DE" w:eastAsia="de-DE"/>
    </w:rPr>
  </w:style>
  <w:style w:type="paragraph" w:customStyle="1" w:styleId="AbstractandBodytext">
    <w:name w:val="Abstract and Body text"/>
    <w:basedOn w:val="Normal"/>
    <w:link w:val="AbstractandBodytextChar"/>
    <w:rsid w:val="00776FBD"/>
    <w:pPr>
      <w:spacing w:after="0" w:line="480" w:lineRule="auto"/>
      <w:jc w:val="both"/>
    </w:pPr>
    <w:rPr>
      <w:rFonts w:ascii="Arial Narrow" w:eastAsia="Times New Roman" w:hAnsi="Arial Narrow" w:cs="Times New Roman"/>
      <w:sz w:val="24"/>
      <w:szCs w:val="20"/>
      <w:lang w:val="en-GB" w:eastAsia="ru-RU"/>
    </w:rPr>
  </w:style>
  <w:style w:type="character" w:customStyle="1" w:styleId="AbstractandBodytextChar">
    <w:name w:val="Abstract and Body text Char"/>
    <w:link w:val="AbstractandBodytext"/>
    <w:rsid w:val="00776FBD"/>
    <w:rPr>
      <w:rFonts w:ascii="Arial Narrow" w:eastAsia="Times New Roman" w:hAnsi="Arial Narrow" w:cs="Times New Roman"/>
      <w:sz w:val="24"/>
      <w:szCs w:val="20"/>
      <w:lang w:val="en-GB" w:eastAsia="ru-RU"/>
    </w:rPr>
  </w:style>
  <w:style w:type="character" w:customStyle="1" w:styleId="Subtitulo11">
    <w:name w:val="Subtitulo11"/>
    <w:basedOn w:val="DefaultParagraphFont"/>
    <w:uiPriority w:val="99"/>
    <w:rsid w:val="00776FBD"/>
    <w:rPr>
      <w:rFonts w:cs="Times New Roman"/>
      <w:color w:val="666666"/>
      <w:sz w:val="23"/>
      <w:szCs w:val="23"/>
    </w:rPr>
  </w:style>
  <w:style w:type="character" w:customStyle="1" w:styleId="Apple-converted-space0">
    <w:name w:val="Apple-converted-space"/>
    <w:basedOn w:val="DefaultParagraphFont"/>
    <w:uiPriority w:val="99"/>
    <w:rsid w:val="00776FBD"/>
    <w:rPr>
      <w:rFonts w:cs="Times New Roman"/>
    </w:rPr>
  </w:style>
  <w:style w:type="paragraph" w:customStyle="1" w:styleId="GvdeA">
    <w:name w:val="Gövde A"/>
    <w:uiPriority w:val="99"/>
    <w:qFormat/>
    <w:rsid w:val="00776FBD"/>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tr-TR"/>
    </w:rPr>
  </w:style>
  <w:style w:type="paragraph" w:customStyle="1" w:styleId="SaptanmA">
    <w:name w:val="Saptanmış A"/>
    <w:uiPriority w:val="99"/>
    <w:qFormat/>
    <w:rsid w:val="00776FBD"/>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val="tr-TR" w:eastAsia="tr-TR"/>
    </w:rPr>
  </w:style>
  <w:style w:type="paragraph" w:customStyle="1" w:styleId="SaptanmAA">
    <w:name w:val="Saptanmış A A"/>
    <w:qFormat/>
    <w:rsid w:val="00776FBD"/>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eastAsia="tr-TR"/>
    </w:rPr>
  </w:style>
  <w:style w:type="character" w:customStyle="1" w:styleId="author-name-line">
    <w:name w:val="author-name-line"/>
    <w:basedOn w:val="DefaultParagraphFont"/>
    <w:rsid w:val="00776FBD"/>
  </w:style>
  <w:style w:type="character" w:customStyle="1" w:styleId="authorname0">
    <w:name w:val="authorname"/>
    <w:basedOn w:val="DefaultParagraphFont"/>
    <w:rsid w:val="00776FBD"/>
  </w:style>
  <w:style w:type="paragraph" w:customStyle="1" w:styleId="volissue">
    <w:name w:val="volissue"/>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articlealttitle">
    <w:name w:val="articlealttitle"/>
    <w:basedOn w:val="DefaultParagraphFont"/>
    <w:rsid w:val="00776FBD"/>
  </w:style>
  <w:style w:type="character" w:customStyle="1" w:styleId="contents">
    <w:name w:val="contents"/>
    <w:basedOn w:val="DefaultParagraphFont"/>
    <w:rsid w:val="00776FBD"/>
  </w:style>
  <w:style w:type="paragraph" w:customStyle="1" w:styleId="selectionshareable">
    <w:name w:val="selectionshareable"/>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ainTextChar">
    <w:name w:val="Main Text Char"/>
    <w:uiPriority w:val="99"/>
    <w:rsid w:val="00776FBD"/>
    <w:rPr>
      <w:rFonts w:ascii="Times New Roman" w:eastAsia="Times New Roman" w:hAnsi="Times New Roman" w:cs="Times New Roman"/>
      <w:sz w:val="20"/>
      <w:szCs w:val="24"/>
    </w:rPr>
  </w:style>
  <w:style w:type="paragraph" w:customStyle="1" w:styleId="Zarystreci">
    <w:name w:val="Zarys treści"/>
    <w:basedOn w:val="Normal"/>
    <w:qFormat/>
    <w:rsid w:val="00776FBD"/>
    <w:pPr>
      <w:keepNext/>
      <w:spacing w:before="120" w:after="120" w:line="240" w:lineRule="auto"/>
      <w:jc w:val="both"/>
      <w:outlineLvl w:val="0"/>
    </w:pPr>
    <w:rPr>
      <w:rFonts w:ascii="Times New Roman" w:eastAsia="Times New Roman" w:hAnsi="Times New Roman" w:cs="Times New Roman"/>
      <w:sz w:val="18"/>
      <w:szCs w:val="18"/>
      <w:lang w:val="pl-PL" w:eastAsia="pl-PL"/>
    </w:rPr>
  </w:style>
  <w:style w:type="character" w:customStyle="1" w:styleId="gt-cc-tc">
    <w:name w:val="gt-cc-tc"/>
    <w:rsid w:val="00776FBD"/>
  </w:style>
  <w:style w:type="character" w:customStyle="1" w:styleId="gt-ct-text1">
    <w:name w:val="gt-ct-text1"/>
    <w:rsid w:val="00776FBD"/>
    <w:rPr>
      <w:color w:val="222222"/>
      <w:sz w:val="24"/>
      <w:szCs w:val="24"/>
    </w:rPr>
  </w:style>
  <w:style w:type="character" w:customStyle="1" w:styleId="gt-ct-translit1">
    <w:name w:val="gt-ct-translit1"/>
    <w:rsid w:val="00776FBD"/>
  </w:style>
  <w:style w:type="character" w:customStyle="1" w:styleId="cd-expand-label2">
    <w:name w:val="cd-expand-label2"/>
    <w:rsid w:val="00776FBD"/>
  </w:style>
  <w:style w:type="character" w:customStyle="1" w:styleId="gt-def-synonym-title1">
    <w:name w:val="gt-def-synonym-title1"/>
    <w:rsid w:val="00776FBD"/>
    <w:rPr>
      <w:i/>
      <w:iCs/>
    </w:rPr>
  </w:style>
  <w:style w:type="character" w:customStyle="1" w:styleId="gt-cd-cl1">
    <w:name w:val="gt-cd-cl1"/>
    <w:rsid w:val="00776FBD"/>
  </w:style>
  <w:style w:type="character" w:customStyle="1" w:styleId="gt-syn-span1">
    <w:name w:val="gt-syn-span1"/>
    <w:rsid w:val="00776FBD"/>
    <w:rPr>
      <w:color w:val="222222"/>
    </w:rPr>
  </w:style>
  <w:style w:type="character" w:customStyle="1" w:styleId="gt-rw-span1">
    <w:name w:val="gt-rw-span1"/>
    <w:rsid w:val="00776FBD"/>
    <w:rPr>
      <w:color w:val="222222"/>
    </w:rPr>
  </w:style>
  <w:style w:type="character" w:customStyle="1" w:styleId="gt-cd-pos1">
    <w:name w:val="gt-cd-pos1"/>
    <w:rsid w:val="00776FBD"/>
    <w:rPr>
      <w:i/>
      <w:iCs/>
      <w:color w:val="777777"/>
    </w:rPr>
  </w:style>
  <w:style w:type="character" w:customStyle="1" w:styleId="gt-baf-word-clickable1">
    <w:name w:val="gt-baf-word-clickable1"/>
    <w:rsid w:val="00776FBD"/>
    <w:rPr>
      <w:color w:val="000000"/>
    </w:rPr>
  </w:style>
  <w:style w:type="character" w:customStyle="1" w:styleId="gt-baf-back1">
    <w:name w:val="gt-baf-back1"/>
    <w:rsid w:val="00776FBD"/>
  </w:style>
  <w:style w:type="character" w:customStyle="1" w:styleId="gt-ft-text1">
    <w:name w:val="gt-ft-text1"/>
    <w:rsid w:val="00776FBD"/>
  </w:style>
  <w:style w:type="paragraph" w:customStyle="1" w:styleId="Standard1">
    <w:name w:val="Standard1"/>
    <w:uiPriority w:val="99"/>
    <w:qFormat/>
    <w:rsid w:val="00776FBD"/>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rPr>
  </w:style>
  <w:style w:type="character" w:customStyle="1" w:styleId="CharAttribute0">
    <w:name w:val="CharAttribute0"/>
    <w:rsid w:val="00776FBD"/>
    <w:rPr>
      <w:rFonts w:ascii="Times New Roman" w:eastAsia="Times New Roman" w:hAnsi="Times New Roman"/>
    </w:rPr>
  </w:style>
  <w:style w:type="character" w:customStyle="1" w:styleId="CharacterStyle6">
    <w:name w:val="Character Style 6"/>
    <w:rsid w:val="00776FBD"/>
    <w:rPr>
      <w:sz w:val="20"/>
      <w:szCs w:val="20"/>
    </w:rPr>
  </w:style>
  <w:style w:type="character" w:customStyle="1" w:styleId="23">
    <w:name w:val="Основен текст (2)_"/>
    <w:link w:val="210"/>
    <w:rsid w:val="00776FBD"/>
    <w:rPr>
      <w:rFonts w:ascii="Calibri" w:hAnsi="Calibri"/>
      <w:shd w:val="clear" w:color="auto" w:fill="FFFFFF"/>
    </w:rPr>
  </w:style>
  <w:style w:type="paragraph" w:customStyle="1" w:styleId="210">
    <w:name w:val="Основен текст (2)1"/>
    <w:basedOn w:val="Normal"/>
    <w:link w:val="23"/>
    <w:qFormat/>
    <w:rsid w:val="00776FBD"/>
    <w:pPr>
      <w:shd w:val="clear" w:color="auto" w:fill="FFFFFF"/>
      <w:spacing w:after="120" w:line="322" w:lineRule="exact"/>
    </w:pPr>
    <w:rPr>
      <w:rFonts w:ascii="Calibri" w:hAnsi="Calibri"/>
      <w:lang w:val="en-US"/>
    </w:rPr>
  </w:style>
  <w:style w:type="character" w:customStyle="1" w:styleId="24">
    <w:name w:val="Основен текст (2)"/>
    <w:basedOn w:val="23"/>
    <w:rsid w:val="00776FBD"/>
    <w:rPr>
      <w:rFonts w:ascii="Calibri" w:hAnsi="Calibri"/>
      <w:shd w:val="clear" w:color="auto" w:fill="FFFFFF"/>
    </w:rPr>
  </w:style>
  <w:style w:type="character" w:customStyle="1" w:styleId="21pt">
    <w:name w:val="Основен текст (2) + Разредка 1 pt"/>
    <w:rsid w:val="00776FBD"/>
    <w:rPr>
      <w:rFonts w:ascii="Calibri" w:hAnsi="Calibri"/>
      <w:spacing w:val="30"/>
      <w:sz w:val="22"/>
      <w:szCs w:val="22"/>
      <w:lang w:bidi="ar-SA"/>
    </w:rPr>
  </w:style>
  <w:style w:type="character" w:customStyle="1" w:styleId="30">
    <w:name w:val="Основен текст (3)_"/>
    <w:link w:val="31"/>
    <w:rsid w:val="00776FBD"/>
    <w:rPr>
      <w:rFonts w:ascii="Calibri" w:hAnsi="Calibri"/>
      <w:b/>
      <w:bCs/>
      <w:sz w:val="21"/>
      <w:szCs w:val="21"/>
      <w:shd w:val="clear" w:color="auto" w:fill="FFFFFF"/>
    </w:rPr>
  </w:style>
  <w:style w:type="paragraph" w:customStyle="1" w:styleId="31">
    <w:name w:val="Основен текст (3)"/>
    <w:basedOn w:val="Normal"/>
    <w:link w:val="30"/>
    <w:qFormat/>
    <w:rsid w:val="00776FBD"/>
    <w:pPr>
      <w:shd w:val="clear" w:color="auto" w:fill="FFFFFF"/>
      <w:spacing w:after="0" w:line="240" w:lineRule="atLeast"/>
    </w:pPr>
    <w:rPr>
      <w:rFonts w:ascii="Calibri" w:hAnsi="Calibri"/>
      <w:b/>
      <w:bCs/>
      <w:sz w:val="21"/>
      <w:szCs w:val="21"/>
      <w:lang w:val="en-US"/>
    </w:rPr>
  </w:style>
  <w:style w:type="character" w:customStyle="1" w:styleId="3TimesNewRoman">
    <w:name w:val="Основен текст (3) + Times New Roman"/>
    <w:aliases w:val="10 pt,Не е удебелен,Разредка 4 pt"/>
    <w:rsid w:val="00776FBD"/>
    <w:rPr>
      <w:rFonts w:ascii="Times New Roman" w:hAnsi="Times New Roman" w:cs="Times New Roman"/>
      <w:b/>
      <w:bCs/>
      <w:spacing w:val="90"/>
      <w:sz w:val="20"/>
      <w:szCs w:val="20"/>
      <w:lang w:bidi="ar-SA"/>
    </w:rPr>
  </w:style>
  <w:style w:type="table" w:customStyle="1" w:styleId="GridTable3-Accent51">
    <w:name w:val="Grid Table 3 - Accent 51"/>
    <w:basedOn w:val="TableNormal"/>
    <w:uiPriority w:val="48"/>
    <w:rsid w:val="00776FBD"/>
    <w:pPr>
      <w:spacing w:after="0" w:line="240" w:lineRule="auto"/>
    </w:pPr>
    <w:rPr>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6Colorful-Accent11">
    <w:name w:val="Grid Table 6 Colorful - Accent 11"/>
    <w:basedOn w:val="TableNormal"/>
    <w:uiPriority w:val="51"/>
    <w:rsid w:val="00776FBD"/>
    <w:pPr>
      <w:spacing w:after="0" w:line="240" w:lineRule="auto"/>
    </w:pPr>
    <w:rPr>
      <w:color w:val="2F5496" w:themeColor="accent1" w:themeShade="BF"/>
      <w:sz w:val="24"/>
      <w:szCs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ention1">
    <w:name w:val="Mention1"/>
    <w:basedOn w:val="DefaultParagraphFont"/>
    <w:uiPriority w:val="99"/>
    <w:unhideWhenUsed/>
    <w:rsid w:val="00776FBD"/>
    <w:rPr>
      <w:color w:val="2B579A"/>
      <w:shd w:val="clear" w:color="auto" w:fill="E6E6E6"/>
    </w:rPr>
  </w:style>
  <w:style w:type="paragraph" w:customStyle="1" w:styleId="af9">
    <w:name w:val="바탕글"/>
    <w:basedOn w:val="Normal"/>
    <w:qFormat/>
    <w:rsid w:val="00776FBD"/>
    <w:pPr>
      <w:widowControl w:val="0"/>
      <w:wordWrap w:val="0"/>
      <w:autoSpaceDE w:val="0"/>
      <w:autoSpaceDN w:val="0"/>
      <w:snapToGrid w:val="0"/>
      <w:spacing w:after="0" w:line="384" w:lineRule="auto"/>
      <w:jc w:val="both"/>
      <w:textAlignment w:val="baseline"/>
    </w:pPr>
    <w:rPr>
      <w:rFonts w:ascii="Batang" w:eastAsia="Gulim" w:hAnsi="Gulim" w:cs="Gulim"/>
      <w:color w:val="000000"/>
      <w:sz w:val="20"/>
      <w:szCs w:val="20"/>
      <w:lang w:val="en-US" w:eastAsia="ko-KR"/>
    </w:rPr>
  </w:style>
  <w:style w:type="paragraph" w:customStyle="1" w:styleId="Text10">
    <w:name w:val="Text 1"/>
    <w:basedOn w:val="Normal"/>
    <w:link w:val="Text1Char"/>
    <w:qFormat/>
    <w:rsid w:val="00776FBD"/>
    <w:pPr>
      <w:spacing w:after="240" w:line="240" w:lineRule="auto"/>
      <w:ind w:left="482"/>
      <w:jc w:val="both"/>
    </w:pPr>
    <w:rPr>
      <w:rFonts w:ascii="Times New Roman" w:eastAsia="Times New Roman" w:hAnsi="Times New Roman" w:cs="Times New Roman"/>
      <w:sz w:val="24"/>
      <w:szCs w:val="20"/>
      <w:lang w:val="en-GB"/>
    </w:rPr>
  </w:style>
  <w:style w:type="character" w:customStyle="1" w:styleId="Text1Char">
    <w:name w:val="Text 1 Char"/>
    <w:basedOn w:val="DefaultParagraphFont"/>
    <w:link w:val="Text10"/>
    <w:rsid w:val="00776FBD"/>
    <w:rPr>
      <w:rFonts w:ascii="Times New Roman" w:eastAsia="Times New Roman" w:hAnsi="Times New Roman" w:cs="Times New Roman"/>
      <w:sz w:val="24"/>
      <w:szCs w:val="20"/>
      <w:lang w:val="en-GB"/>
    </w:rPr>
  </w:style>
  <w:style w:type="paragraph" w:customStyle="1" w:styleId="Karins2012">
    <w:name w:val="Karins 2012"/>
    <w:basedOn w:val="Normal"/>
    <w:link w:val="Karins2012Char"/>
    <w:qFormat/>
    <w:rsid w:val="00776FBD"/>
    <w:pPr>
      <w:spacing w:after="0" w:line="280" w:lineRule="exact"/>
    </w:pPr>
    <w:rPr>
      <w:rFonts w:ascii="Times New Roman" w:hAnsi="Times New Roman" w:cs="Times New Roman"/>
      <w:sz w:val="24"/>
      <w:szCs w:val="24"/>
      <w:lang w:val="sv-FI"/>
    </w:rPr>
  </w:style>
  <w:style w:type="character" w:customStyle="1" w:styleId="Karins2012Char">
    <w:name w:val="Karins 2012 Char"/>
    <w:basedOn w:val="DefaultParagraphFont"/>
    <w:link w:val="Karins2012"/>
    <w:rsid w:val="00776FBD"/>
    <w:rPr>
      <w:rFonts w:ascii="Times New Roman" w:hAnsi="Times New Roman" w:cs="Times New Roman"/>
      <w:sz w:val="24"/>
      <w:szCs w:val="24"/>
      <w:lang w:val="sv-FI"/>
    </w:rPr>
  </w:style>
  <w:style w:type="character" w:customStyle="1" w:styleId="hlfld-doi">
    <w:name w:val="hlfld-doi"/>
    <w:basedOn w:val="DefaultParagraphFont"/>
    <w:rsid w:val="00776FBD"/>
  </w:style>
  <w:style w:type="character" w:customStyle="1" w:styleId="slug-doi">
    <w:name w:val="slug-doi"/>
    <w:basedOn w:val="DefaultParagraphFont"/>
    <w:rsid w:val="00776FBD"/>
  </w:style>
  <w:style w:type="character" w:customStyle="1" w:styleId="nowrap1">
    <w:name w:val="nowrap1"/>
    <w:basedOn w:val="DefaultParagraphFont"/>
    <w:rsid w:val="00776FBD"/>
  </w:style>
  <w:style w:type="paragraph" w:customStyle="1" w:styleId="Pa10">
    <w:name w:val="Pa10"/>
    <w:basedOn w:val="Normal"/>
    <w:next w:val="Normal"/>
    <w:uiPriority w:val="99"/>
    <w:qFormat/>
    <w:rsid w:val="00776FBD"/>
    <w:pPr>
      <w:autoSpaceDE w:val="0"/>
      <w:autoSpaceDN w:val="0"/>
      <w:adjustRightInd w:val="0"/>
      <w:spacing w:after="0" w:line="221" w:lineRule="atLeast"/>
    </w:pPr>
    <w:rPr>
      <w:rFonts w:ascii="Minion Pro" w:hAnsi="Minion Pro"/>
      <w:sz w:val="24"/>
      <w:szCs w:val="24"/>
      <w:lang w:val="lt-LT"/>
    </w:rPr>
  </w:style>
  <w:style w:type="paragraph" w:customStyle="1" w:styleId="Pa22">
    <w:name w:val="Pa22"/>
    <w:basedOn w:val="Normal"/>
    <w:next w:val="Normal"/>
    <w:uiPriority w:val="99"/>
    <w:qFormat/>
    <w:rsid w:val="00776FBD"/>
    <w:pPr>
      <w:autoSpaceDE w:val="0"/>
      <w:autoSpaceDN w:val="0"/>
      <w:adjustRightInd w:val="0"/>
      <w:spacing w:after="0" w:line="201" w:lineRule="atLeast"/>
    </w:pPr>
    <w:rPr>
      <w:rFonts w:ascii="Minion Pro" w:hAnsi="Minion Pro"/>
      <w:sz w:val="24"/>
      <w:szCs w:val="24"/>
      <w:lang w:val="lt-LT"/>
    </w:rPr>
  </w:style>
  <w:style w:type="paragraph" w:customStyle="1" w:styleId="Pa4">
    <w:name w:val="Pa4"/>
    <w:basedOn w:val="Normal"/>
    <w:next w:val="Normal"/>
    <w:uiPriority w:val="99"/>
    <w:qFormat/>
    <w:rsid w:val="00776FBD"/>
    <w:pPr>
      <w:autoSpaceDE w:val="0"/>
      <w:autoSpaceDN w:val="0"/>
      <w:adjustRightInd w:val="0"/>
      <w:spacing w:after="0" w:line="141" w:lineRule="atLeast"/>
    </w:pPr>
    <w:rPr>
      <w:rFonts w:ascii="Minion Pro" w:hAnsi="Minion Pro"/>
      <w:sz w:val="24"/>
      <w:szCs w:val="24"/>
      <w:lang w:val="lt-LT"/>
    </w:rPr>
  </w:style>
  <w:style w:type="character" w:customStyle="1" w:styleId="A13">
    <w:name w:val="A13"/>
    <w:uiPriority w:val="99"/>
    <w:rsid w:val="00776FBD"/>
    <w:rPr>
      <w:rFonts w:ascii="Minion Pro" w:hAnsi="Minion Pro" w:cs="Minion Pro" w:hint="default"/>
      <w:color w:val="000000"/>
      <w:sz w:val="12"/>
      <w:szCs w:val="12"/>
    </w:rPr>
  </w:style>
  <w:style w:type="paragraph" w:customStyle="1" w:styleId="doc-ti">
    <w:name w:val="doc-ti"/>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Style21">
    <w:name w:val="_Style 2"/>
    <w:basedOn w:val="Normal"/>
    <w:uiPriority w:val="34"/>
    <w:qFormat/>
    <w:rsid w:val="00776FBD"/>
    <w:pPr>
      <w:ind w:left="720"/>
      <w:contextualSpacing/>
    </w:pPr>
    <w:rPr>
      <w:rFonts w:ascii="Calibri" w:eastAsia="Calibri" w:hAnsi="Calibri" w:cs="Times New Roman"/>
      <w:lang w:val="id-ID"/>
    </w:rPr>
  </w:style>
  <w:style w:type="character" w:customStyle="1" w:styleId="hugenum">
    <w:name w:val="hugenum"/>
    <w:basedOn w:val="DefaultParagraphFont"/>
    <w:rsid w:val="00776FBD"/>
  </w:style>
  <w:style w:type="paragraph" w:customStyle="1" w:styleId="HeaderFooter">
    <w:name w:val="Header &amp; Footer"/>
    <w:qFormat/>
    <w:rsid w:val="00776FBD"/>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val="sq-AL" w:eastAsia="sq-AL"/>
    </w:rPr>
  </w:style>
  <w:style w:type="paragraph" w:customStyle="1" w:styleId="yiv0870336243msonormal">
    <w:name w:val="yiv0870336243msonormal"/>
    <w:qFormat/>
    <w:rsid w:val="00776FBD"/>
    <w:pPr>
      <w:pBdr>
        <w:top w:val="nil"/>
        <w:left w:val="nil"/>
        <w:bottom w:val="nil"/>
        <w:right w:val="nil"/>
        <w:between w:val="nil"/>
        <w:bar w:val="nil"/>
      </w:pBdr>
      <w:spacing w:before="100" w:after="100" w:line="240" w:lineRule="auto"/>
      <w:jc w:val="both"/>
    </w:pPr>
    <w:rPr>
      <w:rFonts w:ascii="Times New Roman" w:eastAsia="Arial Unicode MS" w:hAnsi="Times New Roman" w:cs="Arial Unicode MS"/>
      <w:i/>
      <w:iCs/>
      <w:color w:val="000000"/>
      <w:sz w:val="24"/>
      <w:szCs w:val="24"/>
      <w:u w:color="000000"/>
      <w:bdr w:val="nil"/>
      <w:lang w:eastAsia="sq-AL"/>
    </w:rPr>
  </w:style>
  <w:style w:type="character" w:customStyle="1" w:styleId="allowtextselection">
    <w:name w:val="allowtextselection"/>
    <w:basedOn w:val="DefaultParagraphFont"/>
    <w:rsid w:val="00776FBD"/>
  </w:style>
  <w:style w:type="character" w:customStyle="1" w:styleId="NumberingSymbols">
    <w:name w:val="Numbering Symbols"/>
    <w:rsid w:val="00776FBD"/>
  </w:style>
  <w:style w:type="character" w:customStyle="1" w:styleId="afa">
    <w:name w:val="Παραπομπή υποσημείωσης"/>
    <w:rsid w:val="00776FBD"/>
    <w:rPr>
      <w:vertAlign w:val="superscript"/>
    </w:rPr>
  </w:style>
  <w:style w:type="paragraph" w:customStyle="1" w:styleId="Subjectcodes">
    <w:name w:val="Subject codes"/>
    <w:basedOn w:val="Keywords1"/>
    <w:next w:val="Normal"/>
    <w:qFormat/>
    <w:rsid w:val="00776FBD"/>
    <w:pPr>
      <w:suppressAutoHyphens/>
      <w:adjustRightInd/>
      <w:snapToGrid/>
      <w:spacing w:line="360" w:lineRule="auto"/>
      <w:ind w:left="720" w:right="567"/>
      <w:jc w:val="left"/>
    </w:pPr>
    <w:rPr>
      <w:rFonts w:eastAsia="Times New Roman"/>
      <w:kern w:val="1"/>
      <w:sz w:val="22"/>
      <w:lang w:val="en-GB" w:eastAsia="zh-CN"/>
    </w:rPr>
  </w:style>
  <w:style w:type="paragraph" w:customStyle="1" w:styleId="Subhead1">
    <w:name w:val="Subhead 1"/>
    <w:basedOn w:val="Normal"/>
    <w:qFormat/>
    <w:rsid w:val="00776FBD"/>
    <w:pPr>
      <w:tabs>
        <w:tab w:val="left" w:pos="720"/>
        <w:tab w:val="left" w:pos="1440"/>
        <w:tab w:val="left" w:pos="2160"/>
        <w:tab w:val="left" w:pos="2880"/>
        <w:tab w:val="left" w:pos="3600"/>
        <w:tab w:val="left" w:pos="4320"/>
      </w:tabs>
      <w:autoSpaceDE w:val="0"/>
      <w:autoSpaceDN w:val="0"/>
      <w:adjustRightInd w:val="0"/>
      <w:spacing w:after="0" w:line="288" w:lineRule="auto"/>
      <w:textAlignment w:val="center"/>
    </w:pPr>
    <w:rPr>
      <w:rFonts w:ascii="Arial" w:eastAsia="Times New Roman" w:hAnsi="Arial" w:cs="Arial"/>
      <w:b/>
      <w:bCs/>
      <w:caps/>
      <w:color w:val="000000"/>
      <w:sz w:val="24"/>
      <w:szCs w:val="24"/>
      <w:lang w:val="en-US" w:eastAsia="en-GB"/>
    </w:rPr>
  </w:style>
  <w:style w:type="character" w:customStyle="1" w:styleId="nlmarticle-title">
    <w:name w:val="nlm_article-title"/>
    <w:basedOn w:val="DefaultParagraphFont"/>
    <w:rsid w:val="00776FBD"/>
  </w:style>
  <w:style w:type="paragraph" w:customStyle="1" w:styleId="FirstOrderHeadings">
    <w:name w:val="First Order Headings"/>
    <w:basedOn w:val="Normal"/>
    <w:next w:val="Normal"/>
    <w:qFormat/>
    <w:rsid w:val="00776FBD"/>
    <w:pPr>
      <w:numPr>
        <w:numId w:val="37"/>
      </w:numPr>
      <w:spacing w:before="480" w:after="240" w:line="240" w:lineRule="auto"/>
      <w:jc w:val="both"/>
    </w:pPr>
    <w:rPr>
      <w:rFonts w:ascii="Times New Roman" w:eastAsia="Times New Roman" w:hAnsi="Times New Roman" w:cs="Times New Roman"/>
      <w:b/>
      <w:bCs/>
      <w:caps/>
      <w:sz w:val="26"/>
      <w:szCs w:val="24"/>
      <w:lang w:val="en-US"/>
    </w:rPr>
  </w:style>
  <w:style w:type="character" w:customStyle="1" w:styleId="sac">
    <w:name w:val="sac"/>
    <w:basedOn w:val="DefaultParagraphFont"/>
    <w:rsid w:val="00776FBD"/>
  </w:style>
  <w:style w:type="character" w:customStyle="1" w:styleId="defaultchar0">
    <w:name w:val="default__char"/>
    <w:basedOn w:val="DefaultParagraphFont"/>
    <w:rsid w:val="00776FBD"/>
  </w:style>
  <w:style w:type="paragraph" w:customStyle="1" w:styleId="table0020grid">
    <w:name w:val="table_0020grid"/>
    <w:basedOn w:val="Normal"/>
    <w:uiPriority w:val="99"/>
    <w:qFormat/>
    <w:rsid w:val="00776FB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table0020gridchar">
    <w:name w:val="table_0020grid__char"/>
    <w:basedOn w:val="DefaultParagraphFont"/>
    <w:rsid w:val="00776FBD"/>
  </w:style>
  <w:style w:type="character" w:customStyle="1" w:styleId="emphasischar">
    <w:name w:val="emphasis__char"/>
    <w:basedOn w:val="DefaultParagraphFont"/>
    <w:rsid w:val="00776FBD"/>
  </w:style>
  <w:style w:type="paragraph" w:customStyle="1" w:styleId="phone">
    <w:name w:val="phone"/>
    <w:basedOn w:val="Normal"/>
    <w:next w:val="fax"/>
    <w:link w:val="phoneChar"/>
    <w:qFormat/>
    <w:rsid w:val="00776FBD"/>
    <w:pPr>
      <w:spacing w:before="120" w:after="0" w:line="240" w:lineRule="auto"/>
    </w:pPr>
    <w:rPr>
      <w:rFonts w:ascii="Times New Roman" w:eastAsia="Times New Roman" w:hAnsi="Times New Roman" w:cs="Times New Roman"/>
      <w:sz w:val="20"/>
      <w:szCs w:val="24"/>
      <w:lang w:val="tr-TR" w:eastAsia="tr-TR"/>
    </w:rPr>
  </w:style>
  <w:style w:type="paragraph" w:customStyle="1" w:styleId="fax">
    <w:name w:val="fax"/>
    <w:basedOn w:val="Normal"/>
    <w:next w:val="Normal"/>
    <w:link w:val="faxChar"/>
    <w:qFormat/>
    <w:rsid w:val="00776FBD"/>
    <w:pPr>
      <w:spacing w:before="120" w:after="0" w:line="240" w:lineRule="auto"/>
    </w:pPr>
    <w:rPr>
      <w:rFonts w:ascii="Times New Roman" w:eastAsia="Times New Roman" w:hAnsi="Times New Roman" w:cs="Times New Roman"/>
      <w:sz w:val="20"/>
      <w:szCs w:val="24"/>
      <w:lang w:val="tr-TR" w:eastAsia="tr-TR"/>
    </w:rPr>
  </w:style>
  <w:style w:type="character" w:customStyle="1" w:styleId="phoneChar">
    <w:name w:val="phone Char"/>
    <w:basedOn w:val="DefaultParagraphFont"/>
    <w:link w:val="phone"/>
    <w:rsid w:val="00776FBD"/>
    <w:rPr>
      <w:rFonts w:ascii="Times New Roman" w:eastAsia="Times New Roman" w:hAnsi="Times New Roman" w:cs="Times New Roman"/>
      <w:sz w:val="20"/>
      <w:szCs w:val="24"/>
      <w:lang w:val="tr-TR" w:eastAsia="tr-TR"/>
    </w:rPr>
  </w:style>
  <w:style w:type="character" w:customStyle="1" w:styleId="faxChar">
    <w:name w:val="fax Char"/>
    <w:basedOn w:val="DefaultParagraphFont"/>
    <w:link w:val="fax"/>
    <w:rsid w:val="00776FBD"/>
    <w:rPr>
      <w:rFonts w:ascii="Times New Roman" w:eastAsia="Times New Roman" w:hAnsi="Times New Roman" w:cs="Times New Roman"/>
      <w:sz w:val="20"/>
      <w:szCs w:val="24"/>
      <w:lang w:val="tr-TR" w:eastAsia="tr-TR"/>
    </w:rPr>
  </w:style>
  <w:style w:type="character" w:customStyle="1" w:styleId="slug-pages">
    <w:name w:val="slug-pages"/>
    <w:basedOn w:val="DefaultParagraphFont"/>
    <w:rsid w:val="00776FBD"/>
  </w:style>
  <w:style w:type="character" w:customStyle="1" w:styleId="slug-doi-wrapper">
    <w:name w:val="slug-doi-wrapper"/>
    <w:basedOn w:val="DefaultParagraphFont"/>
    <w:rsid w:val="00776FBD"/>
  </w:style>
  <w:style w:type="paragraph" w:customStyle="1" w:styleId="sangria1lineacuerpotexto">
    <w:name w:val="sangria1linea_cuerpotexto"/>
    <w:basedOn w:val="Normal"/>
    <w:link w:val="sangria1lineacuerpotextoCar"/>
    <w:qFormat/>
    <w:rsid w:val="00776FBD"/>
    <w:pPr>
      <w:ind w:firstLine="284"/>
    </w:pPr>
    <w:rPr>
      <w:rFonts w:ascii="Times New Roman" w:eastAsia="Calibri" w:hAnsi="Times New Roman" w:cs="Times New Roman"/>
      <w:lang w:val="es-ES"/>
    </w:rPr>
  </w:style>
  <w:style w:type="character" w:customStyle="1" w:styleId="sangria1lineacuerpotextoCar">
    <w:name w:val="sangria1linea_cuerpotexto Car"/>
    <w:link w:val="sangria1lineacuerpotexto"/>
    <w:rsid w:val="00776FBD"/>
    <w:rPr>
      <w:rFonts w:ascii="Times New Roman" w:eastAsia="Calibri" w:hAnsi="Times New Roman" w:cs="Times New Roman"/>
      <w:lang w:val="es-ES"/>
    </w:rPr>
  </w:style>
  <w:style w:type="paragraph" w:customStyle="1" w:styleId="mch-005-PARAGRAFO-ILIVELLO">
    <w:name w:val="mch-005-PARAGRAFO-I LIVELLO"/>
    <w:basedOn w:val="Normal"/>
    <w:next w:val="Normal"/>
    <w:qFormat/>
    <w:rsid w:val="00776FBD"/>
    <w:pPr>
      <w:keepNext/>
      <w:keepLines/>
      <w:widowControl w:val="0"/>
      <w:numPr>
        <w:numId w:val="38"/>
      </w:numPr>
      <w:shd w:val="clear" w:color="auto" w:fill="FFFFFF"/>
      <w:suppressAutoHyphens/>
      <w:spacing w:before="568" w:after="156" w:line="240" w:lineRule="auto"/>
      <w:textAlignment w:val="center"/>
      <w:outlineLvl w:val="1"/>
    </w:pPr>
    <w:rPr>
      <w:rFonts w:ascii="Arial" w:eastAsia="Adobe Arabic" w:hAnsi="Arial" w:cs="Arial Unicode MS"/>
      <w:b/>
      <w:color w:val="000000"/>
      <w:kern w:val="1"/>
      <w:sz w:val="26"/>
      <w:szCs w:val="24"/>
      <w:lang w:val="it-IT" w:eastAsia="zh-CN"/>
    </w:rPr>
  </w:style>
  <w:style w:type="paragraph" w:customStyle="1" w:styleId="mch-011-TESTO-CAPOVERSISUCCESSIVI">
    <w:name w:val="mch-011-TESTO-CAPOVERSI SUCCESSIVI"/>
    <w:basedOn w:val="Normal"/>
    <w:qFormat/>
    <w:rsid w:val="00776FBD"/>
    <w:pPr>
      <w:suppressAutoHyphens/>
      <w:spacing w:after="0" w:line="240" w:lineRule="auto"/>
      <w:ind w:firstLine="283"/>
      <w:jc w:val="both"/>
      <w:textAlignment w:val="center"/>
    </w:pPr>
    <w:rPr>
      <w:rFonts w:ascii="Times New Roman" w:eastAsia="Adobe Arabic" w:hAnsi="Times New Roman" w:cs="Arial Unicode MS"/>
      <w:color w:val="00000A"/>
      <w:kern w:val="1"/>
      <w:szCs w:val="24"/>
      <w:lang w:val="it-IT" w:eastAsia="zh-CN"/>
    </w:rPr>
  </w:style>
  <w:style w:type="character" w:customStyle="1" w:styleId="rphighlightallclass">
    <w:name w:val="rphighlightallclass"/>
    <w:basedOn w:val="DefaultParagraphFont"/>
    <w:rsid w:val="00776FBD"/>
  </w:style>
  <w:style w:type="character" w:customStyle="1" w:styleId="timestamp">
    <w:name w:val="timestamp"/>
    <w:basedOn w:val="DefaultParagraphFont"/>
    <w:rsid w:val="00776FBD"/>
  </w:style>
  <w:style w:type="paragraph" w:customStyle="1" w:styleId="yiv870671046msonormal">
    <w:name w:val="yiv870671046msonormal"/>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customStyle="1" w:styleId="yiv870671046msonospacing">
    <w:name w:val="yiv870671046msonospacing"/>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table" w:customStyle="1" w:styleId="DzTablo21">
    <w:name w:val="Düz Tablo 21"/>
    <w:basedOn w:val="TableNormal"/>
    <w:uiPriority w:val="42"/>
    <w:rsid w:val="00776FBD"/>
    <w:pPr>
      <w:spacing w:after="0" w:line="240" w:lineRule="auto"/>
    </w:pPr>
    <w:rPr>
      <w:lang w:val="tr-T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32">
    <w:name w:val="Pa32"/>
    <w:basedOn w:val="Normal"/>
    <w:next w:val="Normal"/>
    <w:uiPriority w:val="99"/>
    <w:qFormat/>
    <w:rsid w:val="00776FBD"/>
    <w:pPr>
      <w:autoSpaceDE w:val="0"/>
      <w:autoSpaceDN w:val="0"/>
      <w:adjustRightInd w:val="0"/>
      <w:spacing w:after="0" w:line="201" w:lineRule="atLeast"/>
    </w:pPr>
    <w:rPr>
      <w:rFonts w:ascii="Times" w:hAnsi="Times" w:cs="Times"/>
      <w:sz w:val="24"/>
      <w:szCs w:val="24"/>
      <w:lang w:val="en-MY"/>
    </w:rPr>
  </w:style>
  <w:style w:type="paragraph" w:customStyle="1" w:styleId="IATED-Affiliation">
    <w:name w:val="IATED-Affiliation"/>
    <w:qFormat/>
    <w:rsid w:val="00776FBD"/>
    <w:pPr>
      <w:spacing w:after="0" w:line="240" w:lineRule="auto"/>
      <w:jc w:val="center"/>
    </w:pPr>
    <w:rPr>
      <w:rFonts w:ascii="Arial" w:eastAsia="Times New Roman" w:hAnsi="Arial" w:cs="Arial"/>
      <w:i/>
      <w:szCs w:val="24"/>
      <w:lang w:eastAsia="es-ES"/>
    </w:rPr>
  </w:style>
  <w:style w:type="paragraph" w:customStyle="1" w:styleId="tight">
    <w:name w:val="tight"/>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beginselected">
    <w:name w:val="highlight begin selected"/>
    <w:basedOn w:val="DefaultParagraphFont"/>
    <w:rsid w:val="00776FBD"/>
  </w:style>
  <w:style w:type="character" w:customStyle="1" w:styleId="highlightendselected">
    <w:name w:val="highlight end selected"/>
    <w:basedOn w:val="DefaultParagraphFont"/>
    <w:rsid w:val="00776FBD"/>
  </w:style>
  <w:style w:type="character" w:customStyle="1" w:styleId="fm-citation-ids-label">
    <w:name w:val="fm-citation-ids-label"/>
    <w:basedOn w:val="DefaultParagraphFont"/>
    <w:rsid w:val="00776FBD"/>
  </w:style>
  <w:style w:type="paragraph" w:customStyle="1" w:styleId="CharChar4">
    <w:name w:val="Char Char4"/>
    <w:basedOn w:val="Normal"/>
    <w:rsid w:val="00776FBD"/>
    <w:pPr>
      <w:spacing w:after="160" w:line="240" w:lineRule="exact"/>
    </w:pPr>
    <w:rPr>
      <w:rFonts w:ascii="Tahoma" w:eastAsia="Times New Roman" w:hAnsi="Tahoma" w:cs="Times New Roman"/>
      <w:sz w:val="20"/>
      <w:szCs w:val="20"/>
      <w:lang w:val="en-US"/>
    </w:rPr>
  </w:style>
  <w:style w:type="character" w:customStyle="1" w:styleId="journalname">
    <w:name w:val="journalname"/>
    <w:basedOn w:val="DefaultParagraphFont"/>
    <w:rsid w:val="00776FBD"/>
  </w:style>
  <w:style w:type="character" w:customStyle="1" w:styleId="frlabel">
    <w:name w:val="fr_label"/>
    <w:basedOn w:val="DefaultParagraphFont"/>
    <w:rsid w:val="00776FBD"/>
  </w:style>
  <w:style w:type="paragraph" w:customStyle="1" w:styleId="short">
    <w:name w:val="short"/>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tyle17">
    <w:name w:val="style17"/>
    <w:basedOn w:val="DefaultParagraphFont"/>
    <w:rsid w:val="00776FBD"/>
  </w:style>
  <w:style w:type="character" w:customStyle="1" w:styleId="style18">
    <w:name w:val="style18"/>
    <w:basedOn w:val="DefaultParagraphFont"/>
    <w:rsid w:val="00776FBD"/>
  </w:style>
  <w:style w:type="character" w:customStyle="1" w:styleId="butback">
    <w:name w:val="butback"/>
    <w:basedOn w:val="DefaultParagraphFont"/>
    <w:rsid w:val="00776FBD"/>
  </w:style>
  <w:style w:type="character" w:customStyle="1" w:styleId="submenu-table">
    <w:name w:val="submenu-table"/>
    <w:basedOn w:val="DefaultParagraphFont"/>
    <w:rsid w:val="00776FBD"/>
  </w:style>
  <w:style w:type="paragraph" w:customStyle="1" w:styleId="yiv0886559202">
    <w:name w:val="yiv0886559202"/>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ubheading0">
    <w:name w:val="subheading"/>
    <w:basedOn w:val="DefaultParagraphFont"/>
    <w:rsid w:val="00776FBD"/>
  </w:style>
  <w:style w:type="character" w:customStyle="1" w:styleId="sideblock-heading">
    <w:name w:val="sideblock-heading"/>
    <w:basedOn w:val="DefaultParagraphFont"/>
    <w:rsid w:val="00776FBD"/>
  </w:style>
  <w:style w:type="character" w:customStyle="1" w:styleId="sideblock-small">
    <w:name w:val="sideblock-small"/>
    <w:basedOn w:val="DefaultParagraphFont"/>
    <w:rsid w:val="00776FBD"/>
  </w:style>
  <w:style w:type="character" w:customStyle="1" w:styleId="question">
    <w:name w:val="question"/>
    <w:basedOn w:val="DefaultParagraphFont"/>
    <w:rsid w:val="00776FBD"/>
  </w:style>
  <w:style w:type="character" w:customStyle="1" w:styleId="answers">
    <w:name w:val="answers"/>
    <w:basedOn w:val="DefaultParagraphFont"/>
    <w:rsid w:val="00776FBD"/>
  </w:style>
  <w:style w:type="character" w:customStyle="1" w:styleId="watch-title">
    <w:name w:val="watch-title"/>
    <w:basedOn w:val="DefaultParagraphFont"/>
    <w:rsid w:val="00776FBD"/>
  </w:style>
  <w:style w:type="character" w:customStyle="1" w:styleId="grey-13">
    <w:name w:val="grey-13"/>
    <w:basedOn w:val="DefaultParagraphFont"/>
    <w:rsid w:val="00776FBD"/>
  </w:style>
  <w:style w:type="paragraph" w:customStyle="1" w:styleId="grey-11">
    <w:name w:val="grey-11"/>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52">
    <w:name w:val="Style52"/>
    <w:basedOn w:val="Normal"/>
    <w:uiPriority w:val="99"/>
    <w:qFormat/>
    <w:rsid w:val="00776FBD"/>
    <w:pPr>
      <w:widowControl w:val="0"/>
      <w:autoSpaceDE w:val="0"/>
      <w:autoSpaceDN w:val="0"/>
      <w:adjustRightInd w:val="0"/>
      <w:spacing w:after="0" w:line="288" w:lineRule="exact"/>
      <w:ind w:firstLine="91"/>
      <w:jc w:val="both"/>
    </w:pPr>
    <w:rPr>
      <w:rFonts w:ascii="Corbel" w:eastAsia="Times New Roman" w:hAnsi="Corbel" w:cs="Times New Roman"/>
      <w:sz w:val="24"/>
      <w:szCs w:val="24"/>
      <w:lang w:val="en-US"/>
    </w:rPr>
  </w:style>
  <w:style w:type="character" w:customStyle="1" w:styleId="FontStyle201">
    <w:name w:val="Font Style201"/>
    <w:uiPriority w:val="99"/>
    <w:rsid w:val="00776FBD"/>
    <w:rPr>
      <w:rFonts w:ascii="Arial" w:hAnsi="Arial" w:cs="Arial"/>
      <w:sz w:val="14"/>
      <w:szCs w:val="14"/>
    </w:rPr>
  </w:style>
  <w:style w:type="paragraph" w:customStyle="1" w:styleId="Style33">
    <w:name w:val="Style33"/>
    <w:basedOn w:val="Normal"/>
    <w:uiPriority w:val="99"/>
    <w:qFormat/>
    <w:rsid w:val="00776FBD"/>
    <w:pPr>
      <w:widowControl w:val="0"/>
      <w:autoSpaceDE w:val="0"/>
      <w:autoSpaceDN w:val="0"/>
      <w:adjustRightInd w:val="0"/>
      <w:spacing w:after="0" w:line="240" w:lineRule="auto"/>
      <w:jc w:val="both"/>
    </w:pPr>
    <w:rPr>
      <w:rFonts w:ascii="Corbel" w:eastAsia="Times New Roman" w:hAnsi="Corbel" w:cs="Times New Roman"/>
      <w:sz w:val="24"/>
      <w:szCs w:val="24"/>
      <w:lang w:val="en-US"/>
    </w:rPr>
  </w:style>
  <w:style w:type="paragraph" w:customStyle="1" w:styleId="Style28">
    <w:name w:val="Style28"/>
    <w:basedOn w:val="Normal"/>
    <w:uiPriority w:val="99"/>
    <w:qFormat/>
    <w:rsid w:val="00776FBD"/>
    <w:pPr>
      <w:widowControl w:val="0"/>
      <w:autoSpaceDE w:val="0"/>
      <w:autoSpaceDN w:val="0"/>
      <w:adjustRightInd w:val="0"/>
      <w:spacing w:after="0" w:line="240" w:lineRule="auto"/>
      <w:jc w:val="both"/>
    </w:pPr>
    <w:rPr>
      <w:rFonts w:ascii="Corbel" w:eastAsia="Times New Roman" w:hAnsi="Corbel" w:cs="Times New Roman"/>
      <w:sz w:val="24"/>
      <w:szCs w:val="24"/>
      <w:lang w:val="en-US"/>
    </w:rPr>
  </w:style>
  <w:style w:type="paragraph" w:customStyle="1" w:styleId="Style41">
    <w:name w:val="Style41"/>
    <w:basedOn w:val="Normal"/>
    <w:uiPriority w:val="99"/>
    <w:qFormat/>
    <w:rsid w:val="00776FBD"/>
    <w:pPr>
      <w:widowControl w:val="0"/>
      <w:autoSpaceDE w:val="0"/>
      <w:autoSpaceDN w:val="0"/>
      <w:adjustRightInd w:val="0"/>
      <w:spacing w:after="0" w:line="240" w:lineRule="auto"/>
      <w:jc w:val="both"/>
    </w:pPr>
    <w:rPr>
      <w:rFonts w:ascii="Corbel" w:eastAsia="Times New Roman" w:hAnsi="Corbel" w:cs="Times New Roman"/>
      <w:sz w:val="24"/>
      <w:szCs w:val="24"/>
      <w:lang w:val="en-US"/>
    </w:rPr>
  </w:style>
  <w:style w:type="paragraph" w:customStyle="1" w:styleId="Style73">
    <w:name w:val="Style73"/>
    <w:basedOn w:val="Normal"/>
    <w:uiPriority w:val="99"/>
    <w:qFormat/>
    <w:rsid w:val="00776FBD"/>
    <w:pPr>
      <w:widowControl w:val="0"/>
      <w:autoSpaceDE w:val="0"/>
      <w:autoSpaceDN w:val="0"/>
      <w:adjustRightInd w:val="0"/>
      <w:spacing w:after="0" w:line="240" w:lineRule="exact"/>
      <w:jc w:val="both"/>
    </w:pPr>
    <w:rPr>
      <w:rFonts w:ascii="Corbel" w:eastAsia="Times New Roman" w:hAnsi="Corbel" w:cs="Times New Roman"/>
      <w:sz w:val="24"/>
      <w:szCs w:val="24"/>
      <w:lang w:val="en-US"/>
    </w:rPr>
  </w:style>
  <w:style w:type="character" w:customStyle="1" w:styleId="FontStyle202">
    <w:name w:val="Font Style202"/>
    <w:uiPriority w:val="99"/>
    <w:rsid w:val="00776FBD"/>
    <w:rPr>
      <w:rFonts w:ascii="Arial" w:hAnsi="Arial" w:cs="Arial"/>
      <w:sz w:val="14"/>
      <w:szCs w:val="14"/>
    </w:rPr>
  </w:style>
  <w:style w:type="character" w:customStyle="1" w:styleId="FontStyle266">
    <w:name w:val="Font Style266"/>
    <w:uiPriority w:val="99"/>
    <w:rsid w:val="00776FBD"/>
    <w:rPr>
      <w:rFonts w:ascii="Corbel" w:hAnsi="Corbel" w:cs="Corbel"/>
      <w:b/>
      <w:bCs/>
      <w:sz w:val="14"/>
      <w:szCs w:val="14"/>
    </w:rPr>
  </w:style>
  <w:style w:type="character" w:customStyle="1" w:styleId="FontStyle269">
    <w:name w:val="Font Style269"/>
    <w:uiPriority w:val="99"/>
    <w:rsid w:val="00776FBD"/>
    <w:rPr>
      <w:rFonts w:ascii="Constantia" w:hAnsi="Constantia" w:cs="Constantia"/>
      <w:spacing w:val="10"/>
      <w:sz w:val="12"/>
      <w:szCs w:val="12"/>
    </w:rPr>
  </w:style>
  <w:style w:type="character" w:customStyle="1" w:styleId="altcts">
    <w:name w:val="altcts"/>
    <w:rsid w:val="00776FBD"/>
  </w:style>
  <w:style w:type="character" w:customStyle="1" w:styleId="FontStyle285">
    <w:name w:val="Font Style285"/>
    <w:uiPriority w:val="99"/>
    <w:rsid w:val="00776FBD"/>
    <w:rPr>
      <w:rFonts w:ascii="Constantia" w:hAnsi="Constantia" w:cs="Constantia"/>
      <w:sz w:val="16"/>
      <w:szCs w:val="16"/>
    </w:rPr>
  </w:style>
  <w:style w:type="paragraph" w:customStyle="1" w:styleId="pubsrc">
    <w:name w:val="pub_src"/>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edreview">
    <w:name w:val="med_review"/>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gvideooverlayicon">
    <w:name w:val="bgvideooverlayicon"/>
    <w:rsid w:val="00776FBD"/>
  </w:style>
  <w:style w:type="paragraph" w:customStyle="1" w:styleId="Style15">
    <w:name w:val="Style15"/>
    <w:basedOn w:val="Normal"/>
    <w:uiPriority w:val="99"/>
    <w:qFormat/>
    <w:rsid w:val="00776FBD"/>
    <w:pPr>
      <w:widowControl w:val="0"/>
      <w:autoSpaceDE w:val="0"/>
      <w:autoSpaceDN w:val="0"/>
      <w:adjustRightInd w:val="0"/>
      <w:spacing w:after="0" w:line="413" w:lineRule="exact"/>
      <w:ind w:firstLine="734"/>
      <w:jc w:val="both"/>
    </w:pPr>
    <w:rPr>
      <w:rFonts w:ascii="Bookman Old Style" w:eastAsia="Times New Roman" w:hAnsi="Bookman Old Style" w:cs="Times New Roman"/>
      <w:sz w:val="24"/>
      <w:szCs w:val="24"/>
      <w:lang w:val="en-US"/>
    </w:rPr>
  </w:style>
  <w:style w:type="paragraph" w:customStyle="1" w:styleId="Style47">
    <w:name w:val="Style47"/>
    <w:basedOn w:val="Normal"/>
    <w:uiPriority w:val="99"/>
    <w:qFormat/>
    <w:rsid w:val="00776FBD"/>
    <w:pPr>
      <w:widowControl w:val="0"/>
      <w:autoSpaceDE w:val="0"/>
      <w:autoSpaceDN w:val="0"/>
      <w:adjustRightInd w:val="0"/>
      <w:spacing w:after="0" w:line="414" w:lineRule="exact"/>
      <w:jc w:val="both"/>
    </w:pPr>
    <w:rPr>
      <w:rFonts w:ascii="Bookman Old Style" w:eastAsia="Times New Roman" w:hAnsi="Bookman Old Style" w:cs="Times New Roman"/>
      <w:sz w:val="24"/>
      <w:szCs w:val="24"/>
      <w:lang w:val="en-US"/>
    </w:rPr>
  </w:style>
  <w:style w:type="paragraph" w:customStyle="1" w:styleId="Style90">
    <w:name w:val="Style90"/>
    <w:basedOn w:val="Normal"/>
    <w:uiPriority w:val="99"/>
    <w:qFormat/>
    <w:rsid w:val="00776FBD"/>
    <w:pPr>
      <w:widowControl w:val="0"/>
      <w:autoSpaceDE w:val="0"/>
      <w:autoSpaceDN w:val="0"/>
      <w:adjustRightInd w:val="0"/>
      <w:spacing w:after="0" w:line="240" w:lineRule="auto"/>
      <w:jc w:val="right"/>
    </w:pPr>
    <w:rPr>
      <w:rFonts w:ascii="Bookman Old Style" w:eastAsia="Times New Roman" w:hAnsi="Bookman Old Style" w:cs="Times New Roman"/>
      <w:sz w:val="24"/>
      <w:szCs w:val="24"/>
      <w:lang w:val="en-US"/>
    </w:rPr>
  </w:style>
  <w:style w:type="paragraph" w:customStyle="1" w:styleId="Style103">
    <w:name w:val="Style103"/>
    <w:basedOn w:val="Normal"/>
    <w:uiPriority w:val="99"/>
    <w:qFormat/>
    <w:rsid w:val="00776FBD"/>
    <w:pPr>
      <w:widowControl w:val="0"/>
      <w:autoSpaceDE w:val="0"/>
      <w:autoSpaceDN w:val="0"/>
      <w:adjustRightInd w:val="0"/>
      <w:spacing w:after="0" w:line="240" w:lineRule="auto"/>
      <w:jc w:val="both"/>
    </w:pPr>
    <w:rPr>
      <w:rFonts w:ascii="Bookman Old Style" w:eastAsia="Times New Roman" w:hAnsi="Bookman Old Style" w:cs="Times New Roman"/>
      <w:sz w:val="24"/>
      <w:szCs w:val="24"/>
      <w:lang w:val="en-US"/>
    </w:rPr>
  </w:style>
  <w:style w:type="paragraph" w:customStyle="1" w:styleId="Style111">
    <w:name w:val="Style111"/>
    <w:basedOn w:val="Normal"/>
    <w:uiPriority w:val="99"/>
    <w:qFormat/>
    <w:rsid w:val="00776FBD"/>
    <w:pPr>
      <w:widowControl w:val="0"/>
      <w:autoSpaceDE w:val="0"/>
      <w:autoSpaceDN w:val="0"/>
      <w:adjustRightInd w:val="0"/>
      <w:spacing w:after="0" w:line="240" w:lineRule="auto"/>
    </w:pPr>
    <w:rPr>
      <w:rFonts w:ascii="Bookman Old Style" w:eastAsia="Times New Roman" w:hAnsi="Bookman Old Style" w:cs="Times New Roman"/>
      <w:sz w:val="24"/>
      <w:szCs w:val="24"/>
      <w:lang w:val="en-US"/>
    </w:rPr>
  </w:style>
  <w:style w:type="character" w:customStyle="1" w:styleId="FontStyle138">
    <w:name w:val="Font Style138"/>
    <w:uiPriority w:val="99"/>
    <w:rsid w:val="00776FBD"/>
    <w:rPr>
      <w:rFonts w:ascii="Times New Roman" w:hAnsi="Times New Roman" w:cs="Times New Roman"/>
      <w:i/>
      <w:iCs/>
      <w:sz w:val="22"/>
      <w:szCs w:val="22"/>
    </w:rPr>
  </w:style>
  <w:style w:type="character" w:customStyle="1" w:styleId="FontStyle139">
    <w:name w:val="Font Style139"/>
    <w:uiPriority w:val="99"/>
    <w:rsid w:val="00776FBD"/>
    <w:rPr>
      <w:rFonts w:ascii="Times New Roman" w:hAnsi="Times New Roman" w:cs="Times New Roman"/>
      <w:sz w:val="22"/>
      <w:szCs w:val="22"/>
    </w:rPr>
  </w:style>
  <w:style w:type="character" w:customStyle="1" w:styleId="FontStyle62">
    <w:name w:val="Font Style62"/>
    <w:uiPriority w:val="99"/>
    <w:rsid w:val="00776FBD"/>
    <w:rPr>
      <w:rFonts w:ascii="Times New Roman" w:hAnsi="Times New Roman" w:cs="Times New Roman"/>
      <w:sz w:val="22"/>
      <w:szCs w:val="22"/>
    </w:rPr>
  </w:style>
  <w:style w:type="paragraph" w:customStyle="1" w:styleId="Style29">
    <w:name w:val="Style29"/>
    <w:basedOn w:val="Normal"/>
    <w:uiPriority w:val="99"/>
    <w:qFormat/>
    <w:rsid w:val="00776FBD"/>
    <w:pPr>
      <w:widowControl w:val="0"/>
      <w:autoSpaceDE w:val="0"/>
      <w:autoSpaceDN w:val="0"/>
      <w:adjustRightInd w:val="0"/>
      <w:spacing w:after="0" w:line="221" w:lineRule="exact"/>
      <w:ind w:hanging="715"/>
    </w:pPr>
    <w:rPr>
      <w:rFonts w:ascii="Times New Roman" w:eastAsia="Times New Roman" w:hAnsi="Times New Roman" w:cs="Times New Roman"/>
      <w:sz w:val="24"/>
      <w:szCs w:val="24"/>
      <w:lang w:val="en-US"/>
    </w:rPr>
  </w:style>
  <w:style w:type="character" w:customStyle="1" w:styleId="FontStyle63">
    <w:name w:val="Font Style63"/>
    <w:uiPriority w:val="99"/>
    <w:rsid w:val="00776FBD"/>
    <w:rPr>
      <w:rFonts w:ascii="Courier New" w:hAnsi="Courier New" w:cs="Courier New"/>
      <w:sz w:val="18"/>
      <w:szCs w:val="18"/>
    </w:rPr>
  </w:style>
  <w:style w:type="paragraph" w:customStyle="1" w:styleId="Style35">
    <w:name w:val="Style35"/>
    <w:basedOn w:val="Normal"/>
    <w:uiPriority w:val="99"/>
    <w:qFormat/>
    <w:rsid w:val="00776FBD"/>
    <w:pPr>
      <w:widowControl w:val="0"/>
      <w:autoSpaceDE w:val="0"/>
      <w:autoSpaceDN w:val="0"/>
      <w:adjustRightInd w:val="0"/>
      <w:spacing w:after="0" w:line="605" w:lineRule="exact"/>
      <w:ind w:firstLine="720"/>
    </w:pPr>
    <w:rPr>
      <w:rFonts w:ascii="Times New Roman" w:eastAsia="Times New Roman" w:hAnsi="Times New Roman" w:cs="Times New Roman"/>
      <w:sz w:val="24"/>
      <w:szCs w:val="24"/>
      <w:lang w:val="en-US"/>
    </w:rPr>
  </w:style>
  <w:style w:type="paragraph" w:customStyle="1" w:styleId="Style22">
    <w:name w:val="Style22"/>
    <w:basedOn w:val="Normal"/>
    <w:uiPriority w:val="99"/>
    <w:qFormat/>
    <w:rsid w:val="00776FBD"/>
    <w:pPr>
      <w:widowControl w:val="0"/>
      <w:autoSpaceDE w:val="0"/>
      <w:autoSpaceDN w:val="0"/>
      <w:adjustRightInd w:val="0"/>
      <w:spacing w:after="0" w:line="218" w:lineRule="exact"/>
      <w:jc w:val="both"/>
    </w:pPr>
    <w:rPr>
      <w:rFonts w:ascii="Times New Roman" w:eastAsia="Times New Roman" w:hAnsi="Times New Roman" w:cs="Times New Roman"/>
      <w:sz w:val="24"/>
      <w:szCs w:val="24"/>
      <w:lang w:val="en-US"/>
    </w:rPr>
  </w:style>
  <w:style w:type="paragraph" w:customStyle="1" w:styleId="Style45">
    <w:name w:val="Style45"/>
    <w:basedOn w:val="Normal"/>
    <w:uiPriority w:val="99"/>
    <w:qFormat/>
    <w:rsid w:val="00776FBD"/>
    <w:pPr>
      <w:widowControl w:val="0"/>
      <w:autoSpaceDE w:val="0"/>
      <w:autoSpaceDN w:val="0"/>
      <w:adjustRightInd w:val="0"/>
      <w:spacing w:after="0" w:line="221" w:lineRule="exact"/>
      <w:jc w:val="right"/>
    </w:pPr>
    <w:rPr>
      <w:rFonts w:ascii="Times New Roman" w:eastAsia="Times New Roman" w:hAnsi="Times New Roman" w:cs="Times New Roman"/>
      <w:sz w:val="24"/>
      <w:szCs w:val="24"/>
      <w:lang w:val="en-US"/>
    </w:rPr>
  </w:style>
  <w:style w:type="paragraph" w:customStyle="1" w:styleId="Style24">
    <w:name w:val="Style24"/>
    <w:basedOn w:val="Normal"/>
    <w:uiPriority w:val="99"/>
    <w:qFormat/>
    <w:rsid w:val="00776FBD"/>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yiv2965385331">
    <w:name w:val="yiv2965385331"/>
    <w:basedOn w:val="DefaultParagraphFont"/>
    <w:rsid w:val="00776FBD"/>
  </w:style>
  <w:style w:type="paragraph" w:customStyle="1" w:styleId="Pa7">
    <w:name w:val="Pa7"/>
    <w:basedOn w:val="Normal"/>
    <w:next w:val="Normal"/>
    <w:uiPriority w:val="99"/>
    <w:qFormat/>
    <w:rsid w:val="00776FBD"/>
    <w:pPr>
      <w:autoSpaceDE w:val="0"/>
      <w:autoSpaceDN w:val="0"/>
      <w:adjustRightInd w:val="0"/>
      <w:spacing w:after="0" w:line="241" w:lineRule="atLeast"/>
      <w:ind w:left="720"/>
    </w:pPr>
    <w:rPr>
      <w:rFonts w:ascii="Times New Roman" w:eastAsia="Calibri" w:hAnsi="Times New Roman" w:cs="Times New Roman"/>
      <w:sz w:val="24"/>
      <w:szCs w:val="24"/>
      <w:lang w:val="en-US"/>
    </w:rPr>
  </w:style>
  <w:style w:type="character" w:customStyle="1" w:styleId="textexposedshow">
    <w:name w:val="text_exposed_show"/>
    <w:basedOn w:val="DefaultParagraphFont"/>
    <w:rsid w:val="00776FBD"/>
  </w:style>
  <w:style w:type="character" w:customStyle="1" w:styleId="FontStyle51">
    <w:name w:val="Font Style51"/>
    <w:basedOn w:val="DefaultParagraphFont"/>
    <w:uiPriority w:val="99"/>
    <w:rsid w:val="00776FBD"/>
    <w:rPr>
      <w:rFonts w:ascii="Times New Roman" w:hAnsi="Times New Roman" w:cs="Times New Roman"/>
      <w:sz w:val="22"/>
      <w:szCs w:val="22"/>
    </w:rPr>
  </w:style>
  <w:style w:type="character" w:customStyle="1" w:styleId="FontStyle65">
    <w:name w:val="Font Style65"/>
    <w:basedOn w:val="DefaultParagraphFont"/>
    <w:uiPriority w:val="99"/>
    <w:rsid w:val="00776FBD"/>
    <w:rPr>
      <w:rFonts w:ascii="Times New Roman" w:hAnsi="Times New Roman" w:cs="Times New Roman"/>
      <w:b/>
      <w:bCs/>
      <w:sz w:val="22"/>
      <w:szCs w:val="22"/>
    </w:rPr>
  </w:style>
  <w:style w:type="paragraph" w:customStyle="1" w:styleId="Style60">
    <w:name w:val="Style6"/>
    <w:basedOn w:val="Normal"/>
    <w:uiPriority w:val="99"/>
    <w:qFormat/>
    <w:rsid w:val="00776FBD"/>
    <w:pPr>
      <w:widowControl w:val="0"/>
      <w:autoSpaceDE w:val="0"/>
      <w:autoSpaceDN w:val="0"/>
      <w:adjustRightInd w:val="0"/>
      <w:spacing w:after="0" w:line="275" w:lineRule="exact"/>
      <w:jc w:val="both"/>
    </w:pPr>
    <w:rPr>
      <w:rFonts w:ascii="Times New Roman" w:eastAsia="Times New Roman" w:hAnsi="Times New Roman" w:cs="Times New Roman"/>
      <w:sz w:val="24"/>
      <w:szCs w:val="24"/>
      <w:lang w:val="en-US"/>
    </w:rPr>
  </w:style>
  <w:style w:type="character" w:customStyle="1" w:styleId="category">
    <w:name w:val="category"/>
    <w:basedOn w:val="DefaultParagraphFont"/>
    <w:rsid w:val="00776FBD"/>
  </w:style>
  <w:style w:type="character" w:customStyle="1" w:styleId="comments">
    <w:name w:val="comments"/>
    <w:basedOn w:val="DefaultParagraphFont"/>
    <w:rsid w:val="00776FBD"/>
  </w:style>
  <w:style w:type="character" w:customStyle="1" w:styleId="post-format-icon">
    <w:name w:val="post-format-icon"/>
    <w:basedOn w:val="DefaultParagraphFont"/>
    <w:rsid w:val="00776FBD"/>
  </w:style>
  <w:style w:type="paragraph" w:customStyle="1" w:styleId="first-para">
    <w:name w:val="first-para"/>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z-TopofFormChar1">
    <w:name w:val="z-Top of Form Char1"/>
    <w:basedOn w:val="DefaultParagraphFont"/>
    <w:uiPriority w:val="99"/>
    <w:rsid w:val="00776FBD"/>
    <w:rPr>
      <w:rFonts w:ascii="Arial" w:eastAsia="Calibri" w:hAnsi="Arial" w:cs="Arial"/>
      <w:vanish/>
      <w:sz w:val="16"/>
      <w:szCs w:val="16"/>
    </w:rPr>
  </w:style>
  <w:style w:type="character" w:customStyle="1" w:styleId="z-BottomofFormChar1">
    <w:name w:val="z-Bottom of Form Char1"/>
    <w:basedOn w:val="DefaultParagraphFont"/>
    <w:uiPriority w:val="99"/>
    <w:rsid w:val="00776FBD"/>
    <w:rPr>
      <w:rFonts w:ascii="Arial" w:eastAsia="Calibri" w:hAnsi="Arial" w:cs="Arial"/>
      <w:vanish/>
      <w:sz w:val="16"/>
      <w:szCs w:val="16"/>
    </w:rPr>
  </w:style>
  <w:style w:type="character" w:customStyle="1" w:styleId="idiom-body">
    <w:name w:val="idiom-body"/>
    <w:basedOn w:val="DefaultParagraphFont"/>
    <w:rsid w:val="00776FBD"/>
  </w:style>
  <w:style w:type="paragraph" w:customStyle="1" w:styleId="ParaAttribute8">
    <w:name w:val="ParaAttribute8"/>
    <w:qFormat/>
    <w:rsid w:val="00776FBD"/>
    <w:pPr>
      <w:tabs>
        <w:tab w:val="left" w:pos="916"/>
        <w:tab w:val="left" w:pos="1832"/>
        <w:tab w:val="left" w:pos="2748"/>
        <w:tab w:val="left" w:pos="3664"/>
        <w:tab w:val="left" w:pos="4580"/>
        <w:tab w:val="left" w:pos="5496"/>
        <w:tab w:val="left" w:pos="6412"/>
        <w:tab w:val="left" w:pos="7328"/>
        <w:tab w:val="left" w:pos="8244"/>
        <w:tab w:val="left" w:pos="9160"/>
      </w:tabs>
      <w:spacing w:after="0" w:line="240" w:lineRule="auto"/>
      <w:jc w:val="center"/>
    </w:pPr>
    <w:rPr>
      <w:rFonts w:ascii="Times New Roman" w:eastAsia="□□" w:hAnsi="Times New Roman" w:cs="Times New Roman"/>
      <w:sz w:val="20"/>
      <w:szCs w:val="20"/>
    </w:rPr>
  </w:style>
  <w:style w:type="paragraph" w:customStyle="1" w:styleId="ParaAttribute9">
    <w:name w:val="ParaAttribute9"/>
    <w:qFormat/>
    <w:rsid w:val="00776FBD"/>
    <w:pPr>
      <w:tabs>
        <w:tab w:val="left" w:pos="916"/>
        <w:tab w:val="left" w:pos="1832"/>
        <w:tab w:val="left" w:pos="2748"/>
        <w:tab w:val="left" w:pos="3664"/>
        <w:tab w:val="left" w:pos="4580"/>
        <w:tab w:val="left" w:pos="5496"/>
        <w:tab w:val="left" w:pos="6412"/>
        <w:tab w:val="left" w:pos="7328"/>
        <w:tab w:val="left" w:pos="8244"/>
        <w:tab w:val="left" w:pos="9160"/>
      </w:tabs>
      <w:spacing w:after="0" w:line="240" w:lineRule="auto"/>
      <w:ind w:firstLine="567"/>
      <w:jc w:val="both"/>
    </w:pPr>
    <w:rPr>
      <w:rFonts w:ascii="Times New Roman" w:eastAsia="□□" w:hAnsi="Times New Roman" w:cs="Times New Roman"/>
      <w:sz w:val="20"/>
      <w:szCs w:val="20"/>
    </w:rPr>
  </w:style>
  <w:style w:type="character" w:customStyle="1" w:styleId="CharAttribute2">
    <w:name w:val="CharAttribute2"/>
    <w:rsid w:val="00776FBD"/>
    <w:rPr>
      <w:rFonts w:ascii="Times New Roman" w:eastAsia="Times New Roman"/>
      <w:b/>
      <w:sz w:val="24"/>
    </w:rPr>
  </w:style>
  <w:style w:type="character" w:customStyle="1" w:styleId="CharAttribute3">
    <w:name w:val="CharAttribute3"/>
    <w:rsid w:val="00776FBD"/>
    <w:rPr>
      <w:rFonts w:ascii="Times New Roman" w:eastAsia="Times New Roman"/>
      <w:sz w:val="24"/>
    </w:rPr>
  </w:style>
  <w:style w:type="character" w:customStyle="1" w:styleId="yiv3480566170">
    <w:name w:val="yiv3480566170"/>
    <w:basedOn w:val="DefaultParagraphFont"/>
    <w:rsid w:val="00776FBD"/>
  </w:style>
  <w:style w:type="paragraph" w:customStyle="1" w:styleId="TABLOLAR">
    <w:name w:val="TABLOLAR"/>
    <w:basedOn w:val="Normal"/>
    <w:qFormat/>
    <w:rsid w:val="00776FBD"/>
    <w:pPr>
      <w:tabs>
        <w:tab w:val="left" w:pos="1320"/>
      </w:tabs>
      <w:spacing w:after="240" w:line="360" w:lineRule="auto"/>
      <w:jc w:val="both"/>
    </w:pPr>
    <w:rPr>
      <w:rFonts w:ascii="Times New Roman" w:hAnsi="Times New Roman" w:cs="Times New Roman"/>
      <w:b/>
      <w:bCs/>
      <w:sz w:val="24"/>
      <w:szCs w:val="24"/>
      <w:lang w:val="en-GB"/>
    </w:rPr>
  </w:style>
  <w:style w:type="character" w:customStyle="1" w:styleId="std">
    <w:name w:val="std"/>
    <w:basedOn w:val="DefaultParagraphFont"/>
    <w:rsid w:val="00776FBD"/>
  </w:style>
  <w:style w:type="character" w:customStyle="1" w:styleId="Mention2">
    <w:name w:val="Mention2"/>
    <w:basedOn w:val="DefaultParagraphFont"/>
    <w:uiPriority w:val="99"/>
    <w:unhideWhenUsed/>
    <w:rsid w:val="00776FBD"/>
    <w:rPr>
      <w:color w:val="2B579A"/>
      <w:shd w:val="clear" w:color="auto" w:fill="E6E6E6"/>
    </w:rPr>
  </w:style>
  <w:style w:type="character" w:customStyle="1" w:styleId="Mention3">
    <w:name w:val="Mention3"/>
    <w:basedOn w:val="DefaultParagraphFont"/>
    <w:uiPriority w:val="99"/>
    <w:unhideWhenUsed/>
    <w:rsid w:val="00776FBD"/>
    <w:rPr>
      <w:color w:val="2B579A"/>
      <w:shd w:val="clear" w:color="auto" w:fill="E6E6E6"/>
    </w:rPr>
  </w:style>
  <w:style w:type="table" w:customStyle="1" w:styleId="rednialista2">
    <w:name w:val="Średnia lista 2"/>
    <w:basedOn w:val="TableNormal"/>
    <w:uiPriority w:val="66"/>
    <w:rsid w:val="00776FBD"/>
    <w:pPr>
      <w:spacing w:after="0" w:line="240" w:lineRule="auto"/>
    </w:pPr>
    <w:rPr>
      <w:rFonts w:ascii="Calibri Light" w:eastAsia="Times New Roman" w:hAnsi="Calibri Light" w:cs="Times New Roman"/>
      <w:color w:val="000000"/>
      <w:sz w:val="20"/>
      <w:szCs w:val="20"/>
      <w:lang w:val="sq-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Jasnalistaakcent1">
    <w:name w:val="Jasna lista — akcent 1"/>
    <w:basedOn w:val="TableNormal"/>
    <w:uiPriority w:val="61"/>
    <w:rsid w:val="00776FBD"/>
    <w:pPr>
      <w:spacing w:after="0" w:line="240" w:lineRule="auto"/>
    </w:pPr>
    <w:rPr>
      <w:rFonts w:ascii="Calibri" w:eastAsia="Calibri" w:hAnsi="Calibri" w:cs="Times New Roman"/>
      <w:sz w:val="20"/>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customStyle="1" w:styleId="Mention4">
    <w:name w:val="Mention4"/>
    <w:basedOn w:val="DefaultParagraphFont"/>
    <w:uiPriority w:val="99"/>
    <w:unhideWhenUsed/>
    <w:rsid w:val="00776FBD"/>
    <w:rPr>
      <w:color w:val="2B579A"/>
      <w:shd w:val="clear" w:color="auto" w:fill="E6E6E6"/>
    </w:rPr>
  </w:style>
  <w:style w:type="character" w:customStyle="1" w:styleId="Heading1Char1">
    <w:name w:val="Heading 1 Char1"/>
    <w:aliases w:val="IATED-Section Char1,Main heading Char1,Section Char1"/>
    <w:basedOn w:val="DefaultParagraphFont"/>
    <w:uiPriority w:val="9"/>
    <w:rsid w:val="00776FBD"/>
    <w:rPr>
      <w:rFonts w:asciiTheme="majorHAnsi" w:eastAsiaTheme="majorEastAsia" w:hAnsiTheme="majorHAnsi" w:cstheme="majorBidi"/>
      <w:color w:val="2F5496" w:themeColor="accent1" w:themeShade="BF"/>
      <w:sz w:val="32"/>
      <w:szCs w:val="32"/>
    </w:rPr>
  </w:style>
  <w:style w:type="paragraph" w:customStyle="1" w:styleId="Autordokumenta">
    <w:name w:val="Autor dokumenta"/>
    <w:basedOn w:val="Normal"/>
    <w:next w:val="Heading1"/>
    <w:autoRedefine/>
    <w:uiPriority w:val="99"/>
    <w:qFormat/>
    <w:rsid w:val="00776FBD"/>
    <w:pPr>
      <w:spacing w:after="120" w:line="240" w:lineRule="auto"/>
      <w:jc w:val="center"/>
    </w:pPr>
    <w:rPr>
      <w:rFonts w:ascii="Arial Narrow" w:eastAsia="Times New Roman" w:hAnsi="Arial Narrow" w:cs="Times New Roman"/>
      <w:b/>
      <w:bCs/>
      <w:lang w:val="hr-HR" w:eastAsia="hr-HR"/>
    </w:rPr>
  </w:style>
  <w:style w:type="character" w:customStyle="1" w:styleId="title-span">
    <w:name w:val="title-span"/>
    <w:basedOn w:val="DefaultParagraphFont"/>
    <w:rsid w:val="00776FBD"/>
  </w:style>
  <w:style w:type="character" w:customStyle="1" w:styleId="resultssummary">
    <w:name w:val="results_summary"/>
    <w:basedOn w:val="DefaultParagraphFont"/>
    <w:rsid w:val="00776FBD"/>
  </w:style>
  <w:style w:type="character" w:customStyle="1" w:styleId="artdoi">
    <w:name w:val="artdoi"/>
    <w:basedOn w:val="DefaultParagraphFont"/>
    <w:rsid w:val="00776FBD"/>
  </w:style>
  <w:style w:type="character" w:customStyle="1" w:styleId="contribdegrees">
    <w:name w:val="contribdegrees"/>
    <w:basedOn w:val="DefaultParagraphFont"/>
    <w:rsid w:val="00776FBD"/>
  </w:style>
  <w:style w:type="character" w:customStyle="1" w:styleId="publicationcontentepubdate">
    <w:name w:val="publicationcontentepubdate"/>
    <w:basedOn w:val="DefaultParagraphFont"/>
    <w:rsid w:val="00776FBD"/>
  </w:style>
  <w:style w:type="character" w:customStyle="1" w:styleId="Subtitle2">
    <w:name w:val="Subtitle2"/>
    <w:basedOn w:val="DefaultParagraphFont"/>
    <w:rsid w:val="00776FBD"/>
  </w:style>
  <w:style w:type="character" w:customStyle="1" w:styleId="Ohne">
    <w:name w:val="Ohne"/>
    <w:rsid w:val="00776FBD"/>
    <w:rPr>
      <w:lang w:val="es-ES_tradnl"/>
    </w:rPr>
  </w:style>
  <w:style w:type="paragraph" w:customStyle="1" w:styleId="MediumGrid21">
    <w:name w:val="Medium Grid 21"/>
    <w:link w:val="MediumGrid2Char"/>
    <w:uiPriority w:val="1"/>
    <w:qFormat/>
    <w:rsid w:val="00776FBD"/>
    <w:pPr>
      <w:spacing w:after="0" w:line="240" w:lineRule="auto"/>
    </w:pPr>
    <w:rPr>
      <w:rFonts w:ascii="Calibri" w:eastAsia="Calibri" w:hAnsi="Calibri" w:cs="Times New Roman"/>
    </w:rPr>
  </w:style>
  <w:style w:type="character" w:customStyle="1" w:styleId="MediumGrid2Char">
    <w:name w:val="Medium Grid 2 Char"/>
    <w:link w:val="MediumGrid21"/>
    <w:uiPriority w:val="1"/>
    <w:rsid w:val="00776FBD"/>
    <w:rPr>
      <w:rFonts w:ascii="Calibri" w:eastAsia="Calibri" w:hAnsi="Calibri" w:cs="Times New Roman"/>
    </w:rPr>
  </w:style>
  <w:style w:type="paragraph" w:customStyle="1" w:styleId="ColorfulList-Accent12">
    <w:name w:val="Colorful List - Accent 12"/>
    <w:basedOn w:val="Normal"/>
    <w:link w:val="ColorfulList-Accent1Char"/>
    <w:uiPriority w:val="34"/>
    <w:qFormat/>
    <w:rsid w:val="00776FBD"/>
    <w:pPr>
      <w:ind w:left="720"/>
      <w:contextualSpacing/>
    </w:pPr>
    <w:rPr>
      <w:rFonts w:ascii="Calibri" w:eastAsia="Calibri" w:hAnsi="Calibri" w:cs="Times New Roman"/>
      <w:lang w:val="en-GB"/>
    </w:rPr>
  </w:style>
  <w:style w:type="paragraph" w:customStyle="1" w:styleId="GridTable21">
    <w:name w:val="Grid Table 21"/>
    <w:basedOn w:val="Normal"/>
    <w:next w:val="Normal"/>
    <w:uiPriority w:val="70"/>
    <w:unhideWhenUsed/>
    <w:qFormat/>
    <w:rsid w:val="00776FBD"/>
    <w:pPr>
      <w:spacing w:after="0" w:line="240" w:lineRule="auto"/>
      <w:jc w:val="both"/>
    </w:pPr>
    <w:rPr>
      <w:rFonts w:ascii="Arial" w:eastAsia="Cambria" w:hAnsi="Arial" w:cs="Times New Roman"/>
      <w:sz w:val="24"/>
      <w:szCs w:val="24"/>
      <w:lang w:val="en-GB"/>
    </w:rPr>
  </w:style>
  <w:style w:type="character" w:customStyle="1" w:styleId="ColorfulList-Accent1Char">
    <w:name w:val="Colorful List - Accent 1 Char"/>
    <w:basedOn w:val="DefaultParagraphFont"/>
    <w:link w:val="ColorfulList-Accent12"/>
    <w:uiPriority w:val="34"/>
    <w:rsid w:val="00776FBD"/>
    <w:rPr>
      <w:rFonts w:ascii="Calibri" w:eastAsia="Calibri" w:hAnsi="Calibri" w:cs="Times New Roman"/>
      <w:lang w:val="en-GB"/>
    </w:rPr>
  </w:style>
  <w:style w:type="paragraph" w:customStyle="1" w:styleId="ColorfulShading-Accent11">
    <w:name w:val="Colorful Shading - Accent 11"/>
    <w:hidden/>
    <w:uiPriority w:val="99"/>
    <w:semiHidden/>
    <w:qFormat/>
    <w:rsid w:val="00776FBD"/>
    <w:pPr>
      <w:spacing w:after="0" w:line="240" w:lineRule="auto"/>
    </w:pPr>
    <w:rPr>
      <w:rFonts w:ascii="Calibri" w:eastAsia="Calibri" w:hAnsi="Calibri" w:cs="Times New Roman"/>
    </w:rPr>
  </w:style>
  <w:style w:type="table" w:styleId="DarkList-Accent5">
    <w:name w:val="Dark List Accent 5"/>
    <w:basedOn w:val="TableNormal"/>
    <w:uiPriority w:val="61"/>
    <w:rsid w:val="00776FBD"/>
    <w:pPr>
      <w:spacing w:after="0" w:line="240" w:lineRule="auto"/>
    </w:pPr>
    <w:rPr>
      <w:rFonts w:ascii="Calibri" w:eastAsia="Times New Roman" w:hAnsi="Calibri" w:cs="Times New Roman"/>
      <w:sz w:val="20"/>
      <w:szCs w:val="20"/>
      <w:lang w:eastAsia="ja-JP"/>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paragraph" w:customStyle="1" w:styleId="GridTable32">
    <w:name w:val="Grid Table 32"/>
    <w:basedOn w:val="Heading1"/>
    <w:next w:val="Normal"/>
    <w:uiPriority w:val="39"/>
    <w:unhideWhenUsed/>
    <w:qFormat/>
    <w:rsid w:val="00776FBD"/>
    <w:pPr>
      <w:keepNext/>
      <w:keepLines/>
      <w:spacing w:before="480" w:after="0" w:line="276" w:lineRule="auto"/>
      <w:jc w:val="left"/>
      <w:outlineLvl w:val="9"/>
    </w:pPr>
    <w:rPr>
      <w:rFonts w:ascii="Calibri Light" w:eastAsia="Times New Roman" w:hAnsi="Calibri Light"/>
      <w:bCs/>
      <w:color w:val="2E74B5"/>
      <w:sz w:val="28"/>
      <w:szCs w:val="28"/>
    </w:rPr>
  </w:style>
  <w:style w:type="paragraph" w:customStyle="1" w:styleId="ColorfulGrid-Accent11">
    <w:name w:val="Colorful Grid - Accent 11"/>
    <w:basedOn w:val="Normal"/>
    <w:next w:val="Normal"/>
    <w:link w:val="ColorfulGrid-Accent1Char"/>
    <w:uiPriority w:val="29"/>
    <w:qFormat/>
    <w:rsid w:val="00776FBD"/>
    <w:pPr>
      <w:spacing w:before="200" w:after="0"/>
      <w:ind w:left="360" w:right="360"/>
    </w:pPr>
    <w:rPr>
      <w:rFonts w:ascii="Calibri" w:eastAsia="Times New Roman" w:hAnsi="Calibri" w:cs="Times New Roman"/>
      <w:i/>
      <w:iCs/>
      <w:lang w:val="en-GB"/>
    </w:rPr>
  </w:style>
  <w:style w:type="character" w:customStyle="1" w:styleId="ColorfulGrid-Accent1Char">
    <w:name w:val="Colorful Grid - Accent 1 Char"/>
    <w:link w:val="ColorfulGrid-Accent11"/>
    <w:uiPriority w:val="29"/>
    <w:rsid w:val="00776FBD"/>
    <w:rPr>
      <w:rFonts w:ascii="Calibri" w:eastAsia="Times New Roman" w:hAnsi="Calibri" w:cs="Times New Roman"/>
      <w:i/>
      <w:iCs/>
      <w:lang w:val="en-GB"/>
    </w:rPr>
  </w:style>
  <w:style w:type="paragraph" w:customStyle="1" w:styleId="LightShading-Accent21">
    <w:name w:val="Light Shading - Accent 21"/>
    <w:basedOn w:val="Normal"/>
    <w:next w:val="Normal"/>
    <w:link w:val="LightShading-Accent2Char"/>
    <w:uiPriority w:val="30"/>
    <w:qFormat/>
    <w:rsid w:val="00776FBD"/>
    <w:pPr>
      <w:pBdr>
        <w:bottom w:val="single" w:sz="4" w:space="1" w:color="auto"/>
      </w:pBdr>
      <w:spacing w:before="200" w:after="280"/>
      <w:ind w:left="1008" w:right="1152"/>
      <w:jc w:val="both"/>
    </w:pPr>
    <w:rPr>
      <w:rFonts w:ascii="Calibri" w:eastAsia="Times New Roman" w:hAnsi="Calibri" w:cs="Times New Roman"/>
      <w:b/>
      <w:bCs/>
      <w:i/>
      <w:iCs/>
      <w:lang w:val="en-GB"/>
    </w:rPr>
  </w:style>
  <w:style w:type="character" w:customStyle="1" w:styleId="LightShading-Accent2Char">
    <w:name w:val="Light Shading - Accent 2 Char"/>
    <w:link w:val="LightShading-Accent21"/>
    <w:uiPriority w:val="30"/>
    <w:rsid w:val="00776FBD"/>
    <w:rPr>
      <w:rFonts w:ascii="Calibri" w:eastAsia="Times New Roman" w:hAnsi="Calibri" w:cs="Times New Roman"/>
      <w:b/>
      <w:bCs/>
      <w:i/>
      <w:iCs/>
      <w:lang w:val="en-GB"/>
    </w:rPr>
  </w:style>
  <w:style w:type="character" w:customStyle="1" w:styleId="PlainTable31">
    <w:name w:val="Plain Table 31"/>
    <w:uiPriority w:val="19"/>
    <w:qFormat/>
    <w:rsid w:val="00776FBD"/>
    <w:rPr>
      <w:rFonts w:cs="Times New Roman"/>
      <w:i/>
    </w:rPr>
  </w:style>
  <w:style w:type="character" w:customStyle="1" w:styleId="PlainTable41">
    <w:name w:val="Plain Table 41"/>
    <w:uiPriority w:val="21"/>
    <w:qFormat/>
    <w:rsid w:val="00776FBD"/>
    <w:rPr>
      <w:rFonts w:cs="Times New Roman"/>
      <w:b/>
    </w:rPr>
  </w:style>
  <w:style w:type="character" w:customStyle="1" w:styleId="PlainTable52">
    <w:name w:val="Plain Table 52"/>
    <w:uiPriority w:val="31"/>
    <w:qFormat/>
    <w:rsid w:val="00776FBD"/>
    <w:rPr>
      <w:rFonts w:cs="Times New Roman"/>
      <w:smallCaps/>
    </w:rPr>
  </w:style>
  <w:style w:type="character" w:customStyle="1" w:styleId="GridTable1Light1">
    <w:name w:val="Grid Table 1 Light1"/>
    <w:uiPriority w:val="33"/>
    <w:qFormat/>
    <w:rsid w:val="00776FBD"/>
    <w:rPr>
      <w:rFonts w:cs="Times New Roman"/>
      <w:i/>
      <w:smallCaps/>
      <w:spacing w:val="5"/>
    </w:rPr>
  </w:style>
  <w:style w:type="table" w:styleId="MediumList2-Accent2">
    <w:name w:val="Medium List 2 Accent 2"/>
    <w:basedOn w:val="TableNormal"/>
    <w:uiPriority w:val="71"/>
    <w:rsid w:val="00776FBD"/>
    <w:pPr>
      <w:spacing w:after="0" w:line="240" w:lineRule="auto"/>
    </w:pPr>
    <w:rPr>
      <w:rFonts w:ascii="Calibri" w:eastAsia="Times New Roman" w:hAnsi="Calibri" w:cs="Times New Roman"/>
      <w:color w:val="000000"/>
      <w:sz w:val="20"/>
      <w:szCs w:val="20"/>
      <w:lang w:val="hr-BA" w:eastAsia="ja-JP"/>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55D91"/>
      </w:tcPr>
    </w:tblStylePr>
    <w:tblStylePr w:type="firstCol">
      <w:rPr>
        <w:rFonts w:cs="Times New Roman"/>
        <w:color w:val="FFFFFF"/>
      </w:rPr>
      <w:tblPr/>
      <w:tcPr>
        <w:tcBorders>
          <w:top w:val="nil"/>
          <w:left w:val="nil"/>
          <w:bottom w:val="nil"/>
          <w:right w:val="nil"/>
          <w:insideH w:val="single" w:sz="4" w:space="0" w:color="255D91"/>
          <w:insideV w:val="nil"/>
        </w:tcBorders>
        <w:shd w:val="clear" w:color="auto" w:fill="255D91"/>
      </w:tcPr>
    </w:tblStylePr>
    <w:tblStylePr w:type="lastCol">
      <w:rPr>
        <w:rFonts w:cs="Times New Roman"/>
        <w:color w:val="FFFFFF"/>
      </w:rPr>
      <w:tblPr/>
      <w:tcPr>
        <w:tcBorders>
          <w:top w:val="nil"/>
          <w:left w:val="nil"/>
          <w:bottom w:val="nil"/>
          <w:right w:val="nil"/>
          <w:insideH w:val="nil"/>
          <w:insideV w:val="nil"/>
        </w:tcBorders>
        <w:shd w:val="clear" w:color="auto" w:fill="255D91"/>
      </w:tcPr>
    </w:tblStylePr>
    <w:tblStylePr w:type="band1Vert">
      <w:rPr>
        <w:rFonts w:cs="Times New Roman"/>
      </w:rPr>
      <w:tblPr/>
      <w:tcPr>
        <w:shd w:val="clear" w:color="auto" w:fill="BDD6EE"/>
      </w:tcPr>
    </w:tblStylePr>
    <w:tblStylePr w:type="band1Horz">
      <w:rPr>
        <w:rFonts w:cs="Times New Roman"/>
      </w:rPr>
      <w:tblPr/>
      <w:tcPr>
        <w:shd w:val="clear" w:color="auto" w:fill="ADCCEA"/>
      </w:tcPr>
    </w:tblStylePr>
    <w:tblStylePr w:type="neCell">
      <w:rPr>
        <w:rFonts w:cs="Times New Roman"/>
        <w:color w:val="000000"/>
      </w:rPr>
    </w:tblStylePr>
    <w:tblStylePr w:type="nwCell">
      <w:rPr>
        <w:rFonts w:cs="Times New Roman"/>
        <w:color w:val="000000"/>
      </w:rPr>
    </w:tblStylePr>
  </w:style>
  <w:style w:type="table" w:styleId="ColorfulList-Accent5">
    <w:name w:val="Colorful List Accent 5"/>
    <w:basedOn w:val="TableNormal"/>
    <w:uiPriority w:val="63"/>
    <w:rsid w:val="00776FBD"/>
    <w:pPr>
      <w:spacing w:after="0" w:line="240" w:lineRule="auto"/>
    </w:pPr>
    <w:rPr>
      <w:rFonts w:ascii="Calibri" w:eastAsia="Calibri" w:hAnsi="Calibri" w:cs="Times New Roman"/>
      <w:sz w:val="20"/>
      <w:szCs w:val="20"/>
      <w:lang w:eastAsia="ja-JP"/>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ColorfulShading-Accent4">
    <w:name w:val="Colorful Shading Accent 4"/>
    <w:basedOn w:val="TableNormal"/>
    <w:uiPriority w:val="62"/>
    <w:rsid w:val="00776FBD"/>
    <w:pPr>
      <w:spacing w:after="0" w:line="240" w:lineRule="auto"/>
    </w:pPr>
    <w:rPr>
      <w:rFonts w:ascii="Calibri" w:eastAsia="Calibri" w:hAnsi="Calibri" w:cs="Times New Roman"/>
      <w:sz w:val="20"/>
      <w:szCs w:val="20"/>
      <w:lang w:eastAsia="ja-JP"/>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Tms Rmn" w:eastAsia="Times New Roman" w:hAnsi="Tms Rmn"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Tms Rmn" w:eastAsia="Times New Roman" w:hAnsi="Tms Rmn"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Tms Rmn" w:eastAsia="Times New Roman" w:hAnsi="Tms Rmn" w:cs="Times New Roman"/>
        <w:b/>
        <w:bCs/>
      </w:rPr>
    </w:tblStylePr>
    <w:tblStylePr w:type="lastCol">
      <w:rPr>
        <w:rFonts w:ascii="Tms Rmn" w:eastAsia="Times New Roman" w:hAnsi="Tms Rmn"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ColorfulShading-Accent2">
    <w:name w:val="Colorful Shading Accent 2"/>
    <w:basedOn w:val="TableNormal"/>
    <w:uiPriority w:val="62"/>
    <w:rsid w:val="00776FBD"/>
    <w:pPr>
      <w:spacing w:after="0" w:line="240" w:lineRule="auto"/>
    </w:pPr>
    <w:rPr>
      <w:rFonts w:ascii="Calibri" w:eastAsia="Calibri" w:hAnsi="Calibri" w:cs="Times New Roman"/>
      <w:sz w:val="20"/>
      <w:szCs w:val="20"/>
      <w:lang w:eastAsia="ja-JP"/>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Tms Rmn" w:eastAsia="Times New Roman" w:hAnsi="Tms Rmn"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Tms Rmn" w:eastAsia="Times New Roman" w:hAnsi="Tms Rmn"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Tms Rmn" w:eastAsia="Times New Roman" w:hAnsi="Tms Rmn" w:cs="Times New Roman"/>
        <w:b/>
        <w:bCs/>
      </w:rPr>
    </w:tblStylePr>
    <w:tblStylePr w:type="lastCol">
      <w:rPr>
        <w:rFonts w:ascii="Tms Rmn" w:eastAsia="Times New Roman" w:hAnsi="Tms Rmn"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GridTable5Dark">
    <w:name w:val="Grid Table 5 Dark"/>
    <w:basedOn w:val="TableNormal"/>
    <w:uiPriority w:val="42"/>
    <w:rsid w:val="00776FBD"/>
    <w:pPr>
      <w:spacing w:after="0" w:line="240" w:lineRule="auto"/>
    </w:pPr>
    <w:rPr>
      <w:rFonts w:ascii="Calibri" w:eastAsia="Calibri" w:hAnsi="Calibri" w:cs="Times New Roman"/>
      <w:sz w:val="20"/>
      <w:szCs w:val="20"/>
      <w:lang w:eastAsia="ja-JP"/>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ListaMdia2-Cor41">
    <w:name w:val="Lista Média 2 - Cor 41"/>
    <w:basedOn w:val="Normal"/>
    <w:uiPriority w:val="34"/>
    <w:qFormat/>
    <w:rsid w:val="00776FBD"/>
    <w:pPr>
      <w:ind w:left="720"/>
      <w:contextualSpacing/>
    </w:pPr>
    <w:rPr>
      <w:rFonts w:ascii="Calibri" w:eastAsia="Calibri" w:hAnsi="Calibri" w:cs="Times New Roman"/>
      <w:lang w:val="en-GB"/>
    </w:rPr>
  </w:style>
  <w:style w:type="table" w:styleId="ColorfulGrid-Accent5">
    <w:name w:val="Colorful Grid Accent 5"/>
    <w:basedOn w:val="TableNormal"/>
    <w:uiPriority w:val="64"/>
    <w:rsid w:val="00776FBD"/>
    <w:pPr>
      <w:spacing w:after="0" w:line="240" w:lineRule="auto"/>
    </w:pPr>
    <w:rPr>
      <w:rFonts w:ascii="Cambria" w:eastAsia="Times New Roman" w:hAnsi="Cambria" w:cs="Times New Roman"/>
      <w:sz w:val="20"/>
      <w:szCs w:val="20"/>
      <w:lang w:eastAsia="pt-PT"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elacomGrelha5Escura-Destaque51">
    <w:name w:val="Tabela com Grelha 5 Escura - Destaque 51"/>
    <w:basedOn w:val="TableNormal"/>
    <w:uiPriority w:val="50"/>
    <w:rsid w:val="00776FBD"/>
    <w:pPr>
      <w:spacing w:after="0" w:line="240" w:lineRule="auto"/>
    </w:pPr>
    <w:rPr>
      <w:rFonts w:ascii="Calibri" w:eastAsia="Calibri" w:hAnsi="Calibri" w:cs="Times New Roman"/>
      <w:sz w:val="24"/>
      <w:szCs w:val="24"/>
      <w:lang w:val="pt-PT"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paragraph" w:styleId="TableofAuthorities">
    <w:name w:val="table of authorities"/>
    <w:basedOn w:val="Normal"/>
    <w:next w:val="Normal"/>
    <w:unhideWhenUsed/>
    <w:rsid w:val="00776FBD"/>
    <w:pPr>
      <w:ind w:left="220" w:hanging="220"/>
    </w:pPr>
    <w:rPr>
      <w:rFonts w:ascii="Calibri" w:eastAsia="Calibri" w:hAnsi="Calibri" w:cs="Times New Roman"/>
      <w:lang w:val="en-GB"/>
    </w:rPr>
  </w:style>
  <w:style w:type="table" w:styleId="GridTable6Colorful">
    <w:name w:val="Grid Table 6 Colorful"/>
    <w:basedOn w:val="TableNormal"/>
    <w:uiPriority w:val="43"/>
    <w:rsid w:val="00776FBD"/>
    <w:pPr>
      <w:spacing w:after="0" w:line="240" w:lineRule="auto"/>
    </w:pPr>
    <w:rPr>
      <w:rFonts w:ascii="Times New Roman" w:eastAsia="Times New Roman" w:hAnsi="Times New Roman" w:cs="Times New Roman"/>
      <w:sz w:val="20"/>
      <w:szCs w:val="20"/>
      <w:lang w:val="pt-PT" w:eastAsia="pt-PT"/>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GridTable1Light-Accent1">
    <w:name w:val="Grid Table 1 Light Accent 1"/>
    <w:basedOn w:val="TableNormal"/>
    <w:uiPriority w:val="46"/>
    <w:rsid w:val="00776FBD"/>
    <w:pPr>
      <w:spacing w:after="0" w:line="240" w:lineRule="auto"/>
    </w:pPr>
    <w:rPr>
      <w:rFonts w:ascii="Times New Roman" w:eastAsia="Times New Roman" w:hAnsi="Times New Roman" w:cs="Times New Roman"/>
      <w:sz w:val="20"/>
      <w:szCs w:val="20"/>
      <w:lang w:val="pt-PT" w:eastAsia="pt-PT"/>
    </w:rPr>
    <w:tblPr>
      <w:tblStyleRowBandSize w:val="1"/>
      <w:tblStyleColBandSize w:val="1"/>
    </w:tblPr>
    <w:tblStylePr w:type="firstRow">
      <w:rPr>
        <w:rFonts w:ascii="Tms Rmn" w:eastAsia="Times New Roman" w:hAnsi="Tms Rmn" w:cs="Times New Roman"/>
        <w:i/>
        <w:iCs/>
        <w:sz w:val="26"/>
      </w:rPr>
      <w:tblPr/>
      <w:tcPr>
        <w:tcBorders>
          <w:bottom w:val="single" w:sz="4" w:space="0" w:color="7F7F7F"/>
        </w:tcBorders>
        <w:shd w:val="clear" w:color="auto" w:fill="FFFFFF"/>
      </w:tcPr>
    </w:tblStylePr>
    <w:tblStylePr w:type="lastRow">
      <w:rPr>
        <w:rFonts w:ascii="Tms Rmn" w:eastAsia="Times New Roman" w:hAnsi="Tms Rmn" w:cs="Times New Roman"/>
        <w:i/>
        <w:iCs/>
        <w:sz w:val="26"/>
      </w:rPr>
      <w:tblPr/>
      <w:tcPr>
        <w:tcBorders>
          <w:top w:val="single" w:sz="4" w:space="0" w:color="7F7F7F"/>
        </w:tcBorders>
        <w:shd w:val="clear" w:color="auto" w:fill="FFFFFF"/>
      </w:tcPr>
    </w:tblStylePr>
    <w:tblStylePr w:type="firstCol">
      <w:pPr>
        <w:jc w:val="right"/>
      </w:pPr>
      <w:rPr>
        <w:rFonts w:ascii="Tms Rmn" w:eastAsia="Times New Roman" w:hAnsi="Tms Rmn" w:cs="Times New Roman"/>
        <w:i/>
        <w:iCs/>
        <w:sz w:val="26"/>
      </w:rPr>
      <w:tblPr/>
      <w:tcPr>
        <w:tcBorders>
          <w:right w:val="single" w:sz="4" w:space="0" w:color="7F7F7F"/>
        </w:tcBorders>
        <w:shd w:val="clear" w:color="auto" w:fill="FFFFFF"/>
      </w:tcPr>
    </w:tblStylePr>
    <w:tblStylePr w:type="lastCol">
      <w:rPr>
        <w:rFonts w:ascii="Tms Rmn" w:eastAsia="Times New Roman" w:hAnsi="Tms Rm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776FBD"/>
    <w:pPr>
      <w:spacing w:after="0" w:line="240" w:lineRule="auto"/>
    </w:pPr>
    <w:rPr>
      <w:rFonts w:ascii="Times New Roman" w:eastAsia="Times New Roman" w:hAnsi="Times New Roman" w:cs="Times New Roman"/>
      <w:sz w:val="20"/>
      <w:szCs w:val="20"/>
      <w:lang w:val="pt-PT" w:eastAsia="pt-P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3-Accent4">
    <w:name w:val="Grid Table 3 Accent 4"/>
    <w:basedOn w:val="TableNormal"/>
    <w:uiPriority w:val="46"/>
    <w:rsid w:val="00776FBD"/>
    <w:pPr>
      <w:spacing w:after="0" w:line="240" w:lineRule="auto"/>
    </w:pPr>
    <w:rPr>
      <w:rFonts w:ascii="Times New Roman" w:eastAsia="Times New Roman" w:hAnsi="Times New Roman" w:cs="Times New Roman"/>
      <w:sz w:val="20"/>
      <w:szCs w:val="20"/>
      <w:lang w:val="pt-PT" w:eastAsia="pt-PT"/>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3-Accent5">
    <w:name w:val="Grid Table 3 Accent 5"/>
    <w:basedOn w:val="TableNormal"/>
    <w:uiPriority w:val="46"/>
    <w:rsid w:val="00776FBD"/>
    <w:pPr>
      <w:spacing w:after="0" w:line="240" w:lineRule="auto"/>
    </w:pPr>
    <w:rPr>
      <w:rFonts w:ascii="Times New Roman" w:eastAsia="Times New Roman" w:hAnsi="Times New Roman" w:cs="Times New Roman"/>
      <w:sz w:val="20"/>
      <w:szCs w:val="20"/>
      <w:lang w:val="pt-PT" w:eastAsia="pt-PT"/>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3-Accent6">
    <w:name w:val="Grid Table 3 Accent 6"/>
    <w:basedOn w:val="TableNormal"/>
    <w:uiPriority w:val="46"/>
    <w:rsid w:val="00776FBD"/>
    <w:pPr>
      <w:spacing w:after="0" w:line="240" w:lineRule="auto"/>
    </w:pPr>
    <w:rPr>
      <w:rFonts w:ascii="Times New Roman" w:eastAsia="Times New Roman" w:hAnsi="Times New Roman" w:cs="Times New Roman"/>
      <w:sz w:val="20"/>
      <w:szCs w:val="20"/>
      <w:lang w:val="pt-PT" w:eastAsia="pt-PT"/>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ListTable3">
    <w:name w:val="List Table 3"/>
    <w:basedOn w:val="TableNormal"/>
    <w:uiPriority w:val="46"/>
    <w:rsid w:val="00776FBD"/>
    <w:pPr>
      <w:spacing w:after="0" w:line="240" w:lineRule="auto"/>
    </w:pPr>
    <w:rPr>
      <w:rFonts w:ascii="Times New Roman" w:eastAsia="Times New Roman" w:hAnsi="Times New Roman" w:cs="Times New Roman"/>
      <w:sz w:val="20"/>
      <w:szCs w:val="20"/>
      <w:lang w:val="pt-PT" w:eastAsia="pt-PT"/>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7Colorful-Accent6">
    <w:name w:val="Grid Table 7 Colorful Accent 6"/>
    <w:basedOn w:val="TableNormal"/>
    <w:uiPriority w:val="50"/>
    <w:rsid w:val="00776FBD"/>
    <w:pPr>
      <w:spacing w:after="0" w:line="240" w:lineRule="auto"/>
    </w:pPr>
    <w:rPr>
      <w:rFonts w:ascii="Times New Roman" w:eastAsia="Times New Roman" w:hAnsi="Times New Roman" w:cs="Times New Roman"/>
      <w:sz w:val="20"/>
      <w:szCs w:val="20"/>
      <w:lang w:val="pt-PT" w:eastAsia="pt-P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7Colorful-Accent1">
    <w:name w:val="Grid Table 7 Colorful Accent 1"/>
    <w:basedOn w:val="TableNormal"/>
    <w:uiPriority w:val="50"/>
    <w:rsid w:val="00776FBD"/>
    <w:pPr>
      <w:spacing w:after="0" w:line="240" w:lineRule="auto"/>
    </w:pPr>
    <w:rPr>
      <w:rFonts w:ascii="Times New Roman" w:eastAsia="Times New Roman" w:hAnsi="Times New Roman" w:cs="Times New Roman"/>
      <w:sz w:val="20"/>
      <w:szCs w:val="20"/>
      <w:lang w:val="pt-PT" w:eastAsia="pt-P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7Colorful-Accent4">
    <w:name w:val="Grid Table 7 Colorful Accent 4"/>
    <w:basedOn w:val="TableNormal"/>
    <w:uiPriority w:val="50"/>
    <w:rsid w:val="00776FBD"/>
    <w:pPr>
      <w:spacing w:after="0" w:line="240" w:lineRule="auto"/>
    </w:pPr>
    <w:rPr>
      <w:rFonts w:ascii="Times New Roman" w:eastAsia="Times New Roman" w:hAnsi="Times New Roman" w:cs="Times New Roman"/>
      <w:sz w:val="20"/>
      <w:szCs w:val="20"/>
      <w:lang w:val="pt-PT" w:eastAsia="pt-P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ListTable3-Accent1">
    <w:name w:val="List Table 3 Accent 1"/>
    <w:basedOn w:val="TableNormal"/>
    <w:uiPriority w:val="46"/>
    <w:rsid w:val="00776FBD"/>
    <w:pPr>
      <w:spacing w:after="0" w:line="240" w:lineRule="auto"/>
    </w:pPr>
    <w:rPr>
      <w:rFonts w:ascii="Calibri" w:eastAsia="Calibri" w:hAnsi="Calibri" w:cs="Times New Roman"/>
      <w:sz w:val="24"/>
      <w:szCs w:val="24"/>
      <w:lang w:val="pt-PT" w:eastAsia="ja-JP"/>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contentpanediv2">
    <w:name w:val="contentpanediv2"/>
    <w:basedOn w:val="DefaultParagraphFont"/>
    <w:rsid w:val="00776FBD"/>
  </w:style>
  <w:style w:type="table" w:customStyle="1" w:styleId="MediumList111">
    <w:name w:val="Medium List 111"/>
    <w:basedOn w:val="TableNormal"/>
    <w:uiPriority w:val="65"/>
    <w:rsid w:val="00776FBD"/>
    <w:pPr>
      <w:spacing w:after="0" w:line="240" w:lineRule="auto"/>
    </w:pPr>
    <w:rPr>
      <w:rFonts w:ascii="Times New Roman" w:eastAsia="Times New Roman" w:hAnsi="Times New Roman" w:cs="Times New Roman"/>
      <w:color w:val="000000" w:themeColor="text1"/>
      <w:sz w:val="20"/>
      <w:szCs w:val="20"/>
      <w:lang w:val="en-GB" w:eastAsia="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TableGrid17">
    <w:name w:val="Table Grid17"/>
    <w:basedOn w:val="TableNormal"/>
    <w:next w:val="TableGrid"/>
    <w:uiPriority w:val="59"/>
    <w:rsid w:val="00776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76FBD"/>
    <w:pPr>
      <w:spacing w:after="0" w:line="240" w:lineRule="auto"/>
    </w:pPr>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51">
    <w:name w:val="Medium Grid 3 - Accent 51"/>
    <w:basedOn w:val="TableNormal"/>
    <w:next w:val="MediumGrid3-Accent5"/>
    <w:uiPriority w:val="69"/>
    <w:rsid w:val="00776F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customStyle="1" w:styleId="LightList-Accent51">
    <w:name w:val="Light List - Accent 51"/>
    <w:basedOn w:val="TableNormal"/>
    <w:next w:val="LightList-Accent5"/>
    <w:uiPriority w:val="61"/>
    <w:rsid w:val="00776FBD"/>
    <w:pPr>
      <w:spacing w:after="0" w:line="240" w:lineRule="auto"/>
    </w:pPr>
    <w:rPr>
      <w:rFonts w:eastAsiaTheme="minorEastAsi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customStyle="1" w:styleId="LightShading12">
    <w:name w:val="Light Shading12"/>
    <w:basedOn w:val="TableNormal"/>
    <w:uiPriority w:val="60"/>
    <w:rsid w:val="00776F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Accent511">
    <w:name w:val="Light Grid - Accent 511"/>
    <w:basedOn w:val="TableNormal"/>
    <w:next w:val="LightGrid-Accent5"/>
    <w:uiPriority w:val="62"/>
    <w:rsid w:val="00776FBD"/>
    <w:pPr>
      <w:spacing w:after="0" w:line="240" w:lineRule="auto"/>
    </w:pPr>
    <w:rPr>
      <w:rFonts w:eastAsiaTheme="minorEastAsi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customStyle="1" w:styleId="LightShading-Accent41">
    <w:name w:val="Light Shading - Accent 41"/>
    <w:basedOn w:val="TableNormal"/>
    <w:next w:val="LightShading-Accent4"/>
    <w:uiPriority w:val="60"/>
    <w:rsid w:val="00776FB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customStyle="1" w:styleId="LightGrid-Accent52">
    <w:name w:val="Light Grid - Accent 52"/>
    <w:basedOn w:val="TableNormal"/>
    <w:next w:val="LightGrid-Accent5"/>
    <w:uiPriority w:val="62"/>
    <w:unhideWhenUsed/>
    <w:rsid w:val="00776F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customStyle="1" w:styleId="LightShading-Accent52">
    <w:name w:val="Light Shading - Accent 52"/>
    <w:basedOn w:val="TableNormal"/>
    <w:next w:val="LightShading-Accent5"/>
    <w:uiPriority w:val="60"/>
    <w:rsid w:val="00776FB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customStyle="1" w:styleId="CommentSubjectChar4">
    <w:name w:val="Comment Subject Char4"/>
    <w:basedOn w:val="TableNormal"/>
    <w:next w:val="MediumGrid3-Accent1"/>
    <w:uiPriority w:val="69"/>
    <w:rsid w:val="00776FBD"/>
    <w:pPr>
      <w:spacing w:after="0" w:line="240" w:lineRule="auto"/>
    </w:pPr>
    <w:rPr>
      <w:rFonts w:eastAsiaTheme="minorEastAsia"/>
      <w:lang w:val="hr-B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rFonts w:cstheme="minorBidi"/>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rFonts w:cstheme="minorBidi"/>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rFonts w:cstheme="minorBidi"/>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rFonts w:cstheme="minorBidi"/>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rPr>
        <w:rFonts w:cstheme="minorBidi"/>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rPr>
        <w:rFonts w:cstheme="minorBidi"/>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customStyle="1" w:styleId="MediumList1-Accent111">
    <w:name w:val="Medium List 1 - Accent 111"/>
    <w:basedOn w:val="TableNormal"/>
    <w:uiPriority w:val="65"/>
    <w:rsid w:val="00776FBD"/>
    <w:pPr>
      <w:spacing w:after="0" w:line="240" w:lineRule="auto"/>
    </w:pPr>
    <w:rPr>
      <w:rFonts w:eastAsiaTheme="minorEastAsia"/>
      <w:color w:val="000000" w:themeColor="text1"/>
      <w:lang w:val="hr-BA"/>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rFonts w:cstheme="minorBidi"/>
        <w:b/>
        <w:bCs/>
        <w:color w:val="44546A" w:themeColor="text2"/>
      </w:rPr>
      <w:tblPr/>
      <w:tcPr>
        <w:tcBorders>
          <w:top w:val="single" w:sz="8" w:space="0" w:color="4472C4" w:themeColor="accent1"/>
          <w:bottom w:val="single" w:sz="8" w:space="0" w:color="4472C4" w:themeColor="accent1"/>
        </w:tcBorders>
      </w:tcPr>
    </w:tblStylePr>
    <w:tblStylePr w:type="firstCol">
      <w:rPr>
        <w:rFonts w:cstheme="minorBidi"/>
        <w:b/>
        <w:bCs/>
      </w:rPr>
    </w:tblStylePr>
    <w:tblStylePr w:type="lastCol">
      <w:rPr>
        <w:rFonts w:cstheme="minorBidi"/>
        <w:b/>
        <w:bCs/>
      </w:rPr>
      <w:tblPr/>
      <w:tcPr>
        <w:tcBorders>
          <w:top w:val="single" w:sz="8" w:space="0" w:color="4472C4" w:themeColor="accent1"/>
          <w:bottom w:val="single" w:sz="8" w:space="0" w:color="4472C4" w:themeColor="accent1"/>
        </w:tcBorders>
      </w:tcPr>
    </w:tblStylePr>
    <w:tblStylePr w:type="band1Vert">
      <w:rPr>
        <w:rFonts w:cstheme="minorBidi"/>
      </w:rPr>
      <w:tblPr/>
      <w:tcPr>
        <w:shd w:val="clear" w:color="auto" w:fill="D0DBF0" w:themeFill="accent1" w:themeFillTint="3F"/>
      </w:tcPr>
    </w:tblStylePr>
    <w:tblStylePr w:type="band1Horz">
      <w:rPr>
        <w:rFonts w:cstheme="minorBidi"/>
      </w:rPr>
      <w:tblPr/>
      <w:tcPr>
        <w:shd w:val="clear" w:color="auto" w:fill="D0DBF0" w:themeFill="accent1" w:themeFillTint="3F"/>
      </w:tcPr>
    </w:tblStylePr>
  </w:style>
  <w:style w:type="table" w:customStyle="1" w:styleId="MediumList1-Accent61">
    <w:name w:val="Medium List 1 - Accent 61"/>
    <w:basedOn w:val="TableNormal"/>
    <w:next w:val="MediumList1-Accent6"/>
    <w:uiPriority w:val="65"/>
    <w:rsid w:val="00776FBD"/>
    <w:pPr>
      <w:spacing w:after="0" w:line="240" w:lineRule="auto"/>
    </w:pPr>
    <w:rPr>
      <w:rFonts w:eastAsiaTheme="minorEastAsia"/>
      <w:color w:val="000000" w:themeColor="text1"/>
      <w:lang w:val="hr-BA"/>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rFonts w:cstheme="minorBidi"/>
        <w:b/>
        <w:bCs/>
        <w:color w:val="44546A" w:themeColor="text2"/>
      </w:rPr>
      <w:tblPr/>
      <w:tcPr>
        <w:tcBorders>
          <w:top w:val="single" w:sz="8" w:space="0" w:color="70AD47" w:themeColor="accent6"/>
          <w:bottom w:val="single" w:sz="8" w:space="0" w:color="70AD47" w:themeColor="accent6"/>
        </w:tcBorders>
      </w:tcPr>
    </w:tblStylePr>
    <w:tblStylePr w:type="firstCol">
      <w:rPr>
        <w:rFonts w:cstheme="minorBidi"/>
        <w:b/>
        <w:bCs/>
      </w:rPr>
    </w:tblStylePr>
    <w:tblStylePr w:type="lastCol">
      <w:rPr>
        <w:rFonts w:cstheme="minorBidi"/>
        <w:b/>
        <w:bCs/>
      </w:rPr>
      <w:tblPr/>
      <w:tcPr>
        <w:tcBorders>
          <w:top w:val="single" w:sz="8" w:space="0" w:color="70AD47" w:themeColor="accent6"/>
          <w:bottom w:val="single" w:sz="8" w:space="0" w:color="70AD47" w:themeColor="accent6"/>
        </w:tcBorders>
      </w:tcPr>
    </w:tblStylePr>
    <w:tblStylePr w:type="band1Vert">
      <w:rPr>
        <w:rFonts w:cstheme="minorBidi"/>
      </w:rPr>
      <w:tblPr/>
      <w:tcPr>
        <w:shd w:val="clear" w:color="auto" w:fill="DBEBD0" w:themeFill="accent6" w:themeFillTint="3F"/>
      </w:tcPr>
    </w:tblStylePr>
    <w:tblStylePr w:type="band1Horz">
      <w:rPr>
        <w:rFonts w:cstheme="minorBidi"/>
      </w:rPr>
      <w:tblPr/>
      <w:tcPr>
        <w:shd w:val="clear" w:color="auto" w:fill="DBEBD0" w:themeFill="accent6" w:themeFillTint="3F"/>
      </w:tcPr>
    </w:tblStylePr>
  </w:style>
  <w:style w:type="table" w:customStyle="1" w:styleId="MediumList2-Accent11">
    <w:name w:val="Medium List 2 - Accent 11"/>
    <w:basedOn w:val="TableNormal"/>
    <w:next w:val="MediumList2-Accent1"/>
    <w:uiPriority w:val="66"/>
    <w:rsid w:val="00776FBD"/>
    <w:pPr>
      <w:spacing w:after="0" w:line="240" w:lineRule="auto"/>
    </w:pPr>
    <w:rPr>
      <w:rFonts w:asciiTheme="majorHAnsi" w:eastAsiaTheme="majorEastAsia" w:hAnsiTheme="majorHAnsi" w:cstheme="majorBidi"/>
      <w:color w:val="000000" w:themeColor="text1"/>
      <w:lang w:val="hr-B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rFonts w:cstheme="majorBidi"/>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rPr>
        <w:rFonts w:cstheme="majorBidi"/>
      </w:rPr>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rPr>
        <w:rFonts w:cstheme="majorBidi"/>
      </w:rPr>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D0DBF0" w:themeFill="accent1" w:themeFillTint="3F"/>
      </w:tcPr>
    </w:tblStylePr>
    <w:tblStylePr w:type="band1Horz">
      <w:rPr>
        <w:rFonts w:cstheme="majorBidi"/>
      </w:rPr>
      <w:tblPr/>
      <w:tcPr>
        <w:tcBorders>
          <w:top w:val="nil"/>
          <w:bottom w:val="nil"/>
          <w:insideH w:val="nil"/>
          <w:insideV w:val="nil"/>
        </w:tcBorders>
        <w:shd w:val="clear" w:color="auto" w:fill="D0DBF0" w:themeFill="accent1"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table" w:customStyle="1" w:styleId="GridTable5Dark-Accent111">
    <w:name w:val="Grid Table 5 Dark - Accent 111"/>
    <w:basedOn w:val="TableNormal"/>
    <w:uiPriority w:val="50"/>
    <w:rsid w:val="00776FBD"/>
    <w:pPr>
      <w:spacing w:after="0" w:line="240" w:lineRule="auto"/>
    </w:pPr>
    <w:rPr>
      <w:rFonts w:eastAsiaTheme="minorEastAsia"/>
      <w:lang w:val="hr-H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rFonts w:cstheme="minorBidi"/>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rFonts w:cstheme="minorBidi"/>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rFonts w:cstheme="minorBidi"/>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rFonts w:cstheme="minorBidi"/>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rPr>
        <w:rFonts w:cstheme="minorBidi"/>
      </w:rPr>
      <w:tblPr/>
      <w:tcPr>
        <w:shd w:val="clear" w:color="auto" w:fill="B4C6E7" w:themeFill="accent1" w:themeFillTint="66"/>
      </w:tcPr>
    </w:tblStylePr>
    <w:tblStylePr w:type="band1Horz">
      <w:rPr>
        <w:rFonts w:cstheme="minorBidi"/>
      </w:rPr>
      <w:tblPr/>
      <w:tcPr>
        <w:shd w:val="clear" w:color="auto" w:fill="B4C6E7" w:themeFill="accent1" w:themeFillTint="66"/>
      </w:tcPr>
    </w:tblStylePr>
  </w:style>
  <w:style w:type="table" w:customStyle="1" w:styleId="MediumShading2-Accent111">
    <w:name w:val="Medium Shading 2 - Accent 111"/>
    <w:basedOn w:val="TableNormal"/>
    <w:uiPriority w:val="64"/>
    <w:rsid w:val="00776FBD"/>
    <w:pPr>
      <w:spacing w:after="0" w:line="240" w:lineRule="auto"/>
    </w:pPr>
    <w:rPr>
      <w:rFonts w:eastAsiaTheme="minorEastAsia"/>
      <w:lang w:val="hr-BA"/>
    </w:rPr>
    <w:tblPr>
      <w:tblStyleRowBandSize w:val="1"/>
      <w:tblStyleColBandSize w:val="1"/>
      <w:tblBorders>
        <w:top w:val="single" w:sz="18" w:space="0" w:color="auto"/>
        <w:bottom w:val="single" w:sz="18" w:space="0" w:color="auto"/>
      </w:tblBorders>
    </w:tblPr>
    <w:tblStylePr w:type="firstRow">
      <w:pPr>
        <w:spacing w:before="0" w:after="0"/>
      </w:pPr>
      <w:rPr>
        <w:rFonts w:cstheme="minorBidi"/>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pPr>
      <w:rPr>
        <w:rFonts w:cstheme="minorBidi"/>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heme="minorBidi"/>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rFonts w:cstheme="minorBidi"/>
        <w:b/>
        <w:bCs/>
        <w:color w:val="FFFFFF" w:themeColor="background1"/>
      </w:rPr>
      <w:tblPr/>
      <w:tcPr>
        <w:tcBorders>
          <w:left w:val="nil"/>
          <w:right w:val="nil"/>
          <w:insideH w:val="nil"/>
          <w:insideV w:val="nil"/>
        </w:tcBorders>
        <w:shd w:val="clear" w:color="auto" w:fill="4472C4" w:themeFill="accent1"/>
      </w:tcPr>
    </w:tblStylePr>
    <w:tblStylePr w:type="band1Vert">
      <w:rPr>
        <w:rFonts w:cstheme="minorBidi"/>
      </w:rPr>
      <w:tblPr/>
      <w:tcPr>
        <w:tcBorders>
          <w:left w:val="nil"/>
          <w:right w:val="nil"/>
          <w:insideH w:val="nil"/>
          <w:insideV w:val="nil"/>
        </w:tcBorders>
        <w:shd w:val="clear" w:color="auto" w:fill="D8D8D8" w:themeFill="background1" w:themeFillShade="D8"/>
      </w:tcPr>
    </w:tblStylePr>
    <w:tblStylePr w:type="band1Horz">
      <w:rPr>
        <w:rFonts w:cstheme="minorBidi"/>
      </w:rPr>
      <w:tblPr/>
      <w:tcPr>
        <w:shd w:val="clear" w:color="auto" w:fill="D8D8D8" w:themeFill="background1" w:themeFillShade="D8"/>
      </w:tcPr>
    </w:tblStylePr>
    <w:tblStylePr w:type="neCell">
      <w:rPr>
        <w:rFonts w:cstheme="minorBidi"/>
      </w:rPr>
      <w:tblPr/>
      <w:tcPr>
        <w:tcBorders>
          <w:top w:val="single" w:sz="18" w:space="0" w:color="auto"/>
          <w:left w:val="nil"/>
          <w:bottom w:val="single" w:sz="18" w:space="0" w:color="auto"/>
          <w:right w:val="nil"/>
          <w:insideH w:val="nil"/>
          <w:insideV w:val="nil"/>
        </w:tcBorders>
      </w:tcPr>
    </w:tblStylePr>
    <w:tblStylePr w:type="nwCell">
      <w:rPr>
        <w:rFonts w:cstheme="minorBidi"/>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Grid-Accent111">
    <w:name w:val="Light Grid - Accent 111"/>
    <w:basedOn w:val="TableNormal"/>
    <w:uiPriority w:val="62"/>
    <w:rsid w:val="00776FBD"/>
    <w:pPr>
      <w:spacing w:after="0" w:line="240" w:lineRule="auto"/>
    </w:pPr>
    <w:rPr>
      <w:rFonts w:eastAsiaTheme="minorEastAsia"/>
      <w:lang w:val="hr-B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rPr>
        <w:rFonts w:cstheme="minorBidi"/>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rPr>
        <w:rFonts w:cstheme="minorBidi"/>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rPr>
        <w:rFonts w:cstheme="minorBidi"/>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customStyle="1" w:styleId="LightShading-Accent111">
    <w:name w:val="Light Shading - Accent 111"/>
    <w:basedOn w:val="TableNormal"/>
    <w:uiPriority w:val="60"/>
    <w:rsid w:val="00776FBD"/>
    <w:pPr>
      <w:spacing w:after="0" w:line="240" w:lineRule="auto"/>
    </w:pPr>
    <w:rPr>
      <w:rFonts w:eastAsiaTheme="minorEastAsia"/>
      <w:color w:val="2F5496" w:themeColor="accent1" w:themeShade="BF"/>
      <w:lang w:val="hr-BA"/>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pPr>
      <w:rPr>
        <w:rFonts w:cstheme="minorBidi"/>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pPr>
      <w:rPr>
        <w:rFonts w:cstheme="minorBidi"/>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rFonts w:cstheme="minorBidi"/>
        <w:b/>
        <w:bCs/>
      </w:rPr>
    </w:tblStylePr>
    <w:tblStylePr w:type="lastCol">
      <w:rPr>
        <w:rFonts w:cstheme="minorBidi"/>
        <w:b/>
        <w:bCs/>
      </w:rPr>
    </w:tblStylePr>
    <w:tblStylePr w:type="band1Vert">
      <w:rPr>
        <w:rFonts w:cstheme="minorBidi"/>
      </w:rPr>
      <w:tblPr/>
      <w:tcPr>
        <w:tcBorders>
          <w:left w:val="nil"/>
          <w:right w:val="nil"/>
          <w:insideH w:val="nil"/>
          <w:insideV w:val="nil"/>
        </w:tcBorders>
        <w:shd w:val="clear" w:color="auto" w:fill="D0DBF0" w:themeFill="accent1" w:themeFillTint="3F"/>
      </w:tcPr>
    </w:tblStylePr>
    <w:tblStylePr w:type="band1Horz">
      <w:rPr>
        <w:rFonts w:cstheme="minorBidi"/>
      </w:rPr>
      <w:tblPr/>
      <w:tcPr>
        <w:tcBorders>
          <w:left w:val="nil"/>
          <w:right w:val="nil"/>
          <w:insideH w:val="nil"/>
          <w:insideV w:val="nil"/>
        </w:tcBorders>
        <w:shd w:val="clear" w:color="auto" w:fill="D0DBF0" w:themeFill="accent1" w:themeFillTint="3F"/>
      </w:tcPr>
    </w:tblStylePr>
  </w:style>
  <w:style w:type="table" w:customStyle="1" w:styleId="ListTable6Colorful-Accent111">
    <w:name w:val="List Table 6 Colorful - Accent 111"/>
    <w:basedOn w:val="TableNormal"/>
    <w:uiPriority w:val="51"/>
    <w:rsid w:val="00776FBD"/>
    <w:pPr>
      <w:spacing w:after="0" w:line="240" w:lineRule="auto"/>
    </w:pPr>
    <w:rPr>
      <w:rFonts w:eastAsiaTheme="minorEastAsia"/>
      <w:color w:val="2F5496" w:themeColor="accent1" w:themeShade="BF"/>
      <w:lang w:val="hr-HR"/>
    </w:rPr>
    <w:tblPr>
      <w:tblStyleRowBandSize w:val="1"/>
      <w:tblStyleColBandSize w:val="1"/>
      <w:tblBorders>
        <w:top w:val="single" w:sz="4" w:space="0" w:color="4472C4" w:themeColor="accent1"/>
        <w:bottom w:val="single" w:sz="4" w:space="0" w:color="4472C4" w:themeColor="accent1"/>
      </w:tblBorders>
    </w:tblPr>
    <w:tblStylePr w:type="firstRow">
      <w:rPr>
        <w:rFonts w:cstheme="minorBidi"/>
        <w:b/>
        <w:bCs/>
      </w:rPr>
      <w:tblPr/>
      <w:tcPr>
        <w:tcBorders>
          <w:bottom w:val="single" w:sz="4" w:space="0" w:color="4472C4" w:themeColor="accent1"/>
        </w:tcBorders>
      </w:tcPr>
    </w:tblStylePr>
    <w:tblStylePr w:type="lastRow">
      <w:rPr>
        <w:rFonts w:cstheme="minorBidi"/>
        <w:b/>
        <w:bCs/>
      </w:rPr>
      <w:tblPr/>
      <w:tcPr>
        <w:tcBorders>
          <w:top w:val="double" w:sz="4" w:space="0" w:color="4472C4" w:themeColor="accent1"/>
        </w:tcBorders>
      </w:tcPr>
    </w:tblStylePr>
    <w:tblStylePr w:type="firstCol">
      <w:rPr>
        <w:rFonts w:cstheme="minorBidi"/>
        <w:b/>
        <w:bCs/>
      </w:rPr>
    </w:tblStylePr>
    <w:tblStylePr w:type="lastCol">
      <w:rPr>
        <w:rFonts w:cstheme="minorBidi"/>
        <w:b/>
        <w:bCs/>
      </w:rPr>
    </w:tblStylePr>
    <w:tblStylePr w:type="band1Vert">
      <w:rPr>
        <w:rFonts w:cstheme="minorBidi"/>
      </w:rPr>
      <w:tblPr/>
      <w:tcPr>
        <w:shd w:val="clear" w:color="auto" w:fill="D9E2F3" w:themeFill="accent1" w:themeFillTint="33"/>
      </w:tcPr>
    </w:tblStylePr>
    <w:tblStylePr w:type="band1Horz">
      <w:rPr>
        <w:rFonts w:cstheme="minorBidi"/>
      </w:rPr>
      <w:tblPr/>
      <w:tcPr>
        <w:shd w:val="clear" w:color="auto" w:fill="D9E2F3" w:themeFill="accent1" w:themeFillTint="33"/>
      </w:tcPr>
    </w:tblStylePr>
  </w:style>
  <w:style w:type="table" w:customStyle="1" w:styleId="ListTable7Colorful-Accent111">
    <w:name w:val="List Table 7 Colorful - Accent 111"/>
    <w:basedOn w:val="TableNormal"/>
    <w:uiPriority w:val="52"/>
    <w:rsid w:val="00776FBD"/>
    <w:pPr>
      <w:spacing w:after="0" w:line="240" w:lineRule="auto"/>
    </w:pPr>
    <w:rPr>
      <w:rFonts w:eastAsiaTheme="minorEastAsia"/>
      <w:color w:val="2F5496" w:themeColor="accent1" w:themeShade="BF"/>
      <w:lang w:val="hr-H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rPr>
        <w:rFonts w:cstheme="minorBidi"/>
      </w:rPr>
      <w:tblPr/>
      <w:tcPr>
        <w:shd w:val="clear" w:color="auto" w:fill="D9E2F3" w:themeFill="accent1" w:themeFillTint="33"/>
      </w:tcPr>
    </w:tblStylePr>
    <w:tblStylePr w:type="band1Horz">
      <w:rPr>
        <w:rFonts w:cstheme="minorBidi"/>
      </w:rPr>
      <w:tblPr/>
      <w:tcPr>
        <w:shd w:val="clear" w:color="auto" w:fill="D9E2F3" w:themeFill="accent1" w:themeFillTint="33"/>
      </w:tcPr>
    </w:tblStylePr>
    <w:tblStylePr w:type="neCell">
      <w:rPr>
        <w:rFonts w:cstheme="minorBidi"/>
      </w:rPr>
      <w:tblPr/>
      <w:tcPr>
        <w:tcBorders>
          <w:left w:val="nil"/>
        </w:tcBorders>
      </w:tcPr>
    </w:tblStylePr>
    <w:tblStylePr w:type="nwCell">
      <w:rPr>
        <w:rFonts w:cstheme="minorBidi"/>
      </w:rPr>
      <w:tblPr/>
      <w:tcPr>
        <w:tcBorders>
          <w:right w:val="nil"/>
        </w:tcBorders>
      </w:tcPr>
    </w:tblStylePr>
    <w:tblStylePr w:type="seCell">
      <w:rPr>
        <w:rFonts w:cstheme="minorBidi"/>
      </w:rPr>
      <w:tblPr/>
      <w:tcPr>
        <w:tcBorders>
          <w:left w:val="nil"/>
        </w:tcBorders>
      </w:tcPr>
    </w:tblStylePr>
    <w:tblStylePr w:type="swCell">
      <w:rPr>
        <w:rFonts w:cstheme="minorBidi"/>
      </w:rPr>
      <w:tblPr/>
      <w:tcPr>
        <w:tcBorders>
          <w:right w:val="nil"/>
        </w:tcBorders>
      </w:tcPr>
    </w:tblStylePr>
  </w:style>
  <w:style w:type="table" w:customStyle="1" w:styleId="GridTable7Colorful-Accent211">
    <w:name w:val="Grid Table 7 Colorful - Accent 211"/>
    <w:basedOn w:val="TableNormal"/>
    <w:uiPriority w:val="52"/>
    <w:rsid w:val="00776FBD"/>
    <w:pPr>
      <w:spacing w:after="0" w:line="240" w:lineRule="auto"/>
    </w:pPr>
    <w:rPr>
      <w:rFonts w:eastAsiaTheme="minorEastAsia"/>
      <w:color w:val="C45911" w:themeColor="accent2" w:themeShade="BF"/>
      <w:lang w:val="hr-HR"/>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heme="minorBidi"/>
        <w:b/>
        <w:bCs/>
      </w:rPr>
      <w:tblPr/>
      <w:tcPr>
        <w:tcBorders>
          <w:top w:val="nil"/>
          <w:left w:val="nil"/>
          <w:right w:val="nil"/>
          <w:insideH w:val="nil"/>
          <w:insideV w:val="nil"/>
        </w:tcBorders>
        <w:shd w:val="clear" w:color="auto" w:fill="FFFFFF" w:themeFill="background1"/>
      </w:tcPr>
    </w:tblStylePr>
    <w:tblStylePr w:type="lastRow">
      <w:rPr>
        <w:rFonts w:cstheme="minorBidi"/>
        <w:b/>
        <w:bCs/>
      </w:rPr>
      <w:tblPr/>
      <w:tcPr>
        <w:tcBorders>
          <w:left w:val="nil"/>
          <w:bottom w:val="nil"/>
          <w:right w:val="nil"/>
          <w:insideH w:val="nil"/>
          <w:insideV w:val="nil"/>
        </w:tcBorders>
        <w:shd w:val="clear" w:color="auto" w:fill="FFFFFF" w:themeFill="background1"/>
      </w:tcPr>
    </w:tblStylePr>
    <w:tblStylePr w:type="firstCol">
      <w:pPr>
        <w:jc w:val="right"/>
      </w:pPr>
      <w:rPr>
        <w:rFonts w:cstheme="minorBidi"/>
        <w:i/>
        <w:iCs/>
      </w:rPr>
      <w:tblPr/>
      <w:tcPr>
        <w:tcBorders>
          <w:top w:val="nil"/>
          <w:left w:val="nil"/>
          <w:bottom w:val="nil"/>
          <w:insideH w:val="nil"/>
          <w:insideV w:val="nil"/>
        </w:tcBorders>
        <w:shd w:val="clear" w:color="auto" w:fill="FFFFFF" w:themeFill="background1"/>
      </w:tcPr>
    </w:tblStylePr>
    <w:tblStylePr w:type="lastCol">
      <w:rPr>
        <w:rFonts w:cstheme="minorBidi"/>
        <w:i/>
        <w:iCs/>
      </w:rPr>
      <w:tblPr/>
      <w:tcPr>
        <w:tcBorders>
          <w:top w:val="nil"/>
          <w:bottom w:val="nil"/>
          <w:right w:val="nil"/>
          <w:insideH w:val="nil"/>
          <w:insideV w:val="nil"/>
        </w:tcBorders>
        <w:shd w:val="clear" w:color="auto" w:fill="FFFFFF" w:themeFill="background1"/>
      </w:tcPr>
    </w:tblStylePr>
    <w:tblStylePr w:type="band1Vert">
      <w:rPr>
        <w:rFonts w:cstheme="minorBidi"/>
      </w:rPr>
      <w:tblPr/>
      <w:tcPr>
        <w:shd w:val="clear" w:color="auto" w:fill="FBE4D5" w:themeFill="accent2" w:themeFillTint="33"/>
      </w:tcPr>
    </w:tblStylePr>
    <w:tblStylePr w:type="band1Horz">
      <w:rPr>
        <w:rFonts w:cstheme="minorBidi"/>
      </w:rPr>
      <w:tblPr/>
      <w:tcPr>
        <w:shd w:val="clear" w:color="auto" w:fill="FBE4D5" w:themeFill="accent2" w:themeFillTint="33"/>
      </w:tcPr>
    </w:tblStylePr>
    <w:tblStylePr w:type="neCell">
      <w:rPr>
        <w:rFonts w:cstheme="minorBidi"/>
      </w:rPr>
      <w:tblPr/>
      <w:tcPr>
        <w:tcBorders>
          <w:bottom w:val="single" w:sz="4" w:space="0" w:color="F4B083" w:themeColor="accent2" w:themeTint="99"/>
        </w:tcBorders>
      </w:tcPr>
    </w:tblStylePr>
    <w:tblStylePr w:type="nwCell">
      <w:rPr>
        <w:rFonts w:cstheme="minorBidi"/>
      </w:rPr>
      <w:tblPr/>
      <w:tcPr>
        <w:tcBorders>
          <w:bottom w:val="single" w:sz="4" w:space="0" w:color="F4B083" w:themeColor="accent2" w:themeTint="99"/>
        </w:tcBorders>
      </w:tcPr>
    </w:tblStylePr>
    <w:tblStylePr w:type="seCell">
      <w:rPr>
        <w:rFonts w:cstheme="minorBidi"/>
      </w:rPr>
      <w:tblPr/>
      <w:tcPr>
        <w:tcBorders>
          <w:top w:val="single" w:sz="4" w:space="0" w:color="F4B083" w:themeColor="accent2" w:themeTint="99"/>
        </w:tcBorders>
      </w:tcPr>
    </w:tblStylePr>
    <w:tblStylePr w:type="swCell">
      <w:rPr>
        <w:rFonts w:cstheme="minorBidi"/>
      </w:rPr>
      <w:tblPr/>
      <w:tcPr>
        <w:tcBorders>
          <w:top w:val="single" w:sz="4" w:space="0" w:color="F4B083" w:themeColor="accent2" w:themeTint="99"/>
        </w:tcBorders>
      </w:tcPr>
    </w:tblStylePr>
  </w:style>
  <w:style w:type="table" w:customStyle="1" w:styleId="PlainTable511">
    <w:name w:val="Plain Table 511"/>
    <w:basedOn w:val="TableNormal"/>
    <w:uiPriority w:val="45"/>
    <w:rsid w:val="00776FBD"/>
    <w:pPr>
      <w:spacing w:after="0" w:line="240" w:lineRule="auto"/>
    </w:pPr>
    <w:rPr>
      <w:rFonts w:eastAsiaTheme="minorEastAsia"/>
      <w:lang w:val="hr-H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rPr>
        <w:rFonts w:cstheme="minorBidi"/>
      </w:rPr>
      <w:tblPr/>
      <w:tcPr>
        <w:shd w:val="clear" w:color="auto" w:fill="F2F2F2" w:themeFill="background1" w:themeFillShade="F2"/>
      </w:tcPr>
    </w:tblStylePr>
    <w:tblStylePr w:type="band1Horz">
      <w:rPr>
        <w:rFonts w:cstheme="minorBidi"/>
      </w:rPr>
      <w:tblPr/>
      <w:tcPr>
        <w:shd w:val="clear" w:color="auto" w:fill="F2F2F2" w:themeFill="background1" w:themeFillShade="F2"/>
      </w:tcPr>
    </w:tblStylePr>
    <w:tblStylePr w:type="neCell">
      <w:rPr>
        <w:rFonts w:cstheme="minorBidi"/>
      </w:rPr>
      <w:tblPr/>
      <w:tcPr>
        <w:tcBorders>
          <w:left w:val="nil"/>
        </w:tcBorders>
      </w:tcPr>
    </w:tblStylePr>
    <w:tblStylePr w:type="nwCell">
      <w:rPr>
        <w:rFonts w:cstheme="minorBidi"/>
      </w:rPr>
      <w:tblPr/>
      <w:tcPr>
        <w:tcBorders>
          <w:right w:val="nil"/>
        </w:tcBorders>
      </w:tcPr>
    </w:tblStylePr>
    <w:tblStylePr w:type="seCell">
      <w:rPr>
        <w:rFonts w:cstheme="minorBidi"/>
      </w:rPr>
      <w:tblPr/>
      <w:tcPr>
        <w:tcBorders>
          <w:left w:val="nil"/>
        </w:tcBorders>
      </w:tcPr>
    </w:tblStylePr>
    <w:tblStylePr w:type="swCell">
      <w:rPr>
        <w:rFonts w:cstheme="minorBidi"/>
      </w:rPr>
      <w:tblPr/>
      <w:tcPr>
        <w:tcBorders>
          <w:right w:val="nil"/>
        </w:tcBorders>
      </w:tcPr>
    </w:tblStylePr>
  </w:style>
  <w:style w:type="table" w:customStyle="1" w:styleId="GridTable311">
    <w:name w:val="Grid Table 311"/>
    <w:basedOn w:val="TableNormal"/>
    <w:uiPriority w:val="48"/>
    <w:rsid w:val="00776FBD"/>
    <w:pPr>
      <w:spacing w:after="0" w:line="240" w:lineRule="auto"/>
    </w:pPr>
    <w:rPr>
      <w:rFonts w:eastAsiaTheme="minorEastAsia"/>
      <w:lang w:val="hr-H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heme="minorBidi"/>
        <w:b/>
        <w:bCs/>
      </w:rPr>
      <w:tblPr/>
      <w:tcPr>
        <w:tcBorders>
          <w:top w:val="nil"/>
          <w:left w:val="nil"/>
          <w:right w:val="nil"/>
          <w:insideH w:val="nil"/>
          <w:insideV w:val="nil"/>
        </w:tcBorders>
        <w:shd w:val="clear" w:color="auto" w:fill="FFFFFF" w:themeFill="background1"/>
      </w:tcPr>
    </w:tblStylePr>
    <w:tblStylePr w:type="lastRow">
      <w:rPr>
        <w:rFonts w:cstheme="minorBidi"/>
        <w:b/>
        <w:bCs/>
      </w:rPr>
      <w:tblPr/>
      <w:tcPr>
        <w:tcBorders>
          <w:left w:val="nil"/>
          <w:bottom w:val="nil"/>
          <w:right w:val="nil"/>
          <w:insideH w:val="nil"/>
          <w:insideV w:val="nil"/>
        </w:tcBorders>
        <w:shd w:val="clear" w:color="auto" w:fill="FFFFFF" w:themeFill="background1"/>
      </w:tcPr>
    </w:tblStylePr>
    <w:tblStylePr w:type="firstCol">
      <w:pPr>
        <w:jc w:val="right"/>
      </w:pPr>
      <w:rPr>
        <w:rFonts w:cstheme="minorBidi"/>
        <w:i/>
        <w:iCs/>
      </w:rPr>
      <w:tblPr/>
      <w:tcPr>
        <w:tcBorders>
          <w:top w:val="nil"/>
          <w:left w:val="nil"/>
          <w:bottom w:val="nil"/>
          <w:insideH w:val="nil"/>
          <w:insideV w:val="nil"/>
        </w:tcBorders>
        <w:shd w:val="clear" w:color="auto" w:fill="FFFFFF" w:themeFill="background1"/>
      </w:tcPr>
    </w:tblStylePr>
    <w:tblStylePr w:type="lastCol">
      <w:rPr>
        <w:rFonts w:cstheme="minorBidi"/>
        <w:i/>
        <w:iCs/>
      </w:rPr>
      <w:tblPr/>
      <w:tcPr>
        <w:tcBorders>
          <w:top w:val="nil"/>
          <w:bottom w:val="nil"/>
          <w:right w:val="nil"/>
          <w:insideH w:val="nil"/>
          <w:insideV w:val="nil"/>
        </w:tcBorders>
        <w:shd w:val="clear" w:color="auto" w:fill="FFFFFF" w:themeFill="background1"/>
      </w:tcPr>
    </w:tblStylePr>
    <w:tblStylePr w:type="band1Vert">
      <w:rPr>
        <w:rFonts w:cstheme="minorBidi"/>
      </w:rPr>
      <w:tblPr/>
      <w:tcPr>
        <w:shd w:val="clear" w:color="auto" w:fill="CCCCCC" w:themeFill="text1" w:themeFillTint="33"/>
      </w:tcPr>
    </w:tblStylePr>
    <w:tblStylePr w:type="band1Horz">
      <w:rPr>
        <w:rFonts w:cstheme="minorBidi"/>
      </w:rPr>
      <w:tblPr/>
      <w:tcPr>
        <w:shd w:val="clear" w:color="auto" w:fill="CCCCCC" w:themeFill="text1" w:themeFillTint="33"/>
      </w:tcPr>
    </w:tblStylePr>
    <w:tblStylePr w:type="neCell">
      <w:rPr>
        <w:rFonts w:cstheme="minorBidi"/>
      </w:rPr>
      <w:tblPr/>
      <w:tcPr>
        <w:tcBorders>
          <w:bottom w:val="single" w:sz="4" w:space="0" w:color="666666" w:themeColor="text1" w:themeTint="99"/>
        </w:tcBorders>
      </w:tcPr>
    </w:tblStylePr>
    <w:tblStylePr w:type="nwCell">
      <w:rPr>
        <w:rFonts w:cstheme="minorBidi"/>
      </w:rPr>
      <w:tblPr/>
      <w:tcPr>
        <w:tcBorders>
          <w:bottom w:val="single" w:sz="4" w:space="0" w:color="666666" w:themeColor="text1" w:themeTint="99"/>
        </w:tcBorders>
      </w:tcPr>
    </w:tblStylePr>
    <w:tblStylePr w:type="seCell">
      <w:rPr>
        <w:rFonts w:cstheme="minorBidi"/>
      </w:rPr>
      <w:tblPr/>
      <w:tcPr>
        <w:tcBorders>
          <w:top w:val="single" w:sz="4" w:space="0" w:color="666666" w:themeColor="text1" w:themeTint="99"/>
        </w:tcBorders>
      </w:tcPr>
    </w:tblStylePr>
    <w:tblStylePr w:type="swCell">
      <w:rPr>
        <w:rFonts w:cstheme="minorBidi"/>
      </w:rPr>
      <w:tblPr/>
      <w:tcPr>
        <w:tcBorders>
          <w:top w:val="single" w:sz="4" w:space="0" w:color="666666" w:themeColor="text1" w:themeTint="99"/>
        </w:tcBorders>
      </w:tcPr>
    </w:tblStylePr>
  </w:style>
  <w:style w:type="table" w:customStyle="1" w:styleId="LightShading-Accent123">
    <w:name w:val="Light Shading - Accent 123"/>
    <w:basedOn w:val="TableNormal"/>
    <w:uiPriority w:val="60"/>
    <w:rsid w:val="00776FBD"/>
    <w:pPr>
      <w:spacing w:after="0" w:line="240" w:lineRule="auto"/>
    </w:pPr>
    <w:rPr>
      <w:rFonts w:eastAsiaTheme="minorEastAsia"/>
      <w:color w:val="2F5496" w:themeColor="accent1" w:themeShade="BF"/>
      <w:lang w:val="bs-Latn-BA"/>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pPr>
      <w:rPr>
        <w:rFonts w:cstheme="minorBidi"/>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pPr>
      <w:rPr>
        <w:rFonts w:cstheme="minorBidi"/>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rFonts w:cstheme="minorBidi"/>
        <w:b/>
        <w:bCs/>
      </w:rPr>
    </w:tblStylePr>
    <w:tblStylePr w:type="lastCol">
      <w:rPr>
        <w:rFonts w:cstheme="minorBidi"/>
        <w:b/>
        <w:bCs/>
      </w:rPr>
    </w:tblStylePr>
    <w:tblStylePr w:type="band1Vert">
      <w:rPr>
        <w:rFonts w:cstheme="minorBidi"/>
      </w:rPr>
      <w:tblPr/>
      <w:tcPr>
        <w:tcBorders>
          <w:left w:val="nil"/>
          <w:right w:val="nil"/>
          <w:insideH w:val="nil"/>
          <w:insideV w:val="nil"/>
        </w:tcBorders>
        <w:shd w:val="clear" w:color="auto" w:fill="D0DBF0" w:themeFill="accent1" w:themeFillTint="3F"/>
      </w:tcPr>
    </w:tblStylePr>
    <w:tblStylePr w:type="band1Horz">
      <w:rPr>
        <w:rFonts w:cstheme="minorBidi"/>
      </w:rPr>
      <w:tblPr/>
      <w:tcPr>
        <w:tcBorders>
          <w:left w:val="nil"/>
          <w:right w:val="nil"/>
          <w:insideH w:val="nil"/>
          <w:insideV w:val="nil"/>
        </w:tcBorders>
        <w:shd w:val="clear" w:color="auto" w:fill="D0DBF0" w:themeFill="accent1" w:themeFillTint="3F"/>
      </w:tcPr>
    </w:tblStylePr>
  </w:style>
  <w:style w:type="table" w:customStyle="1" w:styleId="MediumShading2-Accent21">
    <w:name w:val="Medium Shading 2 - Accent 21"/>
    <w:basedOn w:val="TableNormal"/>
    <w:next w:val="MediumShading2-Accent2"/>
    <w:uiPriority w:val="64"/>
    <w:rsid w:val="00776FBD"/>
    <w:pPr>
      <w:spacing w:after="0" w:line="240" w:lineRule="auto"/>
    </w:pPr>
    <w:rPr>
      <w:rFonts w:eastAsiaTheme="minorEastAsia"/>
      <w:lang w:val="bs-Latn-BA"/>
    </w:rPr>
    <w:tblPr>
      <w:tblStyleRowBandSize w:val="1"/>
      <w:tblStyleColBandSize w:val="1"/>
      <w:tblBorders>
        <w:top w:val="single" w:sz="18" w:space="0" w:color="auto"/>
        <w:bottom w:val="single" w:sz="18" w:space="0" w:color="auto"/>
      </w:tblBorders>
    </w:tblPr>
    <w:tblStylePr w:type="firstRow">
      <w:pPr>
        <w:spacing w:before="0" w:after="0"/>
      </w:pPr>
      <w:rPr>
        <w:rFonts w:cstheme="minorBidi"/>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pPr>
      <w:rPr>
        <w:rFonts w:cstheme="minorBidi"/>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heme="minorBidi"/>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rFonts w:cstheme="minorBidi"/>
        <w:b/>
        <w:bCs/>
        <w:color w:val="FFFFFF" w:themeColor="background1"/>
      </w:rPr>
      <w:tblPr/>
      <w:tcPr>
        <w:tcBorders>
          <w:left w:val="nil"/>
          <w:right w:val="nil"/>
          <w:insideH w:val="nil"/>
          <w:insideV w:val="nil"/>
        </w:tcBorders>
        <w:shd w:val="clear" w:color="auto" w:fill="ED7D31" w:themeFill="accent2"/>
      </w:tcPr>
    </w:tblStylePr>
    <w:tblStylePr w:type="band1Vert">
      <w:rPr>
        <w:rFonts w:cstheme="minorBidi"/>
      </w:rPr>
      <w:tblPr/>
      <w:tcPr>
        <w:tcBorders>
          <w:left w:val="nil"/>
          <w:right w:val="nil"/>
          <w:insideH w:val="nil"/>
          <w:insideV w:val="nil"/>
        </w:tcBorders>
        <w:shd w:val="clear" w:color="auto" w:fill="D8D8D8" w:themeFill="background1" w:themeFillShade="D8"/>
      </w:tcPr>
    </w:tblStylePr>
    <w:tblStylePr w:type="band1Horz">
      <w:rPr>
        <w:rFonts w:cstheme="minorBidi"/>
      </w:rPr>
      <w:tblPr/>
      <w:tcPr>
        <w:shd w:val="clear" w:color="auto" w:fill="D8D8D8" w:themeFill="background1" w:themeFillShade="D8"/>
      </w:tcPr>
    </w:tblStylePr>
    <w:tblStylePr w:type="neCell">
      <w:rPr>
        <w:rFonts w:cstheme="minorBidi"/>
      </w:rPr>
      <w:tblPr/>
      <w:tcPr>
        <w:tcBorders>
          <w:top w:val="single" w:sz="18" w:space="0" w:color="auto"/>
          <w:left w:val="nil"/>
          <w:bottom w:val="single" w:sz="18" w:space="0" w:color="auto"/>
          <w:right w:val="nil"/>
          <w:insideH w:val="nil"/>
          <w:insideV w:val="nil"/>
        </w:tcBorders>
      </w:tcPr>
    </w:tblStylePr>
    <w:tblStylePr w:type="nwCell">
      <w:rPr>
        <w:rFonts w:cstheme="minorBidi"/>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Accent51">
    <w:name w:val="Medium List 1 - Accent 51"/>
    <w:basedOn w:val="TableNormal"/>
    <w:next w:val="MediumList1-Accent5"/>
    <w:uiPriority w:val="65"/>
    <w:rsid w:val="00776FBD"/>
    <w:pPr>
      <w:spacing w:after="0" w:line="240" w:lineRule="auto"/>
    </w:pPr>
    <w:rPr>
      <w:rFonts w:eastAsiaTheme="minorEastAsia"/>
      <w:color w:val="000000" w:themeColor="text1"/>
      <w:lang w:val="bs-Latn-BA"/>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rFonts w:cstheme="minorBidi"/>
        <w:b/>
        <w:bCs/>
        <w:color w:val="44546A" w:themeColor="text2"/>
      </w:rPr>
      <w:tblPr/>
      <w:tcPr>
        <w:tcBorders>
          <w:top w:val="single" w:sz="8" w:space="0" w:color="5B9BD5" w:themeColor="accent5"/>
          <w:bottom w:val="single" w:sz="8" w:space="0" w:color="5B9BD5" w:themeColor="accent5"/>
        </w:tcBorders>
      </w:tcPr>
    </w:tblStylePr>
    <w:tblStylePr w:type="firstCol">
      <w:rPr>
        <w:rFonts w:cstheme="minorBidi"/>
        <w:b/>
        <w:bCs/>
      </w:rPr>
    </w:tblStylePr>
    <w:tblStylePr w:type="lastCol">
      <w:rPr>
        <w:rFonts w:cstheme="minorBidi"/>
        <w:b/>
        <w:bCs/>
      </w:rPr>
      <w:tblPr/>
      <w:tcPr>
        <w:tcBorders>
          <w:top w:val="single" w:sz="8" w:space="0" w:color="5B9BD5" w:themeColor="accent5"/>
          <w:bottom w:val="single" w:sz="8" w:space="0" w:color="5B9BD5" w:themeColor="accent5"/>
        </w:tcBorders>
      </w:tcPr>
    </w:tblStylePr>
    <w:tblStylePr w:type="band1Vert">
      <w:rPr>
        <w:rFonts w:cstheme="minorBidi"/>
      </w:rPr>
      <w:tblPr/>
      <w:tcPr>
        <w:shd w:val="clear" w:color="auto" w:fill="D6E6F4" w:themeFill="accent5" w:themeFillTint="3F"/>
      </w:tcPr>
    </w:tblStylePr>
    <w:tblStylePr w:type="band1Horz">
      <w:rPr>
        <w:rFonts w:cstheme="minorBidi"/>
      </w:rPr>
      <w:tblPr/>
      <w:tcPr>
        <w:shd w:val="clear" w:color="auto" w:fill="D6E6F4" w:themeFill="accent5" w:themeFillTint="3F"/>
      </w:tcPr>
    </w:tblStylePr>
  </w:style>
  <w:style w:type="table" w:customStyle="1" w:styleId="ListTable1Light-Accent411">
    <w:name w:val="List Table 1 Light - Accent 411"/>
    <w:basedOn w:val="TableNormal"/>
    <w:uiPriority w:val="46"/>
    <w:rsid w:val="00776FBD"/>
    <w:pPr>
      <w:spacing w:after="0" w:line="240" w:lineRule="auto"/>
    </w:pPr>
    <w:rPr>
      <w:rFonts w:eastAsiaTheme="minorEastAsia"/>
      <w:lang w:val="hr-HR"/>
    </w:rPr>
    <w:tblPr>
      <w:tblStyleRowBandSize w:val="1"/>
      <w:tblStyleColBandSize w:val="1"/>
    </w:tblPr>
    <w:tblStylePr w:type="firstRow">
      <w:rPr>
        <w:rFonts w:cstheme="minorBidi"/>
        <w:b/>
        <w:bCs/>
      </w:rPr>
      <w:tblPr/>
      <w:tcPr>
        <w:tcBorders>
          <w:bottom w:val="single" w:sz="4" w:space="0" w:color="FFD966" w:themeColor="accent4" w:themeTint="99"/>
        </w:tcBorders>
      </w:tcPr>
    </w:tblStylePr>
    <w:tblStylePr w:type="lastRow">
      <w:rPr>
        <w:rFonts w:cstheme="minorBidi"/>
        <w:b/>
        <w:bCs/>
      </w:rPr>
      <w:tblPr/>
      <w:tcPr>
        <w:tcBorders>
          <w:top w:val="single" w:sz="4" w:space="0" w:color="FFD966" w:themeColor="accent4" w:themeTint="99"/>
        </w:tcBorders>
      </w:tcPr>
    </w:tblStylePr>
    <w:tblStylePr w:type="firstCol">
      <w:rPr>
        <w:rFonts w:cstheme="minorBidi"/>
        <w:b/>
        <w:bCs/>
      </w:rPr>
    </w:tblStylePr>
    <w:tblStylePr w:type="lastCol">
      <w:rPr>
        <w:rFonts w:cstheme="minorBidi"/>
        <w:b/>
        <w:bCs/>
      </w:rPr>
    </w:tblStylePr>
    <w:tblStylePr w:type="band1Vert">
      <w:rPr>
        <w:rFonts w:cstheme="minorBidi"/>
      </w:rPr>
      <w:tblPr/>
      <w:tcPr>
        <w:shd w:val="clear" w:color="auto" w:fill="FFF2CC" w:themeFill="accent4" w:themeFillTint="33"/>
      </w:tcPr>
    </w:tblStylePr>
    <w:tblStylePr w:type="band1Horz">
      <w:rPr>
        <w:rFonts w:cstheme="minorBidi"/>
      </w:rPr>
      <w:tblPr/>
      <w:tcPr>
        <w:shd w:val="clear" w:color="auto" w:fill="FFF2CC" w:themeFill="accent4" w:themeFillTint="33"/>
      </w:tcPr>
    </w:tblStylePr>
  </w:style>
  <w:style w:type="table" w:customStyle="1" w:styleId="MediumGrid2-Accent61">
    <w:name w:val="Medium Grid 2 - Accent 61"/>
    <w:basedOn w:val="TableNormal"/>
    <w:next w:val="MediumGrid2-Accent6"/>
    <w:uiPriority w:val="68"/>
    <w:rsid w:val="00776FBD"/>
    <w:pPr>
      <w:spacing w:after="0" w:line="240" w:lineRule="auto"/>
    </w:pPr>
    <w:rPr>
      <w:rFonts w:asciiTheme="majorHAnsi" w:eastAsiaTheme="majorEastAsia" w:hAnsiTheme="majorHAnsi" w:cstheme="majorBidi"/>
      <w:color w:val="000000" w:themeColor="text1"/>
      <w:lang w:val="hr-B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rFonts w:cstheme="majorBidi"/>
        <w:b/>
        <w:bCs/>
        <w:color w:val="000000" w:themeColor="text1"/>
      </w:rPr>
      <w:tblPr/>
      <w:tcPr>
        <w:shd w:val="clear" w:color="auto" w:fill="F0F7EC" w:themeFill="accent6" w:themeFillTint="19"/>
      </w:tcPr>
    </w:tblStylePr>
    <w:tblStylePr w:type="lastRow">
      <w:rPr>
        <w:rFonts w:cstheme="majorBidi"/>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heme="majorBidi"/>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heme="majorBidi"/>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rPr>
        <w:rFonts w:cstheme="majorBidi"/>
      </w:rPr>
      <w:tblPr/>
      <w:tcPr>
        <w:shd w:val="clear" w:color="auto" w:fill="B7D8A0" w:themeFill="accent6" w:themeFillTint="7F"/>
      </w:tcPr>
    </w:tblStylePr>
    <w:tblStylePr w:type="band1Horz">
      <w:rPr>
        <w:rFonts w:cstheme="majorBidi"/>
      </w:rPr>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rPr>
        <w:rFonts w:cstheme="majorBidi"/>
      </w:rPr>
      <w:tblPr/>
      <w:tcPr>
        <w:shd w:val="clear" w:color="auto" w:fill="FFFFFF" w:themeFill="background1"/>
      </w:tcPr>
    </w:tblStylePr>
  </w:style>
  <w:style w:type="table" w:customStyle="1" w:styleId="MediumShading2-Accent61">
    <w:name w:val="Medium Shading 2 - Accent 61"/>
    <w:basedOn w:val="TableNormal"/>
    <w:next w:val="MediumShading2-Accent6"/>
    <w:uiPriority w:val="64"/>
    <w:rsid w:val="00776FBD"/>
    <w:pPr>
      <w:spacing w:after="0" w:line="240" w:lineRule="auto"/>
    </w:pPr>
    <w:rPr>
      <w:rFonts w:eastAsiaTheme="minorEastAsia"/>
      <w:lang w:val="hr-BA"/>
    </w:rPr>
    <w:tblPr>
      <w:tblStyleRowBandSize w:val="1"/>
      <w:tblStyleColBandSize w:val="1"/>
      <w:tblBorders>
        <w:top w:val="single" w:sz="18" w:space="0" w:color="auto"/>
        <w:bottom w:val="single" w:sz="18" w:space="0" w:color="auto"/>
      </w:tblBorders>
    </w:tblPr>
    <w:tblStylePr w:type="firstRow">
      <w:pPr>
        <w:spacing w:before="0" w:after="0"/>
      </w:pPr>
      <w:rPr>
        <w:rFonts w:cstheme="minorBidi"/>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pPr>
      <w:rPr>
        <w:rFonts w:cstheme="minorBidi"/>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heme="minorBidi"/>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rFonts w:cstheme="minorBidi"/>
        <w:b/>
        <w:bCs/>
        <w:color w:val="FFFFFF" w:themeColor="background1"/>
      </w:rPr>
      <w:tblPr/>
      <w:tcPr>
        <w:tcBorders>
          <w:left w:val="nil"/>
          <w:right w:val="nil"/>
          <w:insideH w:val="nil"/>
          <w:insideV w:val="nil"/>
        </w:tcBorders>
        <w:shd w:val="clear" w:color="auto" w:fill="70AD47" w:themeFill="accent6"/>
      </w:tcPr>
    </w:tblStylePr>
    <w:tblStylePr w:type="band1Vert">
      <w:rPr>
        <w:rFonts w:cstheme="minorBidi"/>
      </w:rPr>
      <w:tblPr/>
      <w:tcPr>
        <w:tcBorders>
          <w:left w:val="nil"/>
          <w:right w:val="nil"/>
          <w:insideH w:val="nil"/>
          <w:insideV w:val="nil"/>
        </w:tcBorders>
        <w:shd w:val="clear" w:color="auto" w:fill="D8D8D8" w:themeFill="background1" w:themeFillShade="D8"/>
      </w:tcPr>
    </w:tblStylePr>
    <w:tblStylePr w:type="band1Horz">
      <w:rPr>
        <w:rFonts w:cstheme="minorBidi"/>
      </w:rPr>
      <w:tblPr/>
      <w:tcPr>
        <w:shd w:val="clear" w:color="auto" w:fill="D8D8D8" w:themeFill="background1" w:themeFillShade="D8"/>
      </w:tcPr>
    </w:tblStylePr>
    <w:tblStylePr w:type="neCell">
      <w:rPr>
        <w:rFonts w:cstheme="minorBidi"/>
      </w:rPr>
      <w:tblPr/>
      <w:tcPr>
        <w:tcBorders>
          <w:top w:val="single" w:sz="18" w:space="0" w:color="auto"/>
          <w:left w:val="nil"/>
          <w:bottom w:val="single" w:sz="18" w:space="0" w:color="auto"/>
          <w:right w:val="nil"/>
          <w:insideH w:val="nil"/>
          <w:insideV w:val="nil"/>
        </w:tcBorders>
      </w:tcPr>
    </w:tblStylePr>
    <w:tblStylePr w:type="nwCell">
      <w:rPr>
        <w:rFonts w:cstheme="minorBidi"/>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olorfulShading-Accent61">
    <w:name w:val="Colorful Shading - Accent 61"/>
    <w:basedOn w:val="TableNormal"/>
    <w:next w:val="ColorfulShading-Accent6"/>
    <w:uiPriority w:val="71"/>
    <w:rsid w:val="00776FBD"/>
    <w:pPr>
      <w:spacing w:after="0" w:line="240" w:lineRule="auto"/>
    </w:pPr>
    <w:rPr>
      <w:rFonts w:eastAsiaTheme="minorEastAsia"/>
      <w:color w:val="000000" w:themeColor="text1"/>
      <w:lang w:val="hr-BA"/>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rFonts w:cstheme="minorBidi"/>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rFonts w:cstheme="minorBidi"/>
        <w:b/>
        <w:bCs/>
        <w:color w:val="FFFFFF" w:themeColor="background1"/>
      </w:rPr>
      <w:tblPr/>
      <w:tcPr>
        <w:tcBorders>
          <w:top w:val="single" w:sz="6" w:space="0" w:color="FFFFFF" w:themeColor="background1"/>
        </w:tcBorders>
        <w:shd w:val="clear" w:color="auto" w:fill="43672A" w:themeFill="accent6" w:themeFillShade="99"/>
      </w:tcPr>
    </w:tblStylePr>
    <w:tblStylePr w:type="firstCol">
      <w:rPr>
        <w:rFonts w:cstheme="minorBidi"/>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rFonts w:cstheme="minorBidi"/>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rPr>
        <w:rFonts w:cstheme="minorBidi"/>
      </w:rPr>
      <w:tblPr/>
      <w:tcPr>
        <w:shd w:val="clear" w:color="auto" w:fill="C5E0B3" w:themeFill="accent6" w:themeFillTint="66"/>
      </w:tcPr>
    </w:tblStylePr>
    <w:tblStylePr w:type="band1Horz">
      <w:rPr>
        <w:rFonts w:cstheme="minorBidi"/>
      </w:rPr>
      <w:tblPr/>
      <w:tcPr>
        <w:shd w:val="clear" w:color="auto" w:fill="B7D8A0" w:themeFill="accent6" w:themeFillTint="7F"/>
      </w:tcPr>
    </w:tblStylePr>
    <w:tblStylePr w:type="neCell">
      <w:rPr>
        <w:rFonts w:cstheme="minorBidi"/>
        <w:color w:val="000000" w:themeColor="text1"/>
      </w:rPr>
    </w:tblStylePr>
    <w:tblStylePr w:type="nwCell">
      <w:rPr>
        <w:rFonts w:cstheme="minorBidi"/>
        <w:color w:val="000000" w:themeColor="text1"/>
      </w:rPr>
    </w:tblStylePr>
  </w:style>
  <w:style w:type="table" w:customStyle="1" w:styleId="MediumList211">
    <w:name w:val="Medium List 211"/>
    <w:basedOn w:val="TableNormal"/>
    <w:uiPriority w:val="66"/>
    <w:rsid w:val="00776FBD"/>
    <w:pPr>
      <w:spacing w:after="0" w:line="240" w:lineRule="auto"/>
    </w:pPr>
    <w:rPr>
      <w:rFonts w:asciiTheme="majorHAnsi" w:eastAsiaTheme="majorEastAsia" w:hAnsiTheme="majorHAnsi" w:cstheme="majorBidi"/>
      <w:color w:val="000000" w:themeColor="text1"/>
      <w:lang w:val="sq-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3">
    <w:name w:val="Medium List 23"/>
    <w:basedOn w:val="TableNormal"/>
    <w:next w:val="MediumList2"/>
    <w:uiPriority w:val="66"/>
    <w:rsid w:val="00776FBD"/>
    <w:pPr>
      <w:spacing w:after="0" w:line="240" w:lineRule="auto"/>
    </w:pPr>
    <w:rPr>
      <w:rFonts w:asciiTheme="majorHAnsi" w:eastAsiaTheme="majorEastAsia" w:hAnsiTheme="majorHAnsi" w:cstheme="majorBidi"/>
      <w:color w:val="000000" w:themeColor="text1"/>
      <w:lang w:val="sq-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List-Accent12">
    <w:name w:val="Light List - Accent 12"/>
    <w:basedOn w:val="TableNormal"/>
    <w:next w:val="LightList-Accent1"/>
    <w:uiPriority w:val="61"/>
    <w:rsid w:val="00776F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MediumShading1-Accent31">
    <w:name w:val="Medium Shading 1 - Accent 31"/>
    <w:basedOn w:val="TableNormal"/>
    <w:next w:val="MediumShading1-Accent3"/>
    <w:uiPriority w:val="63"/>
    <w:rsid w:val="00776FBD"/>
    <w:pPr>
      <w:spacing w:after="0" w:line="240" w:lineRule="auto"/>
    </w:pPr>
    <w:rPr>
      <w:rFonts w:ascii="Times New Roman" w:eastAsia="Calibri" w:hAnsi="Times New Roman" w:cs="Times New Roman"/>
      <w:bCs/>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776F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customStyle="1" w:styleId="LightGrid-Accent41">
    <w:name w:val="Light Grid - Accent 41"/>
    <w:basedOn w:val="TableNormal"/>
    <w:next w:val="LightGrid-Accent4"/>
    <w:uiPriority w:val="62"/>
    <w:rsid w:val="00776F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customStyle="1" w:styleId="LightGrid-Accent21">
    <w:name w:val="Light Grid - Accent 21"/>
    <w:basedOn w:val="TableNormal"/>
    <w:next w:val="LightGrid-Accent2"/>
    <w:uiPriority w:val="62"/>
    <w:rsid w:val="00776F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customStyle="1" w:styleId="AkGlgeleme-Vurgu111">
    <w:name w:val="Açık Gölgeleme - Vurgu 111"/>
    <w:uiPriority w:val="99"/>
    <w:rsid w:val="00776FBD"/>
    <w:pPr>
      <w:spacing w:after="0" w:line="240" w:lineRule="auto"/>
    </w:pPr>
    <w:rPr>
      <w:rFonts w:ascii="Calibri" w:eastAsia="SimSun" w:hAnsi="Calibri" w:cs="Times New Roman"/>
      <w:color w:val="365F91"/>
      <w:sz w:val="20"/>
      <w:szCs w:val="20"/>
      <w:lang w:val="tr-T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776F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776F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mmentSubjectChar21">
    <w:name w:val="Comment Subject Char21"/>
    <w:basedOn w:val="TableNormal"/>
    <w:uiPriority w:val="69"/>
    <w:rsid w:val="00776FBD"/>
    <w:pPr>
      <w:spacing w:after="0" w:line="240" w:lineRule="auto"/>
    </w:pPr>
    <w:rPr>
      <w:sz w:val="20"/>
      <w:szCs w:val="20"/>
    </w:rPr>
    <w:tblPr/>
    <w:tblStylePr w:type="band1Horz">
      <w:rPr>
        <w:rFonts w:ascii="Calibri" w:hAnsi="Calibri" w:cstheme="minorBidi" w:hint="default"/>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customStyle="1" w:styleId="TableGrid111">
    <w:name w:val="Table Grid111"/>
    <w:basedOn w:val="TableNormal"/>
    <w:next w:val="TableGrid"/>
    <w:uiPriority w:val="59"/>
    <w:rsid w:val="00776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776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776F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511">
    <w:name w:val="Light Shading - Accent 511"/>
    <w:basedOn w:val="TableNormal"/>
    <w:next w:val="LightShading-Accent5"/>
    <w:uiPriority w:val="60"/>
    <w:rsid w:val="00776FB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customStyle="1" w:styleId="CommentSubjectChar31">
    <w:name w:val="Comment Subject Char31"/>
    <w:basedOn w:val="TableNormal"/>
    <w:next w:val="MediumGrid3-Accent1"/>
    <w:uiPriority w:val="69"/>
    <w:rsid w:val="00776FBD"/>
    <w:pPr>
      <w:spacing w:after="0" w:line="240" w:lineRule="auto"/>
    </w:pPr>
    <w:rPr>
      <w:rFonts w:eastAsiaTheme="minorEastAsia"/>
      <w:lang w:val="hr-B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rFonts w:cstheme="minorBidi"/>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rFonts w:cstheme="minorBidi"/>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rFonts w:cstheme="minorBidi"/>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rFonts w:cstheme="minorBidi"/>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rPr>
        <w:rFonts w:cstheme="minorBidi"/>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rPr>
        <w:rFonts w:cstheme="minorBidi"/>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customStyle="1" w:styleId="LightShading-Accent1211">
    <w:name w:val="Light Shading - Accent 1211"/>
    <w:basedOn w:val="TableNormal"/>
    <w:uiPriority w:val="60"/>
    <w:rsid w:val="00776FBD"/>
    <w:pPr>
      <w:spacing w:after="0" w:line="240" w:lineRule="auto"/>
    </w:pPr>
    <w:rPr>
      <w:rFonts w:eastAsiaTheme="minorEastAsia"/>
      <w:color w:val="2F5496" w:themeColor="accent1" w:themeShade="BF"/>
      <w:lang w:val="bs-Latn-BA"/>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pPr>
      <w:rPr>
        <w:rFonts w:cstheme="minorBidi"/>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pPr>
      <w:rPr>
        <w:rFonts w:cstheme="minorBidi"/>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rFonts w:cstheme="minorBidi"/>
        <w:b/>
        <w:bCs/>
      </w:rPr>
    </w:tblStylePr>
    <w:tblStylePr w:type="lastCol">
      <w:rPr>
        <w:rFonts w:cstheme="minorBidi"/>
        <w:b/>
        <w:bCs/>
      </w:rPr>
    </w:tblStylePr>
    <w:tblStylePr w:type="band1Vert">
      <w:rPr>
        <w:rFonts w:cstheme="minorBidi"/>
      </w:rPr>
      <w:tblPr/>
      <w:tcPr>
        <w:tcBorders>
          <w:left w:val="nil"/>
          <w:right w:val="nil"/>
          <w:insideH w:val="nil"/>
          <w:insideV w:val="nil"/>
        </w:tcBorders>
        <w:shd w:val="clear" w:color="auto" w:fill="D0DBF0" w:themeFill="accent1" w:themeFillTint="3F"/>
      </w:tcPr>
    </w:tblStylePr>
    <w:tblStylePr w:type="band1Horz">
      <w:rPr>
        <w:rFonts w:cstheme="minorBidi"/>
      </w:rPr>
      <w:tblPr/>
      <w:tcPr>
        <w:tcBorders>
          <w:left w:val="nil"/>
          <w:right w:val="nil"/>
          <w:insideH w:val="nil"/>
          <w:insideV w:val="nil"/>
        </w:tcBorders>
        <w:shd w:val="clear" w:color="auto" w:fill="D0DBF0" w:themeFill="accent1" w:themeFillTint="3F"/>
      </w:tcPr>
    </w:tblStylePr>
  </w:style>
  <w:style w:type="table" w:customStyle="1" w:styleId="MediumList221">
    <w:name w:val="Medium List 221"/>
    <w:basedOn w:val="TableNormal"/>
    <w:next w:val="MediumList2"/>
    <w:uiPriority w:val="66"/>
    <w:rsid w:val="00776FBD"/>
    <w:pPr>
      <w:spacing w:after="0" w:line="240" w:lineRule="auto"/>
    </w:pPr>
    <w:rPr>
      <w:rFonts w:asciiTheme="majorHAnsi" w:eastAsiaTheme="majorEastAsia" w:hAnsiTheme="majorHAnsi" w:cstheme="majorBidi"/>
      <w:color w:val="000000" w:themeColor="text1"/>
      <w:lang w:val="sq-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List-Accent111">
    <w:name w:val="Light List - Accent 111"/>
    <w:basedOn w:val="TableNormal"/>
    <w:next w:val="LightList-Accent1"/>
    <w:uiPriority w:val="61"/>
    <w:rsid w:val="00776F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TableGrid311">
    <w:name w:val="Table Grid311"/>
    <w:basedOn w:val="TableNormal"/>
    <w:next w:val="TableGrid"/>
    <w:uiPriority w:val="59"/>
    <w:rsid w:val="00776F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2">
    <w:name w:val="Medium Shading 2 - Accent 12"/>
    <w:basedOn w:val="TableNormal"/>
    <w:next w:val="MediumShading2-Accent1"/>
    <w:uiPriority w:val="64"/>
    <w:rsid w:val="00776FBD"/>
    <w:pPr>
      <w:spacing w:after="0" w:line="240" w:lineRule="auto"/>
      <w:ind w:left="720" w:hanging="720"/>
      <w:jc w:val="both"/>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Normal11">
    <w:name w:val="Table Normal11"/>
    <w:uiPriority w:val="2"/>
    <w:semiHidden/>
    <w:unhideWhenUsed/>
    <w:qFormat/>
    <w:rsid w:val="00776FBD"/>
    <w:pPr>
      <w:widowControl w:val="0"/>
      <w:spacing w:after="0" w:line="240" w:lineRule="auto"/>
    </w:pPr>
    <w:tblPr>
      <w:tblInd w:w="0" w:type="dxa"/>
      <w:tblCellMar>
        <w:top w:w="0" w:type="dxa"/>
        <w:left w:w="0" w:type="dxa"/>
        <w:bottom w:w="0" w:type="dxa"/>
        <w:right w:w="0" w:type="dxa"/>
      </w:tblCellMar>
    </w:tblPr>
  </w:style>
  <w:style w:type="table" w:customStyle="1" w:styleId="LightShading3">
    <w:name w:val="Light Shading3"/>
    <w:basedOn w:val="TableNormal"/>
    <w:next w:val="LightShading"/>
    <w:uiPriority w:val="60"/>
    <w:rsid w:val="00776F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dTable4-Accent12">
    <w:name w:val="Grid Table 4 - Accent 12"/>
    <w:basedOn w:val="TableNormal"/>
    <w:next w:val="GridTable4-Accent1"/>
    <w:uiPriority w:val="49"/>
    <w:rsid w:val="00776FBD"/>
    <w:pPr>
      <w:spacing w:after="0" w:line="240" w:lineRule="auto"/>
    </w:pPr>
    <w:rPr>
      <w:rFonts w:eastAsiaTheme="minorEastAsia"/>
      <w:lang w:val="sl-SI" w:eastAsia="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Light2">
    <w:name w:val="Table Grid Light2"/>
    <w:basedOn w:val="TableNormal"/>
    <w:next w:val="TableGridLight"/>
    <w:uiPriority w:val="40"/>
    <w:rsid w:val="00776FBD"/>
    <w:pPr>
      <w:spacing w:after="0" w:line="240" w:lineRule="auto"/>
    </w:pPr>
    <w:rPr>
      <w:lang w:val="nl-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ghtGrid-Accent31">
    <w:name w:val="Light Grid - Accent 31"/>
    <w:basedOn w:val="TableNormal"/>
    <w:next w:val="LightGrid-Accent3"/>
    <w:uiPriority w:val="62"/>
    <w:rsid w:val="00776FBD"/>
    <w:pPr>
      <w:spacing w:after="0" w:line="240" w:lineRule="auto"/>
    </w:pPr>
    <w:rPr>
      <w:lang w:val="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GridTable4-Accent61">
    <w:name w:val="Grid Table 4 - Accent 61"/>
    <w:basedOn w:val="TableNormal"/>
    <w:next w:val="GridTable4-Accent6"/>
    <w:uiPriority w:val="47"/>
    <w:rsid w:val="00776FBD"/>
    <w:pPr>
      <w:spacing w:after="0" w:line="240" w:lineRule="auto"/>
    </w:pPr>
    <w:tblPr>
      <w:tblStyleRowBandSize w:val="1"/>
      <w:tblStyleColBandSize w:val="1"/>
      <w:tblInd w:w="0" w:type="nil"/>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111">
    <w:name w:val="Grid Table 4 - Accent 111"/>
    <w:basedOn w:val="TableNormal"/>
    <w:uiPriority w:val="49"/>
    <w:rsid w:val="00776FBD"/>
    <w:pPr>
      <w:spacing w:after="0" w:line="240" w:lineRule="auto"/>
    </w:pPr>
    <w:rPr>
      <w:lang w:val="ru-RU"/>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aconcuadrcula31">
    <w:name w:val="Tabla con cuadrícula31"/>
    <w:basedOn w:val="TableNormal"/>
    <w:next w:val="TableGrid"/>
    <w:uiPriority w:val="59"/>
    <w:rsid w:val="00776FBD"/>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3">
    <w:name w:val="Light Shading - Accent 13"/>
    <w:basedOn w:val="TableNormal"/>
    <w:next w:val="LightShading-Accent1"/>
    <w:uiPriority w:val="60"/>
    <w:rsid w:val="00776FBD"/>
    <w:pPr>
      <w:spacing w:after="0" w:line="240" w:lineRule="auto"/>
    </w:pPr>
    <w:rPr>
      <w:color w:val="2F5496" w:themeColor="accent1" w:themeShade="BF"/>
      <w:lang w:val="id-ID"/>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Rcsostblzat11">
    <w:name w:val="Rácsos táblázat11"/>
    <w:basedOn w:val="TableNormal"/>
    <w:next w:val="TableGrid"/>
    <w:uiPriority w:val="39"/>
    <w:rsid w:val="00776FBD"/>
    <w:pPr>
      <w:spacing w:after="0" w:line="240" w:lineRule="auto"/>
    </w:pPr>
    <w:rPr>
      <w:lang w:val="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31">
    <w:name w:val="Light List - Accent 31"/>
    <w:basedOn w:val="TableNormal"/>
    <w:next w:val="LightList-Accent3"/>
    <w:uiPriority w:val="61"/>
    <w:rsid w:val="00776FBD"/>
    <w:pPr>
      <w:spacing w:after="0" w:line="240" w:lineRule="auto"/>
    </w:pPr>
    <w:rPr>
      <w:rFonts w:ascii="Calibri" w:eastAsia="Calibri" w:hAnsi="Calibri"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21">
    <w:name w:val="Light List - Accent 21"/>
    <w:basedOn w:val="TableNormal"/>
    <w:next w:val="LightList-Accent2"/>
    <w:uiPriority w:val="61"/>
    <w:rsid w:val="00776F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paragraph" w:styleId="EnvelopeAddress">
    <w:name w:val="envelope address"/>
    <w:basedOn w:val="Normal"/>
    <w:unhideWhenUsed/>
    <w:rsid w:val="00776FBD"/>
    <w:pPr>
      <w:framePr w:w="7920" w:h="1980" w:hSpace="141" w:wrap="auto" w:hAnchor="page" w:xAlign="center" w:yAlign="bottom"/>
      <w:spacing w:after="0" w:line="240" w:lineRule="auto"/>
      <w:ind w:left="2880" w:firstLine="425"/>
      <w:jc w:val="both"/>
    </w:pPr>
    <w:rPr>
      <w:rFonts w:ascii="Calibri Light" w:eastAsia="MS Gothic" w:hAnsi="Calibri Light" w:cs="Times New Roman"/>
      <w:color w:val="000000"/>
      <w:sz w:val="24"/>
      <w:szCs w:val="24"/>
      <w:lang w:val="pl-PL" w:eastAsia="pl-PL"/>
    </w:rPr>
  </w:style>
  <w:style w:type="paragraph" w:styleId="MacroText">
    <w:name w:val="macro"/>
    <w:link w:val="MacroTextChar"/>
    <w:uiPriority w:val="99"/>
    <w:semiHidden/>
    <w:unhideWhenUsed/>
    <w:rsid w:val="00776FBD"/>
    <w:pPr>
      <w:tabs>
        <w:tab w:val="left" w:pos="480"/>
        <w:tab w:val="left" w:pos="960"/>
        <w:tab w:val="left" w:pos="1440"/>
        <w:tab w:val="left" w:pos="1920"/>
        <w:tab w:val="left" w:pos="2400"/>
        <w:tab w:val="left" w:pos="2880"/>
        <w:tab w:val="left" w:pos="3360"/>
        <w:tab w:val="left" w:pos="3840"/>
        <w:tab w:val="left" w:pos="4320"/>
      </w:tabs>
      <w:spacing w:after="0" w:line="276" w:lineRule="auto"/>
      <w:ind w:firstLine="425"/>
      <w:jc w:val="both"/>
    </w:pPr>
    <w:rPr>
      <w:rFonts w:ascii="Consolas" w:eastAsia="Calibri" w:hAnsi="Consolas" w:cs="Consolas"/>
      <w:sz w:val="20"/>
      <w:szCs w:val="20"/>
      <w:lang w:val="pl-PL" w:eastAsia="pl-PL"/>
    </w:rPr>
  </w:style>
  <w:style w:type="character" w:customStyle="1" w:styleId="MacroTextChar">
    <w:name w:val="Macro Text Char"/>
    <w:basedOn w:val="DefaultParagraphFont"/>
    <w:link w:val="MacroText"/>
    <w:uiPriority w:val="99"/>
    <w:semiHidden/>
    <w:rsid w:val="00776FBD"/>
    <w:rPr>
      <w:rFonts w:ascii="Consolas" w:eastAsia="Calibri" w:hAnsi="Consolas" w:cs="Consolas"/>
      <w:sz w:val="20"/>
      <w:szCs w:val="20"/>
      <w:lang w:val="pl-PL" w:eastAsia="pl-PL"/>
    </w:rPr>
  </w:style>
  <w:style w:type="paragraph" w:styleId="Closing">
    <w:name w:val="Closing"/>
    <w:basedOn w:val="Normal"/>
    <w:link w:val="ClosingChar"/>
    <w:uiPriority w:val="99"/>
    <w:semiHidden/>
    <w:unhideWhenUsed/>
    <w:rsid w:val="00776FBD"/>
    <w:pPr>
      <w:spacing w:before="480" w:after="0" w:line="240" w:lineRule="auto"/>
      <w:ind w:left="3969"/>
      <w:contextualSpacing/>
    </w:pPr>
    <w:rPr>
      <w:rFonts w:ascii="Calibri" w:eastAsia="Calibri" w:hAnsi="Calibri" w:cs="Times New Roman"/>
      <w:color w:val="000000"/>
      <w:szCs w:val="19"/>
      <w:lang w:val="pl-PL" w:eastAsia="pl-PL"/>
    </w:rPr>
  </w:style>
  <w:style w:type="character" w:customStyle="1" w:styleId="ClosingChar">
    <w:name w:val="Closing Char"/>
    <w:basedOn w:val="DefaultParagraphFont"/>
    <w:link w:val="Closing"/>
    <w:uiPriority w:val="99"/>
    <w:semiHidden/>
    <w:rsid w:val="00776FBD"/>
    <w:rPr>
      <w:rFonts w:ascii="Calibri" w:eastAsia="Calibri" w:hAnsi="Calibri" w:cs="Times New Roman"/>
      <w:color w:val="000000"/>
      <w:szCs w:val="19"/>
      <w:lang w:val="pl-PL" w:eastAsia="pl-PL"/>
    </w:rPr>
  </w:style>
  <w:style w:type="paragraph" w:styleId="Salutation">
    <w:name w:val="Salutation"/>
    <w:basedOn w:val="Normal"/>
    <w:next w:val="Normal"/>
    <w:link w:val="SalutationChar"/>
    <w:uiPriority w:val="99"/>
    <w:semiHidden/>
    <w:unhideWhenUsed/>
    <w:rsid w:val="00776FBD"/>
    <w:pPr>
      <w:spacing w:before="480" w:after="240"/>
      <w:contextualSpacing/>
    </w:pPr>
    <w:rPr>
      <w:rFonts w:ascii="Calibri" w:eastAsia="Calibri" w:hAnsi="Calibri" w:cs="Times New Roman"/>
      <w:color w:val="000000"/>
      <w:szCs w:val="19"/>
      <w:lang w:val="pl-PL" w:eastAsia="pl-PL"/>
    </w:rPr>
  </w:style>
  <w:style w:type="character" w:customStyle="1" w:styleId="SalutationChar">
    <w:name w:val="Salutation Char"/>
    <w:basedOn w:val="DefaultParagraphFont"/>
    <w:link w:val="Salutation"/>
    <w:uiPriority w:val="99"/>
    <w:semiHidden/>
    <w:rsid w:val="00776FBD"/>
    <w:rPr>
      <w:rFonts w:ascii="Calibri" w:eastAsia="Calibri" w:hAnsi="Calibri" w:cs="Times New Roman"/>
      <w:color w:val="000000"/>
      <w:szCs w:val="19"/>
      <w:lang w:val="pl-PL" w:eastAsia="pl-PL"/>
    </w:rPr>
  </w:style>
  <w:style w:type="paragraph" w:styleId="BodyTextFirstIndent2">
    <w:name w:val="Body Text First Indent 2"/>
    <w:basedOn w:val="BodyTextIndent"/>
    <w:link w:val="BodyTextFirstIndent2Char"/>
    <w:uiPriority w:val="99"/>
    <w:unhideWhenUsed/>
    <w:rsid w:val="00776FBD"/>
    <w:pPr>
      <w:spacing w:after="0"/>
      <w:ind w:left="360" w:firstLine="360"/>
      <w:jc w:val="both"/>
    </w:pPr>
    <w:rPr>
      <w:rFonts w:ascii="Calibri" w:eastAsia="Calibri" w:hAnsi="Calibri" w:cs="Times New Roman"/>
      <w:color w:val="000000"/>
      <w:lang w:val="pl-PL" w:eastAsia="pl-PL"/>
    </w:rPr>
  </w:style>
  <w:style w:type="character" w:customStyle="1" w:styleId="BodyTextFirstIndent2Char">
    <w:name w:val="Body Text First Indent 2 Char"/>
    <w:basedOn w:val="BodyTextIndentChar"/>
    <w:link w:val="BodyTextFirstIndent2"/>
    <w:uiPriority w:val="99"/>
    <w:rsid w:val="00776FBD"/>
    <w:rPr>
      <w:rFonts w:ascii="Calibri" w:eastAsia="Calibri" w:hAnsi="Calibri" w:cs="Times New Roman"/>
      <w:color w:val="000000"/>
      <w:lang w:val="pl-PL" w:eastAsia="pl-PL"/>
    </w:rPr>
  </w:style>
  <w:style w:type="character" w:customStyle="1" w:styleId="TeksttabeliZnak">
    <w:name w:val="Tekst tabeli Znak"/>
    <w:link w:val="Teksttabeli"/>
    <w:locked/>
    <w:rsid w:val="00776FBD"/>
    <w:rPr>
      <w:rFonts w:ascii="Arial" w:hAnsi="Arial" w:cs="Arial"/>
      <w:sz w:val="16"/>
      <w:szCs w:val="16"/>
    </w:rPr>
  </w:style>
  <w:style w:type="paragraph" w:customStyle="1" w:styleId="Teksttabeli">
    <w:name w:val="Tekst tabeli"/>
    <w:basedOn w:val="Normal"/>
    <w:link w:val="TeksttabeliZnak"/>
    <w:qFormat/>
    <w:rsid w:val="00776FBD"/>
    <w:pPr>
      <w:spacing w:before="100" w:after="100" w:line="240" w:lineRule="auto"/>
      <w:jc w:val="center"/>
    </w:pPr>
    <w:rPr>
      <w:rFonts w:ascii="Arial" w:hAnsi="Arial" w:cs="Arial"/>
      <w:sz w:val="16"/>
      <w:szCs w:val="16"/>
      <w:lang w:val="en-US"/>
    </w:rPr>
  </w:style>
  <w:style w:type="character" w:customStyle="1" w:styleId="PodpispodtabelwykresemZnak">
    <w:name w:val="Podpis pod tabelą/wykresem Znak"/>
    <w:link w:val="Podpispodtabelwykresem"/>
    <w:locked/>
    <w:rsid w:val="00776FBD"/>
    <w:rPr>
      <w:rFonts w:ascii="Palatino Linotype" w:hAnsi="Palatino Linotype"/>
      <w:sz w:val="19"/>
      <w:szCs w:val="19"/>
    </w:rPr>
  </w:style>
  <w:style w:type="paragraph" w:customStyle="1" w:styleId="Podpispodtabelwykresem">
    <w:name w:val="Podpis pod tabelą/wykresem"/>
    <w:basedOn w:val="Normal"/>
    <w:next w:val="Normal"/>
    <w:link w:val="PodpispodtabelwykresemZnak"/>
    <w:qFormat/>
    <w:rsid w:val="00776FBD"/>
    <w:pPr>
      <w:tabs>
        <w:tab w:val="left" w:pos="951"/>
      </w:tabs>
      <w:spacing w:before="160" w:after="294"/>
    </w:pPr>
    <w:rPr>
      <w:rFonts w:ascii="Palatino Linotype" w:hAnsi="Palatino Linotype"/>
      <w:sz w:val="19"/>
      <w:szCs w:val="19"/>
      <w:lang w:val="en-US"/>
    </w:rPr>
  </w:style>
  <w:style w:type="character" w:customStyle="1" w:styleId="StopkaakcydensuZnak">
    <w:name w:val="Stopka akcydensu Znak"/>
    <w:link w:val="Stopkaakcydensu"/>
    <w:locked/>
    <w:rsid w:val="00776FBD"/>
    <w:rPr>
      <w:rFonts w:ascii="Palatino Linotype" w:hAnsi="Palatino Linotype"/>
      <w:sz w:val="16"/>
      <w:szCs w:val="16"/>
    </w:rPr>
  </w:style>
  <w:style w:type="paragraph" w:customStyle="1" w:styleId="Stopkaakcydensu">
    <w:name w:val="Stopka akcydensu"/>
    <w:basedOn w:val="Normal"/>
    <w:link w:val="StopkaakcydensuZnak"/>
    <w:qFormat/>
    <w:rsid w:val="00776FBD"/>
    <w:pPr>
      <w:spacing w:after="160" w:line="240" w:lineRule="auto"/>
      <w:ind w:firstLine="340"/>
      <w:contextualSpacing/>
      <w:jc w:val="right"/>
    </w:pPr>
    <w:rPr>
      <w:rFonts w:ascii="Palatino Linotype" w:hAnsi="Palatino Linotype"/>
      <w:sz w:val="16"/>
      <w:szCs w:val="16"/>
      <w:lang w:val="en-US"/>
    </w:rPr>
  </w:style>
  <w:style w:type="paragraph" w:customStyle="1" w:styleId="Adresatakcydensu">
    <w:name w:val="Adresat akcydensu"/>
    <w:basedOn w:val="Normal"/>
    <w:next w:val="Salutation"/>
    <w:uiPriority w:val="99"/>
    <w:qFormat/>
    <w:rsid w:val="00776FBD"/>
    <w:pPr>
      <w:spacing w:before="480" w:after="0"/>
      <w:ind w:left="3969"/>
      <w:contextualSpacing/>
    </w:pPr>
    <w:rPr>
      <w:rFonts w:ascii="Calibri" w:eastAsia="Calibri" w:hAnsi="Calibri" w:cs="Times New Roman"/>
      <w:color w:val="000000"/>
      <w:szCs w:val="19"/>
      <w:lang w:val="pl-PL" w:eastAsia="pl-PL"/>
    </w:rPr>
  </w:style>
  <w:style w:type="paragraph" w:customStyle="1" w:styleId="Miejsceidataakcydensu">
    <w:name w:val="Miejsce i data akcydensu"/>
    <w:basedOn w:val="Normal"/>
    <w:next w:val="Adresatakcydensu"/>
    <w:uiPriority w:val="99"/>
    <w:qFormat/>
    <w:rsid w:val="00776FBD"/>
    <w:pPr>
      <w:spacing w:after="0"/>
      <w:ind w:firstLine="425"/>
      <w:jc w:val="right"/>
    </w:pPr>
    <w:rPr>
      <w:rFonts w:ascii="Calibri" w:eastAsia="Calibri" w:hAnsi="Calibri" w:cs="Times New Roman"/>
      <w:color w:val="000000"/>
      <w:lang w:val="pl-PL" w:eastAsia="pl-PL"/>
    </w:rPr>
  </w:style>
  <w:style w:type="paragraph" w:customStyle="1" w:styleId="Znaksprawy">
    <w:name w:val="Znak sprawy"/>
    <w:uiPriority w:val="99"/>
    <w:qFormat/>
    <w:rsid w:val="00776FBD"/>
    <w:pPr>
      <w:spacing w:after="200" w:line="276" w:lineRule="auto"/>
      <w:contextualSpacing/>
    </w:pPr>
    <w:rPr>
      <w:rFonts w:ascii="Calibri" w:eastAsia="Calibri" w:hAnsi="Calibri" w:cs="Times New Roman"/>
      <w:lang w:val="pl-PL" w:eastAsia="pl-PL"/>
    </w:rPr>
  </w:style>
  <w:style w:type="paragraph" w:customStyle="1" w:styleId="Listawypunktowana">
    <w:name w:val="Lista wypunktowana"/>
    <w:basedOn w:val="Normal"/>
    <w:uiPriority w:val="99"/>
    <w:qFormat/>
    <w:rsid w:val="00776FBD"/>
    <w:pPr>
      <w:numPr>
        <w:numId w:val="40"/>
      </w:numPr>
      <w:spacing w:after="0"/>
      <w:contextualSpacing/>
    </w:pPr>
    <w:rPr>
      <w:rFonts w:ascii="Calibri" w:eastAsia="Calibri" w:hAnsi="Calibri" w:cs="Times New Roman"/>
      <w:color w:val="000000"/>
      <w:szCs w:val="19"/>
      <w:lang w:val="pl-PL" w:eastAsia="pl-PL"/>
    </w:rPr>
  </w:style>
  <w:style w:type="paragraph" w:customStyle="1" w:styleId="Listanumeryczna">
    <w:name w:val="Lista numeryczna"/>
    <w:basedOn w:val="ListParagraph"/>
    <w:uiPriority w:val="99"/>
    <w:qFormat/>
    <w:rsid w:val="00776FBD"/>
    <w:pPr>
      <w:numPr>
        <w:numId w:val="41"/>
      </w:numPr>
      <w:spacing w:after="0"/>
    </w:pPr>
    <w:rPr>
      <w:rFonts w:ascii="Calibri" w:eastAsia="Calibri" w:hAnsi="Calibri" w:cs="Times New Roman"/>
      <w:color w:val="000000"/>
      <w:szCs w:val="19"/>
      <w:lang w:val="pl-PL" w:eastAsia="pl-PL"/>
    </w:rPr>
  </w:style>
  <w:style w:type="character" w:customStyle="1" w:styleId="TekstglownywcietyZnak">
    <w:name w:val="Tekst glowny wciety Znak"/>
    <w:link w:val="Tekstglownywciety"/>
    <w:locked/>
    <w:rsid w:val="00776FBD"/>
    <w:rPr>
      <w:rFonts w:eastAsia="Times New Roman"/>
      <w:sz w:val="18"/>
    </w:rPr>
  </w:style>
  <w:style w:type="paragraph" w:customStyle="1" w:styleId="Tekstglownywciety">
    <w:name w:val="Tekst glowny wciety"/>
    <w:basedOn w:val="Normal"/>
    <w:link w:val="TekstglownywcietyZnak"/>
    <w:qFormat/>
    <w:rsid w:val="00776FBD"/>
    <w:pPr>
      <w:widowControl w:val="0"/>
      <w:suppressAutoHyphens/>
      <w:spacing w:before="100" w:after="0" w:line="240" w:lineRule="auto"/>
      <w:ind w:firstLine="227"/>
      <w:jc w:val="both"/>
    </w:pPr>
    <w:rPr>
      <w:rFonts w:eastAsia="Times New Roman"/>
      <w:sz w:val="18"/>
      <w:lang w:val="en-US"/>
    </w:rPr>
  </w:style>
  <w:style w:type="paragraph" w:customStyle="1" w:styleId="Nrstrony">
    <w:name w:val="Nr strony"/>
    <w:basedOn w:val="Footer"/>
    <w:uiPriority w:val="99"/>
    <w:qFormat/>
    <w:rsid w:val="00776FBD"/>
    <w:pPr>
      <w:pBdr>
        <w:top w:val="single" w:sz="4" w:space="1" w:color="000000"/>
        <w:bottom w:val="single" w:sz="4" w:space="1" w:color="000000"/>
      </w:pBdr>
      <w:tabs>
        <w:tab w:val="clear" w:pos="4513"/>
        <w:tab w:val="clear" w:pos="9026"/>
        <w:tab w:val="center" w:pos="4536"/>
        <w:tab w:val="right" w:pos="9072"/>
      </w:tabs>
      <w:jc w:val="center"/>
    </w:pPr>
    <w:rPr>
      <w:rFonts w:ascii="Palatino Linotype" w:eastAsia="Cambria" w:hAnsi="Palatino Linotype" w:cs="Times New Roman"/>
      <w:sz w:val="19"/>
      <w:szCs w:val="19"/>
      <w:lang w:val="pl-PL"/>
    </w:rPr>
  </w:style>
  <w:style w:type="character" w:customStyle="1" w:styleId="TekststronatylnaZnak">
    <w:name w:val="Tekst strona tylna Znak"/>
    <w:basedOn w:val="DefaultParagraphFont"/>
    <w:link w:val="Tekststronatylna"/>
    <w:locked/>
    <w:rsid w:val="00776FBD"/>
    <w:rPr>
      <w:rFonts w:ascii="Palatino Linotype" w:hAnsi="Palatino Linotype"/>
      <w:sz w:val="19"/>
      <w:szCs w:val="19"/>
    </w:rPr>
  </w:style>
  <w:style w:type="paragraph" w:customStyle="1" w:styleId="Tekststronatylna">
    <w:name w:val="Tekst strona tylna"/>
    <w:basedOn w:val="Normal"/>
    <w:link w:val="TekststronatylnaZnak"/>
    <w:qFormat/>
    <w:rsid w:val="00776FBD"/>
    <w:pPr>
      <w:spacing w:after="0" w:line="240" w:lineRule="auto"/>
      <w:jc w:val="right"/>
    </w:pPr>
    <w:rPr>
      <w:rFonts w:ascii="Palatino Linotype" w:hAnsi="Palatino Linotype"/>
      <w:sz w:val="19"/>
      <w:szCs w:val="19"/>
      <w:lang w:val="en-US"/>
    </w:rPr>
  </w:style>
  <w:style w:type="paragraph" w:customStyle="1" w:styleId="Tekststronyredakcyjnej">
    <w:name w:val="Tekst strony redakcyjnej"/>
    <w:basedOn w:val="Normal"/>
    <w:uiPriority w:val="99"/>
    <w:qFormat/>
    <w:rsid w:val="00776FBD"/>
    <w:pPr>
      <w:spacing w:after="113" w:line="260" w:lineRule="exact"/>
    </w:pPr>
    <w:rPr>
      <w:rFonts w:ascii="Palatino Linotype" w:hAnsi="Palatino Linotype"/>
      <w:sz w:val="19"/>
      <w:szCs w:val="19"/>
      <w:lang w:val="pl-PL"/>
    </w:rPr>
  </w:style>
  <w:style w:type="character" w:customStyle="1" w:styleId="TytuspisuwykreswtabelramekZnak">
    <w:name w:val="Tytuł spisu wykresów/tabel/ramek Znak"/>
    <w:basedOn w:val="Heading1Char"/>
    <w:link w:val="Tytuspisuwykreswtabelramek"/>
    <w:locked/>
    <w:rsid w:val="00776FBD"/>
    <w:rPr>
      <w:rFonts w:ascii="Cambria" w:eastAsia="Times New Roman" w:hAnsi="Cambria" w:cs="Times New Roman"/>
      <w:b w:val="0"/>
      <w:color w:val="000000"/>
      <w:sz w:val="42"/>
      <w:szCs w:val="19"/>
      <w:lang w:val="pl-PL" w:eastAsia="pl-PL"/>
    </w:rPr>
  </w:style>
  <w:style w:type="paragraph" w:customStyle="1" w:styleId="Tytuspisuwykreswtabelramek">
    <w:name w:val="Tytuł spisu wykresów/tabel/ramek"/>
    <w:basedOn w:val="Heading1"/>
    <w:link w:val="TytuspisuwykreswtabelramekZnak"/>
    <w:qFormat/>
    <w:rsid w:val="00776FBD"/>
    <w:pPr>
      <w:keepNext/>
      <w:keepLines/>
      <w:pageBreakBefore/>
      <w:spacing w:after="1001" w:line="276" w:lineRule="auto"/>
    </w:pPr>
    <w:rPr>
      <w:rFonts w:ascii="Cambria" w:eastAsia="Times New Roman" w:hAnsi="Cambria"/>
      <w:b w:val="0"/>
      <w:color w:val="000000"/>
      <w:sz w:val="42"/>
      <w:szCs w:val="19"/>
      <w:lang w:val="pl-PL" w:eastAsia="pl-PL"/>
    </w:rPr>
  </w:style>
  <w:style w:type="character" w:customStyle="1" w:styleId="SeparatorZnak">
    <w:name w:val="Separator Znak"/>
    <w:basedOn w:val="FootnoteTextChar"/>
    <w:link w:val="Separator"/>
    <w:locked/>
    <w:rsid w:val="00776FBD"/>
    <w:rPr>
      <w:rFonts w:ascii="Palatino Linotype" w:eastAsia="Calibri" w:hAnsi="Palatino Linotype" w:cs="Times New Roman"/>
      <w:sz w:val="16"/>
      <w:szCs w:val="20"/>
      <w:lang w:val="en-ZA"/>
    </w:rPr>
  </w:style>
  <w:style w:type="paragraph" w:customStyle="1" w:styleId="Separator">
    <w:name w:val="Separator"/>
    <w:link w:val="SeparatorZnak"/>
    <w:qFormat/>
    <w:rsid w:val="00776FBD"/>
    <w:pPr>
      <w:spacing w:after="0" w:line="240" w:lineRule="auto"/>
    </w:pPr>
    <w:rPr>
      <w:rFonts w:ascii="Palatino Linotype" w:eastAsia="Calibri" w:hAnsi="Palatino Linotype" w:cs="Times New Roman"/>
      <w:sz w:val="16"/>
      <w:szCs w:val="20"/>
      <w:lang w:val="en-ZA"/>
    </w:rPr>
  </w:style>
  <w:style w:type="paragraph" w:customStyle="1" w:styleId="Stopkastronytytuowej">
    <w:name w:val="Stopka strony tytułowej"/>
    <w:basedOn w:val="Normal"/>
    <w:uiPriority w:val="99"/>
    <w:qFormat/>
    <w:rsid w:val="00776FBD"/>
    <w:pPr>
      <w:spacing w:after="294" w:line="240" w:lineRule="auto"/>
      <w:jc w:val="center"/>
    </w:pPr>
    <w:rPr>
      <w:rFonts w:ascii="Palatino Linotype" w:hAnsi="Palatino Linotype"/>
      <w:sz w:val="21"/>
      <w:szCs w:val="21"/>
      <w:lang w:val="pl-PL"/>
    </w:rPr>
  </w:style>
  <w:style w:type="character" w:customStyle="1" w:styleId="NrstronatytuowawikszyZnak">
    <w:name w:val="Nr strona tytułowa większy Znak"/>
    <w:basedOn w:val="DefaultParagraphFont"/>
    <w:link w:val="Nrstronatytuowawikszy"/>
    <w:locked/>
    <w:rsid w:val="00776FBD"/>
    <w:rPr>
      <w:rFonts w:ascii="Palatino Linotype" w:hAnsi="Palatino Linotype"/>
      <w:sz w:val="26"/>
      <w:szCs w:val="26"/>
    </w:rPr>
  </w:style>
  <w:style w:type="paragraph" w:customStyle="1" w:styleId="Nrstronatytuowawikszy">
    <w:name w:val="Nr strona tytułowa większy"/>
    <w:basedOn w:val="Normal"/>
    <w:link w:val="NrstronatytuowawikszyZnak"/>
    <w:qFormat/>
    <w:rsid w:val="00776FBD"/>
    <w:pPr>
      <w:spacing w:after="294"/>
      <w:jc w:val="both"/>
    </w:pPr>
    <w:rPr>
      <w:rFonts w:ascii="Palatino Linotype" w:hAnsi="Palatino Linotype"/>
      <w:sz w:val="26"/>
      <w:szCs w:val="26"/>
      <w:lang w:val="en-US"/>
    </w:rPr>
  </w:style>
  <w:style w:type="character" w:customStyle="1" w:styleId="NrstronatytuowamniejszyZnak">
    <w:name w:val="Nr strona tytułowa mniejszy Znak"/>
    <w:basedOn w:val="DefaultParagraphFont"/>
    <w:link w:val="Nrstronatytuowamniejszy"/>
    <w:locked/>
    <w:rsid w:val="00776FBD"/>
    <w:rPr>
      <w:rFonts w:ascii="Palatino Linotype" w:hAnsi="Palatino Linotype"/>
      <w:sz w:val="19"/>
      <w:szCs w:val="19"/>
    </w:rPr>
  </w:style>
  <w:style w:type="paragraph" w:customStyle="1" w:styleId="Nrstronatytuowamniejszy">
    <w:name w:val="Nr strona tytułowa mniejszy"/>
    <w:basedOn w:val="Normal"/>
    <w:link w:val="NrstronatytuowamniejszyZnak"/>
    <w:qFormat/>
    <w:rsid w:val="00776FBD"/>
    <w:pPr>
      <w:spacing w:after="294"/>
      <w:jc w:val="both"/>
    </w:pPr>
    <w:rPr>
      <w:rFonts w:ascii="Palatino Linotype" w:hAnsi="Palatino Linotype"/>
      <w:sz w:val="19"/>
      <w:szCs w:val="19"/>
      <w:lang w:val="en-US"/>
    </w:rPr>
  </w:style>
  <w:style w:type="paragraph" w:customStyle="1" w:styleId="tresc">
    <w:name w:val="tresc"/>
    <w:basedOn w:val="Normal"/>
    <w:uiPriority w:val="99"/>
    <w:qFormat/>
    <w:rsid w:val="00776FBD"/>
    <w:pPr>
      <w:spacing w:before="100" w:beforeAutospacing="1" w:after="100" w:afterAutospacing="1" w:line="336" w:lineRule="atLeast"/>
    </w:pPr>
    <w:rPr>
      <w:rFonts w:ascii="Times New Roman" w:eastAsia="Times New Roman" w:hAnsi="Times New Roman" w:cs="Times New Roman"/>
      <w:sz w:val="18"/>
      <w:szCs w:val="18"/>
      <w:lang w:val="pl-PL" w:eastAsia="pl-PL"/>
    </w:rPr>
  </w:style>
  <w:style w:type="paragraph" w:customStyle="1" w:styleId="greeting">
    <w:name w:val="greeting"/>
    <w:basedOn w:val="Normal"/>
    <w:uiPriority w:val="99"/>
    <w:qFormat/>
    <w:rsid w:val="00776FBD"/>
    <w:pPr>
      <w:spacing w:before="45" w:after="45" w:line="240" w:lineRule="auto"/>
    </w:pPr>
    <w:rPr>
      <w:rFonts w:ascii="Times New Roman" w:eastAsia="Times New Roman" w:hAnsi="Times New Roman" w:cs="Times New Roman"/>
      <w:b/>
      <w:bCs/>
      <w:color w:val="000000"/>
      <w:sz w:val="18"/>
      <w:szCs w:val="18"/>
      <w:lang w:val="pl-PL" w:eastAsia="pl-PL"/>
    </w:rPr>
  </w:style>
  <w:style w:type="paragraph" w:customStyle="1" w:styleId="startschedule">
    <w:name w:val="startschedule"/>
    <w:basedOn w:val="Normal"/>
    <w:uiPriority w:val="99"/>
    <w:qFormat/>
    <w:rsid w:val="00776FBD"/>
    <w:pPr>
      <w:spacing w:before="300" w:after="225" w:line="240" w:lineRule="auto"/>
    </w:pPr>
    <w:rPr>
      <w:rFonts w:ascii="Times New Roman" w:eastAsia="Times New Roman" w:hAnsi="Times New Roman" w:cs="Times New Roman"/>
      <w:color w:val="000000"/>
      <w:sz w:val="24"/>
      <w:szCs w:val="24"/>
      <w:lang w:val="pl-PL" w:eastAsia="pl-PL"/>
    </w:rPr>
  </w:style>
  <w:style w:type="paragraph" w:customStyle="1" w:styleId="functionsel">
    <w:name w:val="functionsel"/>
    <w:basedOn w:val="Normal"/>
    <w:uiPriority w:val="99"/>
    <w:qFormat/>
    <w:rsid w:val="00776FBD"/>
    <w:pPr>
      <w:spacing w:before="100" w:beforeAutospacing="1" w:after="100" w:afterAutospacing="1" w:line="240" w:lineRule="auto"/>
    </w:pPr>
    <w:rPr>
      <w:rFonts w:ascii="Verdana" w:eastAsia="Times New Roman" w:hAnsi="Verdana" w:cs="Times New Roman"/>
      <w:b/>
      <w:bCs/>
      <w:color w:val="CC0000"/>
      <w:sz w:val="15"/>
      <w:szCs w:val="15"/>
      <w:lang w:val="pl-PL" w:eastAsia="pl-PL"/>
    </w:rPr>
  </w:style>
  <w:style w:type="paragraph" w:customStyle="1" w:styleId="function">
    <w:name w:val="function"/>
    <w:basedOn w:val="Normal"/>
    <w:uiPriority w:val="99"/>
    <w:qFormat/>
    <w:rsid w:val="00776FBD"/>
    <w:pPr>
      <w:spacing w:before="100" w:beforeAutospacing="1" w:after="100" w:afterAutospacing="1" w:line="240" w:lineRule="auto"/>
    </w:pPr>
    <w:rPr>
      <w:rFonts w:ascii="Verdana" w:eastAsia="Times New Roman" w:hAnsi="Verdana" w:cs="Times New Roman"/>
      <w:b/>
      <w:bCs/>
      <w:color w:val="008080"/>
      <w:sz w:val="15"/>
      <w:szCs w:val="15"/>
      <w:u w:val="single"/>
      <w:lang w:val="pl-PL" w:eastAsia="pl-PL"/>
    </w:rPr>
  </w:style>
  <w:style w:type="paragraph" w:customStyle="1" w:styleId="functionsearch">
    <w:name w:val="functionsearch"/>
    <w:basedOn w:val="Normal"/>
    <w:uiPriority w:val="99"/>
    <w:qFormat/>
    <w:rsid w:val="00776FBD"/>
    <w:pPr>
      <w:spacing w:before="100" w:beforeAutospacing="1" w:after="100" w:afterAutospacing="1" w:line="240" w:lineRule="auto"/>
    </w:pPr>
    <w:rPr>
      <w:rFonts w:ascii="Verdana" w:eastAsia="Times New Roman" w:hAnsi="Verdana" w:cs="Times New Roman"/>
      <w:b/>
      <w:bCs/>
      <w:color w:val="008080"/>
      <w:sz w:val="15"/>
      <w:szCs w:val="15"/>
      <w:lang w:val="pl-PL" w:eastAsia="pl-PL"/>
    </w:rPr>
  </w:style>
  <w:style w:type="paragraph" w:customStyle="1" w:styleId="leftmenusel">
    <w:name w:val="leftmenusel"/>
    <w:basedOn w:val="Normal"/>
    <w:uiPriority w:val="99"/>
    <w:qFormat/>
    <w:rsid w:val="00776FBD"/>
    <w:pPr>
      <w:spacing w:before="100" w:beforeAutospacing="1" w:after="100" w:afterAutospacing="1" w:line="240" w:lineRule="auto"/>
    </w:pPr>
    <w:rPr>
      <w:rFonts w:ascii="Verdana" w:eastAsia="Times New Roman" w:hAnsi="Verdana" w:cs="Times New Roman"/>
      <w:b/>
      <w:bCs/>
      <w:color w:val="000000"/>
      <w:sz w:val="18"/>
      <w:szCs w:val="18"/>
      <w:u w:val="single"/>
      <w:lang w:val="pl-PL" w:eastAsia="pl-PL"/>
    </w:rPr>
  </w:style>
  <w:style w:type="paragraph" w:customStyle="1" w:styleId="leftmenu">
    <w:name w:val="leftmenu"/>
    <w:basedOn w:val="Normal"/>
    <w:uiPriority w:val="99"/>
    <w:qFormat/>
    <w:rsid w:val="00776FBD"/>
    <w:pPr>
      <w:spacing w:before="100" w:beforeAutospacing="1" w:after="100" w:afterAutospacing="1" w:line="240" w:lineRule="auto"/>
    </w:pPr>
    <w:rPr>
      <w:rFonts w:ascii="Verdana" w:eastAsia="Times New Roman" w:hAnsi="Verdana" w:cs="Times New Roman"/>
      <w:b/>
      <w:bCs/>
      <w:color w:val="0000CC"/>
      <w:sz w:val="18"/>
      <w:szCs w:val="18"/>
      <w:lang w:val="pl-PL" w:eastAsia="pl-PL"/>
    </w:rPr>
  </w:style>
  <w:style w:type="paragraph" w:customStyle="1" w:styleId="leftmenutd">
    <w:name w:val="leftmenutd"/>
    <w:basedOn w:val="Normal"/>
    <w:uiPriority w:val="99"/>
    <w:qFormat/>
    <w:rsid w:val="00776FBD"/>
    <w:pPr>
      <w:spacing w:before="100" w:beforeAutospacing="1" w:after="100" w:afterAutospacing="1" w:line="240" w:lineRule="auto"/>
      <w:jc w:val="right"/>
    </w:pPr>
    <w:rPr>
      <w:rFonts w:ascii="Times New Roman" w:eastAsia="Times New Roman" w:hAnsi="Times New Roman" w:cs="Times New Roman"/>
      <w:color w:val="000000"/>
      <w:sz w:val="24"/>
      <w:szCs w:val="24"/>
      <w:lang w:val="pl-PL" w:eastAsia="pl-PL"/>
    </w:rPr>
  </w:style>
  <w:style w:type="paragraph" w:customStyle="1" w:styleId="Stopka1">
    <w:name w:val="Stopka1"/>
    <w:basedOn w:val="Normal"/>
    <w:uiPriority w:val="99"/>
    <w:qFormat/>
    <w:rsid w:val="00776FBD"/>
    <w:pPr>
      <w:spacing w:before="100" w:beforeAutospacing="1" w:after="100" w:afterAutospacing="1" w:line="240" w:lineRule="auto"/>
    </w:pPr>
    <w:rPr>
      <w:rFonts w:ascii="Verdana" w:eastAsia="Times New Roman" w:hAnsi="Verdana" w:cs="Times New Roman"/>
      <w:color w:val="0000CC"/>
      <w:sz w:val="15"/>
      <w:szCs w:val="15"/>
      <w:lang w:val="pl-PL" w:eastAsia="pl-PL"/>
    </w:rPr>
  </w:style>
  <w:style w:type="paragraph" w:customStyle="1" w:styleId="footersel">
    <w:name w:val="footersel"/>
    <w:basedOn w:val="Normal"/>
    <w:uiPriority w:val="99"/>
    <w:qFormat/>
    <w:rsid w:val="00776FBD"/>
    <w:pPr>
      <w:spacing w:before="100" w:beforeAutospacing="1" w:after="100" w:afterAutospacing="1" w:line="240" w:lineRule="auto"/>
    </w:pPr>
    <w:rPr>
      <w:rFonts w:ascii="Verdana" w:eastAsia="Times New Roman" w:hAnsi="Verdana" w:cs="Times New Roman"/>
      <w:color w:val="555555"/>
      <w:sz w:val="15"/>
      <w:szCs w:val="15"/>
      <w:u w:val="single"/>
      <w:lang w:val="pl-PL" w:eastAsia="pl-PL"/>
    </w:rPr>
  </w:style>
  <w:style w:type="paragraph" w:customStyle="1" w:styleId="disabledtext">
    <w:name w:val="disabledtext"/>
    <w:basedOn w:val="Normal"/>
    <w:uiPriority w:val="99"/>
    <w:qFormat/>
    <w:rsid w:val="00776FBD"/>
    <w:pPr>
      <w:spacing w:before="100" w:beforeAutospacing="1" w:after="100" w:afterAutospacing="1" w:line="240" w:lineRule="auto"/>
    </w:pPr>
    <w:rPr>
      <w:rFonts w:ascii="Times New Roman" w:eastAsia="Times New Roman" w:hAnsi="Times New Roman" w:cs="Times New Roman"/>
      <w:color w:val="CCCCCC"/>
      <w:sz w:val="24"/>
      <w:szCs w:val="24"/>
      <w:lang w:val="pl-PL" w:eastAsia="pl-PL"/>
    </w:rPr>
  </w:style>
  <w:style w:type="paragraph" w:customStyle="1" w:styleId="disabledfield">
    <w:name w:val="disabledfield"/>
    <w:basedOn w:val="Normal"/>
    <w:uiPriority w:val="99"/>
    <w:qFormat/>
    <w:rsid w:val="00776FBD"/>
    <w:pPr>
      <w:pBdr>
        <w:top w:val="single" w:sz="6" w:space="0" w:color="CCCCCC"/>
        <w:left w:val="single" w:sz="6" w:space="0" w:color="CCCCCC"/>
        <w:bottom w:val="single" w:sz="6" w:space="0" w:color="CCCCCC"/>
        <w:right w:val="single" w:sz="6" w:space="0" w:color="CCCCCC"/>
      </w:pBdr>
      <w:shd w:val="clear" w:color="auto" w:fill="EBEBE4"/>
      <w:spacing w:before="100" w:beforeAutospacing="1" w:after="100" w:afterAutospacing="1" w:line="240" w:lineRule="auto"/>
    </w:pPr>
    <w:rPr>
      <w:rFonts w:ascii="Times New Roman" w:eastAsia="Times New Roman" w:hAnsi="Times New Roman" w:cs="Times New Roman"/>
      <w:color w:val="444444"/>
      <w:sz w:val="24"/>
      <w:szCs w:val="24"/>
      <w:lang w:val="pl-PL" w:eastAsia="pl-PL"/>
    </w:rPr>
  </w:style>
  <w:style w:type="paragraph" w:customStyle="1" w:styleId="normaltext">
    <w:name w:val="normaltext"/>
    <w:basedOn w:val="Normal"/>
    <w:uiPriority w:val="99"/>
    <w:qFormat/>
    <w:rsid w:val="00776FBD"/>
    <w:pPr>
      <w:spacing w:before="100" w:beforeAutospacing="1" w:after="100" w:afterAutospacing="1" w:line="240" w:lineRule="auto"/>
    </w:pPr>
    <w:rPr>
      <w:rFonts w:ascii="Times New Roman" w:eastAsia="Times New Roman" w:hAnsi="Times New Roman" w:cs="Times New Roman"/>
      <w:color w:val="000000"/>
      <w:sz w:val="24"/>
      <w:szCs w:val="24"/>
      <w:lang w:val="pl-PL" w:eastAsia="pl-PL"/>
    </w:rPr>
  </w:style>
  <w:style w:type="paragraph" w:customStyle="1" w:styleId="abstracttitle0">
    <w:name w:val="abstracttitle"/>
    <w:basedOn w:val="Normal"/>
    <w:uiPriority w:val="99"/>
    <w:qFormat/>
    <w:rsid w:val="00776FBD"/>
    <w:pPr>
      <w:spacing w:before="100" w:beforeAutospacing="1" w:after="100" w:afterAutospacing="1" w:line="240" w:lineRule="auto"/>
    </w:pPr>
    <w:rPr>
      <w:rFonts w:ascii="Verdana" w:eastAsia="Times New Roman" w:hAnsi="Verdana" w:cs="Times New Roman"/>
      <w:color w:val="000000"/>
      <w:sz w:val="15"/>
      <w:szCs w:val="15"/>
      <w:lang w:val="pl-PL" w:eastAsia="pl-PL"/>
    </w:rPr>
  </w:style>
  <w:style w:type="paragraph" w:customStyle="1" w:styleId="breadcrumb">
    <w:name w:val="breadcrumb"/>
    <w:basedOn w:val="Normal"/>
    <w:uiPriority w:val="99"/>
    <w:qFormat/>
    <w:rsid w:val="00776FBD"/>
    <w:pPr>
      <w:spacing w:before="100" w:beforeAutospacing="1" w:after="100" w:afterAutospacing="1" w:line="240" w:lineRule="auto"/>
    </w:pPr>
    <w:rPr>
      <w:rFonts w:ascii="Verdana" w:eastAsia="Times New Roman" w:hAnsi="Verdana" w:cs="Times New Roman"/>
      <w:color w:val="0000CC"/>
      <w:sz w:val="15"/>
      <w:szCs w:val="15"/>
      <w:lang w:val="pl-PL" w:eastAsia="pl-PL"/>
    </w:rPr>
  </w:style>
  <w:style w:type="paragraph" w:customStyle="1" w:styleId="breadcrumbsel">
    <w:name w:val="breadcrumbsel"/>
    <w:basedOn w:val="Normal"/>
    <w:uiPriority w:val="99"/>
    <w:qFormat/>
    <w:rsid w:val="00776FBD"/>
    <w:pPr>
      <w:spacing w:before="100" w:beforeAutospacing="1" w:after="100" w:afterAutospacing="1" w:line="240" w:lineRule="auto"/>
    </w:pPr>
    <w:rPr>
      <w:rFonts w:ascii="Verdana" w:eastAsia="Times New Roman" w:hAnsi="Verdana" w:cs="Times New Roman"/>
      <w:color w:val="555555"/>
      <w:sz w:val="15"/>
      <w:szCs w:val="15"/>
      <w:u w:val="single"/>
      <w:lang w:val="pl-PL" w:eastAsia="pl-PL"/>
    </w:rPr>
  </w:style>
  <w:style w:type="paragraph" w:customStyle="1" w:styleId="breadcrumbdone">
    <w:name w:val="breadcrumbdone"/>
    <w:basedOn w:val="Normal"/>
    <w:uiPriority w:val="99"/>
    <w:qFormat/>
    <w:rsid w:val="00776FBD"/>
    <w:pPr>
      <w:spacing w:before="100" w:beforeAutospacing="1" w:after="100" w:afterAutospacing="1" w:line="240" w:lineRule="auto"/>
    </w:pPr>
    <w:rPr>
      <w:rFonts w:ascii="Verdana" w:eastAsia="Times New Roman" w:hAnsi="Verdana" w:cs="Times New Roman"/>
      <w:b/>
      <w:bCs/>
      <w:color w:val="0000CC"/>
      <w:sz w:val="15"/>
      <w:szCs w:val="15"/>
      <w:lang w:val="pl-PL" w:eastAsia="pl-PL"/>
    </w:rPr>
  </w:style>
  <w:style w:type="paragraph" w:customStyle="1" w:styleId="breadcrumbdonesel">
    <w:name w:val="breadcrumbdonesel"/>
    <w:basedOn w:val="Normal"/>
    <w:uiPriority w:val="99"/>
    <w:qFormat/>
    <w:rsid w:val="00776FBD"/>
    <w:pPr>
      <w:spacing w:before="100" w:beforeAutospacing="1" w:after="100" w:afterAutospacing="1" w:line="240" w:lineRule="auto"/>
    </w:pPr>
    <w:rPr>
      <w:rFonts w:ascii="Verdana" w:eastAsia="Times New Roman" w:hAnsi="Verdana" w:cs="Times New Roman"/>
      <w:b/>
      <w:bCs/>
      <w:color w:val="555555"/>
      <w:sz w:val="15"/>
      <w:szCs w:val="15"/>
      <w:u w:val="single"/>
      <w:lang w:val="pl-PL" w:eastAsia="pl-PL"/>
    </w:rPr>
  </w:style>
  <w:style w:type="paragraph" w:customStyle="1" w:styleId="breadcrumbcurrent">
    <w:name w:val="breadcrumbcurrent"/>
    <w:basedOn w:val="Normal"/>
    <w:uiPriority w:val="99"/>
    <w:qFormat/>
    <w:rsid w:val="00776FBD"/>
    <w:pPr>
      <w:spacing w:before="100" w:beforeAutospacing="1" w:after="100" w:afterAutospacing="1" w:line="240" w:lineRule="auto"/>
    </w:pPr>
    <w:rPr>
      <w:rFonts w:ascii="Verdana" w:eastAsia="Times New Roman" w:hAnsi="Verdana" w:cs="Times New Roman"/>
      <w:b/>
      <w:bCs/>
      <w:color w:val="000000"/>
      <w:sz w:val="15"/>
      <w:szCs w:val="15"/>
      <w:lang w:val="pl-PL" w:eastAsia="pl-PL"/>
    </w:rPr>
  </w:style>
  <w:style w:type="paragraph" w:customStyle="1" w:styleId="smalltext">
    <w:name w:val="smalltext"/>
    <w:basedOn w:val="Normal"/>
    <w:uiPriority w:val="99"/>
    <w:qFormat/>
    <w:rsid w:val="00776FBD"/>
    <w:pPr>
      <w:spacing w:before="100" w:beforeAutospacing="1" w:after="100" w:afterAutospacing="1" w:line="240" w:lineRule="auto"/>
    </w:pPr>
    <w:rPr>
      <w:rFonts w:ascii="Arial" w:eastAsia="Times New Roman" w:hAnsi="Arial" w:cs="Arial"/>
      <w:color w:val="000000"/>
      <w:sz w:val="15"/>
      <w:szCs w:val="15"/>
      <w:lang w:val="pl-PL" w:eastAsia="pl-PL"/>
    </w:rPr>
  </w:style>
  <w:style w:type="paragraph" w:customStyle="1" w:styleId="smalltextbold">
    <w:name w:val="smalltextbold"/>
    <w:basedOn w:val="Normal"/>
    <w:uiPriority w:val="99"/>
    <w:qFormat/>
    <w:rsid w:val="00776FBD"/>
    <w:pPr>
      <w:spacing w:before="100" w:beforeAutospacing="1" w:after="100" w:afterAutospacing="1" w:line="240" w:lineRule="auto"/>
    </w:pPr>
    <w:rPr>
      <w:rFonts w:ascii="Verdana" w:eastAsia="Times New Roman" w:hAnsi="Verdana" w:cs="Times New Roman"/>
      <w:b/>
      <w:bCs/>
      <w:color w:val="000000"/>
      <w:sz w:val="15"/>
      <w:szCs w:val="15"/>
      <w:lang w:val="pl-PL" w:eastAsia="pl-PL"/>
    </w:rPr>
  </w:style>
  <w:style w:type="paragraph" w:customStyle="1" w:styleId="seccion">
    <w:name w:val="seccion"/>
    <w:basedOn w:val="Normal"/>
    <w:uiPriority w:val="99"/>
    <w:qFormat/>
    <w:rsid w:val="00776FBD"/>
    <w:pPr>
      <w:spacing w:before="100" w:beforeAutospacing="1" w:after="100" w:afterAutospacing="1" w:line="240" w:lineRule="auto"/>
    </w:pPr>
    <w:rPr>
      <w:rFonts w:ascii="Arial" w:eastAsia="Times New Roman" w:hAnsi="Arial" w:cs="Arial"/>
      <w:b/>
      <w:bCs/>
      <w:color w:val="000000"/>
      <w:sz w:val="24"/>
      <w:szCs w:val="24"/>
      <w:lang w:val="pl-PL" w:eastAsia="pl-PL"/>
    </w:rPr>
  </w:style>
  <w:style w:type="paragraph" w:customStyle="1" w:styleId="tabletitle0">
    <w:name w:val="tabletitle"/>
    <w:basedOn w:val="Normal"/>
    <w:uiPriority w:val="99"/>
    <w:qFormat/>
    <w:rsid w:val="00776FBD"/>
    <w:pPr>
      <w:spacing w:before="100" w:beforeAutospacing="1" w:after="100" w:afterAutospacing="1" w:line="240" w:lineRule="auto"/>
    </w:pPr>
    <w:rPr>
      <w:rFonts w:ascii="Arial" w:eastAsia="Times New Roman" w:hAnsi="Arial" w:cs="Arial"/>
      <w:b/>
      <w:bCs/>
      <w:color w:val="000000"/>
      <w:sz w:val="24"/>
      <w:szCs w:val="24"/>
      <w:lang w:val="pl-PL" w:eastAsia="pl-PL"/>
    </w:rPr>
  </w:style>
  <w:style w:type="paragraph" w:customStyle="1" w:styleId="tableheader0">
    <w:name w:val="tableheader"/>
    <w:basedOn w:val="Normal"/>
    <w:uiPriority w:val="99"/>
    <w:qFormat/>
    <w:rsid w:val="00776FBD"/>
    <w:pPr>
      <w:shd w:val="clear" w:color="auto" w:fill="BBBBBB"/>
      <w:spacing w:before="100" w:beforeAutospacing="1" w:after="100" w:afterAutospacing="1" w:line="240" w:lineRule="auto"/>
    </w:pPr>
    <w:rPr>
      <w:rFonts w:ascii="Arial" w:eastAsia="Times New Roman" w:hAnsi="Arial" w:cs="Arial"/>
      <w:b/>
      <w:bCs/>
      <w:color w:val="000000"/>
      <w:sz w:val="18"/>
      <w:szCs w:val="18"/>
      <w:lang w:val="pl-PL" w:eastAsia="pl-PL"/>
    </w:rPr>
  </w:style>
  <w:style w:type="paragraph" w:customStyle="1" w:styleId="tableheader1">
    <w:name w:val="tableheader1"/>
    <w:basedOn w:val="Normal"/>
    <w:uiPriority w:val="99"/>
    <w:qFormat/>
    <w:rsid w:val="00776FBD"/>
    <w:pPr>
      <w:shd w:val="clear" w:color="auto" w:fill="BBBBBB"/>
      <w:spacing w:before="100" w:beforeAutospacing="1" w:after="100" w:afterAutospacing="1" w:line="240" w:lineRule="auto"/>
    </w:pPr>
    <w:rPr>
      <w:rFonts w:ascii="Times New Roman" w:eastAsia="Times New Roman" w:hAnsi="Times New Roman" w:cs="Times New Roman"/>
      <w:color w:val="000000"/>
      <w:sz w:val="24"/>
      <w:szCs w:val="24"/>
      <w:lang w:val="pl-PL" w:eastAsia="pl-PL"/>
    </w:rPr>
  </w:style>
  <w:style w:type="paragraph" w:customStyle="1" w:styleId="tablerowdark">
    <w:name w:val="tablerowdark"/>
    <w:basedOn w:val="Normal"/>
    <w:uiPriority w:val="99"/>
    <w:qFormat/>
    <w:rsid w:val="00776FBD"/>
    <w:pPr>
      <w:shd w:val="clear" w:color="auto" w:fill="CCCCFF"/>
      <w:spacing w:before="100" w:beforeAutospacing="1" w:after="100" w:afterAutospacing="1" w:line="240" w:lineRule="auto"/>
    </w:pPr>
    <w:rPr>
      <w:rFonts w:ascii="Arial" w:eastAsia="Times New Roman" w:hAnsi="Arial" w:cs="Arial"/>
      <w:color w:val="000000"/>
      <w:sz w:val="18"/>
      <w:szCs w:val="18"/>
      <w:lang w:val="pl-PL" w:eastAsia="pl-PL"/>
    </w:rPr>
  </w:style>
  <w:style w:type="paragraph" w:customStyle="1" w:styleId="tablerowdark1">
    <w:name w:val="tablerowdark1"/>
    <w:basedOn w:val="Normal"/>
    <w:uiPriority w:val="99"/>
    <w:qFormat/>
    <w:rsid w:val="00776FBD"/>
    <w:pPr>
      <w:shd w:val="clear" w:color="auto" w:fill="8888FF"/>
      <w:spacing w:before="100" w:beforeAutospacing="1" w:after="100" w:afterAutospacing="1" w:line="240" w:lineRule="auto"/>
    </w:pPr>
    <w:rPr>
      <w:rFonts w:ascii="Times New Roman" w:eastAsia="Times New Roman" w:hAnsi="Times New Roman" w:cs="Times New Roman"/>
      <w:color w:val="000000"/>
      <w:sz w:val="24"/>
      <w:szCs w:val="24"/>
      <w:lang w:val="pl-PL" w:eastAsia="pl-PL"/>
    </w:rPr>
  </w:style>
  <w:style w:type="paragraph" w:customStyle="1" w:styleId="tablerowlight">
    <w:name w:val="tablerowlight"/>
    <w:basedOn w:val="Normal"/>
    <w:uiPriority w:val="99"/>
    <w:qFormat/>
    <w:rsid w:val="00776FBD"/>
    <w:pPr>
      <w:shd w:val="clear" w:color="auto" w:fill="E2E4E7"/>
      <w:spacing w:before="100" w:beforeAutospacing="1" w:after="100" w:afterAutospacing="1" w:line="240" w:lineRule="auto"/>
    </w:pPr>
    <w:rPr>
      <w:rFonts w:ascii="Arial" w:eastAsia="Times New Roman" w:hAnsi="Arial" w:cs="Arial"/>
      <w:color w:val="000000"/>
      <w:sz w:val="18"/>
      <w:szCs w:val="18"/>
      <w:lang w:val="pl-PL" w:eastAsia="pl-PL"/>
    </w:rPr>
  </w:style>
  <w:style w:type="paragraph" w:customStyle="1" w:styleId="tablerowlight1">
    <w:name w:val="tablerowlight1"/>
    <w:basedOn w:val="Normal"/>
    <w:uiPriority w:val="99"/>
    <w:qFormat/>
    <w:rsid w:val="00776FBD"/>
    <w:pPr>
      <w:shd w:val="clear" w:color="auto" w:fill="CCCCFF"/>
      <w:spacing w:before="100" w:beforeAutospacing="1" w:after="100" w:afterAutospacing="1" w:line="240" w:lineRule="auto"/>
    </w:pPr>
    <w:rPr>
      <w:rFonts w:ascii="Times New Roman" w:eastAsia="Times New Roman" w:hAnsi="Times New Roman" w:cs="Times New Roman"/>
      <w:color w:val="000000"/>
      <w:sz w:val="24"/>
      <w:szCs w:val="24"/>
      <w:lang w:val="pl-PL" w:eastAsia="pl-PL"/>
    </w:rPr>
  </w:style>
  <w:style w:type="paragraph" w:customStyle="1" w:styleId="tablerowhighlight">
    <w:name w:val="tablerowhighlight"/>
    <w:basedOn w:val="Normal"/>
    <w:uiPriority w:val="99"/>
    <w:qFormat/>
    <w:rsid w:val="00776FBD"/>
    <w:pPr>
      <w:shd w:val="clear" w:color="auto" w:fill="FFFF66"/>
      <w:spacing w:before="100" w:beforeAutospacing="1" w:after="100" w:afterAutospacing="1" w:line="240" w:lineRule="auto"/>
    </w:pPr>
    <w:rPr>
      <w:rFonts w:ascii="Arial" w:eastAsia="Times New Roman" w:hAnsi="Arial" w:cs="Arial"/>
      <w:color w:val="000000"/>
      <w:sz w:val="18"/>
      <w:szCs w:val="18"/>
      <w:lang w:val="pl-PL" w:eastAsia="pl-PL"/>
    </w:rPr>
  </w:style>
  <w:style w:type="paragraph" w:customStyle="1" w:styleId="tablerowseperatorhighlight">
    <w:name w:val="tablerowseperatorhighlight"/>
    <w:basedOn w:val="Normal"/>
    <w:uiPriority w:val="99"/>
    <w:qFormat/>
    <w:rsid w:val="00776FBD"/>
    <w:pPr>
      <w:shd w:val="clear" w:color="auto" w:fill="0000FF"/>
      <w:spacing w:before="100" w:beforeAutospacing="1" w:after="100" w:afterAutospacing="1" w:line="240" w:lineRule="auto"/>
    </w:pPr>
    <w:rPr>
      <w:rFonts w:ascii="Arial" w:eastAsia="Times New Roman" w:hAnsi="Arial" w:cs="Arial"/>
      <w:color w:val="000000"/>
      <w:sz w:val="18"/>
      <w:szCs w:val="18"/>
      <w:lang w:val="pl-PL" w:eastAsia="pl-PL"/>
    </w:rPr>
  </w:style>
  <w:style w:type="paragraph" w:customStyle="1" w:styleId="tablerownormal">
    <w:name w:val="tablerownormal"/>
    <w:basedOn w:val="Normal"/>
    <w:uiPriority w:val="99"/>
    <w:qFormat/>
    <w:rsid w:val="00776FBD"/>
    <w:pPr>
      <w:shd w:val="clear" w:color="auto" w:fill="FFFFFF"/>
      <w:spacing w:before="100" w:beforeAutospacing="1" w:after="100" w:afterAutospacing="1" w:line="240" w:lineRule="auto"/>
    </w:pPr>
    <w:rPr>
      <w:rFonts w:ascii="Arial" w:eastAsia="Times New Roman" w:hAnsi="Arial" w:cs="Arial"/>
      <w:color w:val="000000"/>
      <w:sz w:val="18"/>
      <w:szCs w:val="18"/>
      <w:lang w:val="pl-PL" w:eastAsia="pl-PL"/>
    </w:rPr>
  </w:style>
  <w:style w:type="paragraph" w:customStyle="1" w:styleId="Podtytu1">
    <w:name w:val="Podtytuł1"/>
    <w:basedOn w:val="Normal"/>
    <w:uiPriority w:val="99"/>
    <w:qFormat/>
    <w:rsid w:val="00776FBD"/>
    <w:pPr>
      <w:spacing w:before="100" w:beforeAutospacing="1" w:after="100" w:afterAutospacing="1" w:line="240" w:lineRule="auto"/>
    </w:pPr>
    <w:rPr>
      <w:rFonts w:ascii="Arial" w:eastAsia="Times New Roman" w:hAnsi="Arial" w:cs="Arial"/>
      <w:b/>
      <w:bCs/>
      <w:color w:val="000000"/>
      <w:sz w:val="18"/>
      <w:szCs w:val="18"/>
      <w:lang w:val="pl-PL" w:eastAsia="pl-PL"/>
    </w:rPr>
  </w:style>
  <w:style w:type="paragraph" w:customStyle="1" w:styleId="subtitlewhite">
    <w:name w:val="subtitlewhite"/>
    <w:basedOn w:val="Normal"/>
    <w:uiPriority w:val="99"/>
    <w:qFormat/>
    <w:rsid w:val="00776FBD"/>
    <w:pPr>
      <w:spacing w:before="100" w:beforeAutospacing="1" w:after="100" w:afterAutospacing="1" w:line="240" w:lineRule="auto"/>
    </w:pPr>
    <w:rPr>
      <w:rFonts w:ascii="Arial" w:eastAsia="Times New Roman" w:hAnsi="Arial" w:cs="Arial"/>
      <w:b/>
      <w:bCs/>
      <w:color w:val="FFFFFF"/>
      <w:sz w:val="18"/>
      <w:szCs w:val="18"/>
      <w:lang w:val="pl-PL" w:eastAsia="pl-PL"/>
    </w:rPr>
  </w:style>
  <w:style w:type="paragraph" w:customStyle="1" w:styleId="subtitlewhitelink">
    <w:name w:val="subtitlewhitelink"/>
    <w:basedOn w:val="Normal"/>
    <w:uiPriority w:val="99"/>
    <w:qFormat/>
    <w:rsid w:val="00776FBD"/>
    <w:pPr>
      <w:spacing w:before="100" w:beforeAutospacing="1" w:after="100" w:afterAutospacing="1" w:line="240" w:lineRule="auto"/>
    </w:pPr>
    <w:rPr>
      <w:rFonts w:ascii="Arial" w:eastAsia="Times New Roman" w:hAnsi="Arial" w:cs="Arial"/>
      <w:b/>
      <w:bCs/>
      <w:color w:val="FFFFFF"/>
      <w:sz w:val="18"/>
      <w:szCs w:val="18"/>
      <w:u w:val="single"/>
      <w:lang w:val="pl-PL" w:eastAsia="pl-PL"/>
    </w:rPr>
  </w:style>
  <w:style w:type="paragraph" w:customStyle="1" w:styleId="subtitler">
    <w:name w:val="subtitler"/>
    <w:basedOn w:val="Normal"/>
    <w:uiPriority w:val="99"/>
    <w:qFormat/>
    <w:rsid w:val="00776FBD"/>
    <w:pPr>
      <w:spacing w:before="100" w:beforeAutospacing="1" w:after="100" w:afterAutospacing="1" w:line="240" w:lineRule="auto"/>
    </w:pPr>
    <w:rPr>
      <w:rFonts w:ascii="Arial" w:eastAsia="Times New Roman" w:hAnsi="Arial" w:cs="Arial"/>
      <w:b/>
      <w:bCs/>
      <w:color w:val="FF0000"/>
      <w:sz w:val="18"/>
      <w:szCs w:val="18"/>
      <w:lang w:val="pl-PL" w:eastAsia="pl-PL"/>
    </w:rPr>
  </w:style>
  <w:style w:type="paragraph" w:customStyle="1" w:styleId="labelred">
    <w:name w:val="labelred"/>
    <w:basedOn w:val="Normal"/>
    <w:uiPriority w:val="99"/>
    <w:qFormat/>
    <w:rsid w:val="00776FBD"/>
    <w:pPr>
      <w:spacing w:before="100" w:beforeAutospacing="1" w:after="100" w:afterAutospacing="1" w:line="240" w:lineRule="auto"/>
    </w:pPr>
    <w:rPr>
      <w:rFonts w:ascii="Times New Roman" w:eastAsia="Times New Roman" w:hAnsi="Times New Roman" w:cs="Times New Roman"/>
      <w:color w:val="FF0000"/>
      <w:sz w:val="24"/>
      <w:szCs w:val="24"/>
      <w:lang w:val="pl-PL" w:eastAsia="pl-PL"/>
    </w:rPr>
  </w:style>
  <w:style w:type="paragraph" w:customStyle="1" w:styleId="highlighted">
    <w:name w:val="highlighted"/>
    <w:basedOn w:val="Normal"/>
    <w:uiPriority w:val="99"/>
    <w:qFormat/>
    <w:rsid w:val="00776FBD"/>
    <w:pPr>
      <w:spacing w:before="100" w:beforeAutospacing="1" w:after="100" w:afterAutospacing="1" w:line="240" w:lineRule="auto"/>
    </w:pPr>
    <w:rPr>
      <w:rFonts w:ascii="Arial" w:eastAsia="Times New Roman" w:hAnsi="Arial" w:cs="Arial"/>
      <w:b/>
      <w:bCs/>
      <w:color w:val="0A3D74"/>
      <w:sz w:val="18"/>
      <w:szCs w:val="18"/>
      <w:lang w:val="pl-PL" w:eastAsia="pl-PL"/>
    </w:rPr>
  </w:style>
  <w:style w:type="paragraph" w:customStyle="1" w:styleId="textgray">
    <w:name w:val="textgray"/>
    <w:basedOn w:val="Normal"/>
    <w:uiPriority w:val="99"/>
    <w:qFormat/>
    <w:rsid w:val="00776FBD"/>
    <w:pPr>
      <w:spacing w:before="100" w:beforeAutospacing="1" w:after="100" w:afterAutospacing="1" w:line="240" w:lineRule="auto"/>
    </w:pPr>
    <w:rPr>
      <w:rFonts w:ascii="Arial" w:eastAsia="Times New Roman" w:hAnsi="Arial" w:cs="Arial"/>
      <w:color w:val="666666"/>
      <w:sz w:val="18"/>
      <w:szCs w:val="18"/>
      <w:lang w:val="pl-PL" w:eastAsia="pl-PL"/>
    </w:rPr>
  </w:style>
  <w:style w:type="paragraph" w:customStyle="1" w:styleId="subtitlegrayt">
    <w:name w:val="subtitlegrayt"/>
    <w:basedOn w:val="Normal"/>
    <w:uiPriority w:val="99"/>
    <w:qFormat/>
    <w:rsid w:val="00776FBD"/>
    <w:pPr>
      <w:spacing w:before="100" w:beforeAutospacing="1" w:after="100" w:afterAutospacing="1" w:line="240" w:lineRule="auto"/>
    </w:pPr>
    <w:rPr>
      <w:rFonts w:ascii="Arial" w:eastAsia="Times New Roman" w:hAnsi="Arial" w:cs="Arial"/>
      <w:b/>
      <w:bCs/>
      <w:color w:val="666666"/>
      <w:sz w:val="18"/>
      <w:szCs w:val="18"/>
      <w:lang w:val="pl-PL" w:eastAsia="pl-PL"/>
    </w:rPr>
  </w:style>
  <w:style w:type="paragraph" w:customStyle="1" w:styleId="Tytu1">
    <w:name w:val="Tytuł1"/>
    <w:basedOn w:val="Normal"/>
    <w:uiPriority w:val="99"/>
    <w:qFormat/>
    <w:rsid w:val="00776FBD"/>
    <w:pPr>
      <w:spacing w:before="100" w:beforeAutospacing="1" w:after="100" w:afterAutospacing="1" w:line="240" w:lineRule="auto"/>
    </w:pPr>
    <w:rPr>
      <w:rFonts w:ascii="Arial" w:eastAsia="Times New Roman" w:hAnsi="Arial" w:cs="Arial"/>
      <w:b/>
      <w:bCs/>
      <w:color w:val="0000CC"/>
      <w:sz w:val="24"/>
      <w:szCs w:val="24"/>
      <w:lang w:val="pl-PL" w:eastAsia="pl-PL"/>
    </w:rPr>
  </w:style>
  <w:style w:type="paragraph" w:customStyle="1" w:styleId="linkintext">
    <w:name w:val="linkintext"/>
    <w:basedOn w:val="Normal"/>
    <w:uiPriority w:val="99"/>
    <w:qFormat/>
    <w:rsid w:val="00776FBD"/>
    <w:pPr>
      <w:spacing w:before="100" w:beforeAutospacing="1" w:after="100" w:afterAutospacing="1" w:line="240" w:lineRule="auto"/>
    </w:pPr>
    <w:rPr>
      <w:rFonts w:ascii="Arial" w:eastAsia="Times New Roman" w:hAnsi="Arial" w:cs="Arial"/>
      <w:color w:val="0000CC"/>
      <w:sz w:val="18"/>
      <w:szCs w:val="18"/>
      <w:u w:val="single"/>
      <w:lang w:val="pl-PL" w:eastAsia="pl-PL"/>
    </w:rPr>
  </w:style>
  <w:style w:type="paragraph" w:customStyle="1" w:styleId="padding">
    <w:name w:val="padding"/>
    <w:basedOn w:val="Normal"/>
    <w:uiPriority w:val="99"/>
    <w:qFormat/>
    <w:rsid w:val="00776FBD"/>
    <w:pPr>
      <w:spacing w:before="100" w:beforeAutospacing="1" w:after="100" w:afterAutospacing="1" w:line="240" w:lineRule="auto"/>
    </w:pPr>
    <w:rPr>
      <w:rFonts w:ascii="Arial" w:eastAsia="Times New Roman" w:hAnsi="Arial" w:cs="Arial"/>
      <w:b/>
      <w:bCs/>
      <w:color w:val="000000"/>
      <w:sz w:val="18"/>
      <w:szCs w:val="18"/>
      <w:lang w:val="pl-PL" w:eastAsia="pl-PL"/>
    </w:rPr>
  </w:style>
  <w:style w:type="paragraph" w:customStyle="1" w:styleId="bullets0">
    <w:name w:val="bullets"/>
    <w:basedOn w:val="Normal"/>
    <w:uiPriority w:val="99"/>
    <w:qFormat/>
    <w:rsid w:val="00776FBD"/>
    <w:pPr>
      <w:spacing w:after="0" w:line="240" w:lineRule="auto"/>
    </w:pPr>
    <w:rPr>
      <w:rFonts w:ascii="Arial" w:eastAsia="Times New Roman" w:hAnsi="Arial" w:cs="Arial"/>
      <w:color w:val="000000"/>
      <w:sz w:val="18"/>
      <w:szCs w:val="18"/>
      <w:lang w:val="pl-PL" w:eastAsia="pl-PL"/>
    </w:rPr>
  </w:style>
  <w:style w:type="paragraph" w:customStyle="1" w:styleId="menulinks">
    <w:name w:val="menulinks"/>
    <w:basedOn w:val="Normal"/>
    <w:uiPriority w:val="99"/>
    <w:qFormat/>
    <w:rsid w:val="00776FBD"/>
    <w:pPr>
      <w:spacing w:before="100" w:beforeAutospacing="1" w:after="100" w:afterAutospacing="1" w:line="240" w:lineRule="auto"/>
    </w:pPr>
    <w:rPr>
      <w:rFonts w:ascii="Times New Roman" w:eastAsia="Times New Roman" w:hAnsi="Times New Roman" w:cs="Times New Roman"/>
      <w:b/>
      <w:bCs/>
      <w:color w:val="000000"/>
      <w:sz w:val="24"/>
      <w:szCs w:val="24"/>
      <w:lang w:val="pl-PL" w:eastAsia="pl-PL"/>
    </w:rPr>
  </w:style>
  <w:style w:type="paragraph" w:customStyle="1" w:styleId="linkactive">
    <w:name w:val="linkactive"/>
    <w:basedOn w:val="Normal"/>
    <w:uiPriority w:val="99"/>
    <w:qFormat/>
    <w:rsid w:val="00776FBD"/>
    <w:pPr>
      <w:spacing w:before="100" w:beforeAutospacing="1" w:after="100" w:afterAutospacing="1" w:line="240" w:lineRule="auto"/>
    </w:pPr>
    <w:rPr>
      <w:rFonts w:ascii="Verdana" w:eastAsia="Times New Roman" w:hAnsi="Verdana" w:cs="Times New Roman"/>
      <w:color w:val="CC0000"/>
      <w:sz w:val="15"/>
      <w:szCs w:val="15"/>
      <w:lang w:val="pl-PL" w:eastAsia="pl-PL"/>
    </w:rPr>
  </w:style>
  <w:style w:type="paragraph" w:customStyle="1" w:styleId="subsbutton1">
    <w:name w:val="subsbutton1"/>
    <w:basedOn w:val="Normal"/>
    <w:uiPriority w:val="99"/>
    <w:qFormat/>
    <w:rsid w:val="00776FBD"/>
    <w:pPr>
      <w:spacing w:before="100" w:beforeAutospacing="1" w:after="100" w:afterAutospacing="1" w:line="240" w:lineRule="auto"/>
      <w:ind w:left="45"/>
    </w:pPr>
    <w:rPr>
      <w:rFonts w:ascii="Times New Roman" w:eastAsia="Times New Roman" w:hAnsi="Times New Roman" w:cs="Times New Roman"/>
      <w:color w:val="000000"/>
      <w:sz w:val="24"/>
      <w:szCs w:val="24"/>
      <w:lang w:val="pl-PL" w:eastAsia="pl-PL"/>
    </w:rPr>
  </w:style>
  <w:style w:type="paragraph" w:customStyle="1" w:styleId="subsbutton2">
    <w:name w:val="subsbutton2"/>
    <w:basedOn w:val="Normal"/>
    <w:uiPriority w:val="99"/>
    <w:qFormat/>
    <w:rsid w:val="00776FBD"/>
    <w:pPr>
      <w:spacing w:before="100" w:beforeAutospacing="1" w:after="100" w:afterAutospacing="1" w:line="240" w:lineRule="auto"/>
      <w:ind w:left="45"/>
    </w:pPr>
    <w:rPr>
      <w:rFonts w:ascii="Times New Roman" w:eastAsia="Times New Roman" w:hAnsi="Times New Roman" w:cs="Times New Roman"/>
      <w:color w:val="000000"/>
      <w:sz w:val="24"/>
      <w:szCs w:val="24"/>
      <w:lang w:val="pl-PL" w:eastAsia="pl-PL"/>
    </w:rPr>
  </w:style>
  <w:style w:type="paragraph" w:customStyle="1" w:styleId="subsbutton3">
    <w:name w:val="subsbutton3"/>
    <w:basedOn w:val="Normal"/>
    <w:uiPriority w:val="99"/>
    <w:qFormat/>
    <w:rsid w:val="00776FBD"/>
    <w:pPr>
      <w:spacing w:before="100" w:beforeAutospacing="1" w:after="100" w:afterAutospacing="1" w:line="240" w:lineRule="auto"/>
      <w:ind w:left="45"/>
    </w:pPr>
    <w:rPr>
      <w:rFonts w:ascii="Times New Roman" w:eastAsia="Times New Roman" w:hAnsi="Times New Roman" w:cs="Times New Roman"/>
      <w:color w:val="000000"/>
      <w:sz w:val="24"/>
      <w:szCs w:val="24"/>
      <w:lang w:val="pl-PL" w:eastAsia="pl-PL"/>
    </w:rPr>
  </w:style>
  <w:style w:type="paragraph" w:customStyle="1" w:styleId="textsmall">
    <w:name w:val="textsmall"/>
    <w:basedOn w:val="Normal"/>
    <w:uiPriority w:val="99"/>
    <w:qFormat/>
    <w:rsid w:val="00776FBD"/>
    <w:pPr>
      <w:spacing w:before="100" w:beforeAutospacing="1" w:after="100" w:afterAutospacing="1" w:line="240" w:lineRule="auto"/>
    </w:pPr>
    <w:rPr>
      <w:rFonts w:ascii="Arial" w:eastAsia="Times New Roman" w:hAnsi="Arial" w:cs="Arial"/>
      <w:color w:val="000000"/>
      <w:sz w:val="15"/>
      <w:szCs w:val="15"/>
      <w:lang w:val="pl-PL" w:eastAsia="pl-PL"/>
    </w:rPr>
  </w:style>
  <w:style w:type="paragraph" w:customStyle="1" w:styleId="seccionred">
    <w:name w:val="seccionred"/>
    <w:basedOn w:val="Normal"/>
    <w:uiPriority w:val="99"/>
    <w:qFormat/>
    <w:rsid w:val="00776FBD"/>
    <w:pPr>
      <w:spacing w:before="100" w:beforeAutospacing="1" w:after="100" w:afterAutospacing="1" w:line="240" w:lineRule="auto"/>
    </w:pPr>
    <w:rPr>
      <w:rFonts w:ascii="Arial" w:eastAsia="Times New Roman" w:hAnsi="Arial" w:cs="Arial"/>
      <w:b/>
      <w:bCs/>
      <w:color w:val="FF0000"/>
      <w:sz w:val="24"/>
      <w:szCs w:val="24"/>
      <w:lang w:val="pl-PL" w:eastAsia="pl-PL"/>
    </w:rPr>
  </w:style>
  <w:style w:type="paragraph" w:customStyle="1" w:styleId="textboxlabel">
    <w:name w:val="textboxlabel"/>
    <w:basedOn w:val="Normal"/>
    <w:uiPriority w:val="99"/>
    <w:qFormat/>
    <w:rsid w:val="00776FBD"/>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Arial" w:eastAsia="Times New Roman" w:hAnsi="Arial" w:cs="Arial"/>
      <w:color w:val="000000"/>
      <w:sz w:val="18"/>
      <w:szCs w:val="18"/>
      <w:lang w:val="pl-PL" w:eastAsia="pl-PL"/>
    </w:rPr>
  </w:style>
  <w:style w:type="paragraph" w:customStyle="1" w:styleId="ssrnft">
    <w:name w:val="ssrn_ft"/>
    <w:basedOn w:val="Normal"/>
    <w:uiPriority w:val="99"/>
    <w:qFormat/>
    <w:rsid w:val="00776FBD"/>
    <w:pPr>
      <w:spacing w:before="100" w:beforeAutospacing="1" w:after="100" w:afterAutospacing="1" w:line="240" w:lineRule="auto"/>
    </w:pPr>
    <w:rPr>
      <w:rFonts w:ascii="Arial" w:eastAsia="Times New Roman" w:hAnsi="Arial" w:cs="Arial"/>
      <w:color w:val="000000"/>
      <w:sz w:val="18"/>
      <w:szCs w:val="18"/>
      <w:lang w:val="pl-PL" w:eastAsia="pl-PL"/>
    </w:rPr>
  </w:style>
  <w:style w:type="paragraph" w:customStyle="1" w:styleId="newtextarea">
    <w:name w:val="newtextarea"/>
    <w:basedOn w:val="Normal"/>
    <w:uiPriority w:val="99"/>
    <w:qFormat/>
    <w:rsid w:val="00776FBD"/>
    <w:pPr>
      <w:pBdr>
        <w:top w:val="single" w:sz="12" w:space="0" w:color="CCCCCC"/>
        <w:left w:val="single" w:sz="12" w:space="0" w:color="CCCCCC"/>
        <w:bottom w:val="single" w:sz="12" w:space="0" w:color="CCCCCC"/>
        <w:right w:val="single" w:sz="12" w:space="2" w:color="CCCCCC"/>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val="pl-PL" w:eastAsia="pl-PL"/>
    </w:rPr>
  </w:style>
  <w:style w:type="paragraph" w:customStyle="1" w:styleId="yellowbackground">
    <w:name w:val="yellowbackground"/>
    <w:basedOn w:val="Normal"/>
    <w:uiPriority w:val="99"/>
    <w:qFormat/>
    <w:rsid w:val="00776FBD"/>
    <w:pPr>
      <w:shd w:val="clear" w:color="auto" w:fill="FFFF00"/>
      <w:spacing w:before="100" w:beforeAutospacing="1" w:after="100" w:afterAutospacing="1" w:line="240" w:lineRule="auto"/>
    </w:pPr>
    <w:rPr>
      <w:rFonts w:ascii="Times New Roman" w:eastAsia="Times New Roman" w:hAnsi="Times New Roman" w:cs="Times New Roman"/>
      <w:color w:val="000000"/>
      <w:sz w:val="24"/>
      <w:szCs w:val="24"/>
      <w:lang w:val="pl-PL" w:eastAsia="pl-PL"/>
    </w:rPr>
  </w:style>
  <w:style w:type="paragraph" w:customStyle="1" w:styleId="warningmessage">
    <w:name w:val="warningmessage"/>
    <w:basedOn w:val="Normal"/>
    <w:uiPriority w:val="99"/>
    <w:qFormat/>
    <w:rsid w:val="00776FBD"/>
    <w:pPr>
      <w:spacing w:before="100" w:beforeAutospacing="1" w:after="100" w:afterAutospacing="1" w:line="240" w:lineRule="auto"/>
    </w:pPr>
    <w:rPr>
      <w:rFonts w:ascii="Times New Roman" w:eastAsia="Times New Roman" w:hAnsi="Times New Roman" w:cs="Times New Roman"/>
      <w:color w:val="000000"/>
      <w:sz w:val="24"/>
      <w:szCs w:val="24"/>
      <w:lang w:val="pl-PL" w:eastAsia="pl-PL"/>
    </w:rPr>
  </w:style>
  <w:style w:type="paragraph" w:customStyle="1" w:styleId="tdlinks">
    <w:name w:val="tdlinks"/>
    <w:basedOn w:val="Normal"/>
    <w:uiPriority w:val="99"/>
    <w:qFormat/>
    <w:rsid w:val="00776FBD"/>
    <w:pPr>
      <w:spacing w:before="100" w:beforeAutospacing="1" w:after="100" w:afterAutospacing="1" w:line="240" w:lineRule="auto"/>
    </w:pPr>
    <w:rPr>
      <w:rFonts w:ascii="Times New Roman" w:eastAsia="Times New Roman" w:hAnsi="Times New Roman" w:cs="Times New Roman"/>
      <w:color w:val="000000"/>
      <w:sz w:val="24"/>
      <w:szCs w:val="24"/>
      <w:lang w:val="pl-PL" w:eastAsia="pl-PL"/>
    </w:rPr>
  </w:style>
  <w:style w:type="paragraph" w:customStyle="1" w:styleId="awrapper">
    <w:name w:val="awrapper"/>
    <w:basedOn w:val="Normal"/>
    <w:uiPriority w:val="99"/>
    <w:qFormat/>
    <w:rsid w:val="00776FBD"/>
    <w:pPr>
      <w:spacing w:before="100" w:beforeAutospacing="1" w:after="100" w:afterAutospacing="1" w:line="240" w:lineRule="auto"/>
    </w:pPr>
    <w:rPr>
      <w:rFonts w:ascii="Times New Roman" w:eastAsia="Times New Roman" w:hAnsi="Times New Roman" w:cs="Times New Roman"/>
      <w:color w:val="000000"/>
      <w:sz w:val="24"/>
      <w:szCs w:val="24"/>
      <w:lang w:val="pl-PL" w:eastAsia="pl-PL"/>
    </w:rPr>
  </w:style>
  <w:style w:type="paragraph" w:customStyle="1" w:styleId="adivider">
    <w:name w:val="adivider"/>
    <w:basedOn w:val="Normal"/>
    <w:uiPriority w:val="99"/>
    <w:qFormat/>
    <w:rsid w:val="00776FBD"/>
    <w:pPr>
      <w:spacing w:before="75" w:after="75" w:line="240" w:lineRule="auto"/>
    </w:pPr>
    <w:rPr>
      <w:rFonts w:ascii="Times New Roman" w:eastAsia="Times New Roman" w:hAnsi="Times New Roman" w:cs="Times New Roman"/>
      <w:color w:val="000000"/>
      <w:sz w:val="24"/>
      <w:szCs w:val="24"/>
      <w:lang w:val="pl-PL" w:eastAsia="pl-PL"/>
    </w:rPr>
  </w:style>
  <w:style w:type="paragraph" w:customStyle="1" w:styleId="asearch">
    <w:name w:val="asearch"/>
    <w:basedOn w:val="Normal"/>
    <w:uiPriority w:val="99"/>
    <w:qFormat/>
    <w:rsid w:val="00776FBD"/>
    <w:pPr>
      <w:spacing w:before="100" w:beforeAutospacing="1" w:after="100" w:afterAutospacing="1" w:line="240" w:lineRule="auto"/>
    </w:pPr>
    <w:rPr>
      <w:rFonts w:ascii="Times New Roman" w:eastAsia="Times New Roman" w:hAnsi="Times New Roman" w:cs="Times New Roman"/>
      <w:b/>
      <w:bCs/>
      <w:color w:val="000000"/>
      <w:sz w:val="24"/>
      <w:szCs w:val="24"/>
      <w:lang w:val="pl-PL" w:eastAsia="pl-PL"/>
    </w:rPr>
  </w:style>
  <w:style w:type="paragraph" w:customStyle="1" w:styleId="afilter">
    <w:name w:val="afilter"/>
    <w:basedOn w:val="Normal"/>
    <w:uiPriority w:val="99"/>
    <w:qFormat/>
    <w:rsid w:val="00776FBD"/>
    <w:pPr>
      <w:spacing w:before="75" w:after="0" w:line="240" w:lineRule="auto"/>
    </w:pPr>
    <w:rPr>
      <w:rFonts w:ascii="Times New Roman" w:eastAsia="Times New Roman" w:hAnsi="Times New Roman" w:cs="Times New Roman"/>
      <w:b/>
      <w:bCs/>
      <w:color w:val="000000"/>
      <w:sz w:val="24"/>
      <w:szCs w:val="24"/>
      <w:lang w:val="pl-PL" w:eastAsia="pl-PL"/>
    </w:rPr>
  </w:style>
  <w:style w:type="paragraph" w:customStyle="1" w:styleId="asort">
    <w:name w:val="asort"/>
    <w:basedOn w:val="Normal"/>
    <w:uiPriority w:val="99"/>
    <w:qFormat/>
    <w:rsid w:val="00776FBD"/>
    <w:pPr>
      <w:spacing w:before="100" w:beforeAutospacing="1" w:after="100" w:afterAutospacing="1" w:line="240" w:lineRule="auto"/>
      <w:jc w:val="center"/>
    </w:pPr>
    <w:rPr>
      <w:rFonts w:ascii="Times New Roman" w:eastAsia="Times New Roman" w:hAnsi="Times New Roman" w:cs="Times New Roman"/>
      <w:b/>
      <w:bCs/>
      <w:color w:val="000000"/>
      <w:sz w:val="24"/>
      <w:szCs w:val="24"/>
      <w:lang w:val="pl-PL" w:eastAsia="pl-PL"/>
    </w:rPr>
  </w:style>
  <w:style w:type="paragraph" w:customStyle="1" w:styleId="atable">
    <w:name w:val="atable"/>
    <w:basedOn w:val="Normal"/>
    <w:uiPriority w:val="99"/>
    <w:qFormat/>
    <w:rsid w:val="00776FBD"/>
    <w:pPr>
      <w:pBdr>
        <w:left w:val="single" w:sz="12" w:space="0" w:color="FFFFFF"/>
        <w:right w:val="single" w:sz="12" w:space="0" w:color="FFFFFF"/>
      </w:pBdr>
      <w:spacing w:before="100" w:beforeAutospacing="1" w:after="100" w:afterAutospacing="1" w:line="240" w:lineRule="auto"/>
    </w:pPr>
    <w:rPr>
      <w:rFonts w:ascii="Times New Roman" w:eastAsia="Times New Roman" w:hAnsi="Times New Roman" w:cs="Times New Roman"/>
      <w:color w:val="000000"/>
      <w:sz w:val="24"/>
      <w:szCs w:val="24"/>
      <w:lang w:val="pl-PL" w:eastAsia="pl-PL"/>
    </w:rPr>
  </w:style>
  <w:style w:type="paragraph" w:customStyle="1" w:styleId="areportstatus">
    <w:name w:val="areportstatus"/>
    <w:basedOn w:val="Normal"/>
    <w:uiPriority w:val="99"/>
    <w:qFormat/>
    <w:rsid w:val="00776FBD"/>
    <w:pPr>
      <w:spacing w:after="0" w:line="240" w:lineRule="auto"/>
      <w:ind w:right="1500"/>
    </w:pPr>
    <w:rPr>
      <w:rFonts w:ascii="Times New Roman" w:eastAsia="Times New Roman" w:hAnsi="Times New Roman" w:cs="Times New Roman"/>
      <w:color w:val="000000"/>
      <w:sz w:val="24"/>
      <w:szCs w:val="24"/>
      <w:lang w:val="pl-PL" w:eastAsia="pl-PL"/>
    </w:rPr>
  </w:style>
  <w:style w:type="paragraph" w:customStyle="1" w:styleId="aleft">
    <w:name w:val="aleft"/>
    <w:basedOn w:val="Normal"/>
    <w:uiPriority w:val="99"/>
    <w:qFormat/>
    <w:rsid w:val="00776FBD"/>
    <w:pPr>
      <w:spacing w:before="100" w:beforeAutospacing="1" w:after="100" w:afterAutospacing="1" w:line="240" w:lineRule="auto"/>
    </w:pPr>
    <w:rPr>
      <w:rFonts w:ascii="Times New Roman" w:eastAsia="Times New Roman" w:hAnsi="Times New Roman" w:cs="Times New Roman"/>
      <w:color w:val="000000"/>
      <w:sz w:val="24"/>
      <w:szCs w:val="24"/>
      <w:lang w:val="pl-PL" w:eastAsia="pl-PL"/>
    </w:rPr>
  </w:style>
  <w:style w:type="paragraph" w:customStyle="1" w:styleId="aright">
    <w:name w:val="aright"/>
    <w:basedOn w:val="Normal"/>
    <w:uiPriority w:val="99"/>
    <w:qFormat/>
    <w:rsid w:val="00776FBD"/>
    <w:pPr>
      <w:spacing w:before="100" w:beforeAutospacing="1" w:after="100" w:afterAutospacing="1" w:line="240" w:lineRule="auto"/>
    </w:pPr>
    <w:rPr>
      <w:rFonts w:ascii="Times New Roman" w:eastAsia="Times New Roman" w:hAnsi="Times New Roman" w:cs="Times New Roman"/>
      <w:color w:val="000000"/>
      <w:sz w:val="24"/>
      <w:szCs w:val="24"/>
      <w:lang w:val="pl-PL" w:eastAsia="pl-PL"/>
    </w:rPr>
  </w:style>
  <w:style w:type="paragraph" w:customStyle="1" w:styleId="ahorizontal">
    <w:name w:val="ahorizontal"/>
    <w:basedOn w:val="Normal"/>
    <w:uiPriority w:val="99"/>
    <w:qFormat/>
    <w:rsid w:val="00776FBD"/>
    <w:pPr>
      <w:pBdr>
        <w:bottom w:val="single" w:sz="12" w:space="0" w:color="FFFFFF"/>
      </w:pBdr>
      <w:spacing w:before="100" w:beforeAutospacing="1" w:after="100" w:afterAutospacing="1" w:line="240" w:lineRule="auto"/>
    </w:pPr>
    <w:rPr>
      <w:rFonts w:ascii="Times New Roman" w:eastAsia="Times New Roman" w:hAnsi="Times New Roman" w:cs="Times New Roman"/>
      <w:color w:val="000000"/>
      <w:sz w:val="24"/>
      <w:szCs w:val="24"/>
      <w:lang w:val="pl-PL" w:eastAsia="pl-PL"/>
    </w:rPr>
  </w:style>
  <w:style w:type="paragraph" w:customStyle="1" w:styleId="aschedule">
    <w:name w:val="aschedule"/>
    <w:basedOn w:val="Normal"/>
    <w:uiPriority w:val="99"/>
    <w:qFormat/>
    <w:rsid w:val="00776FBD"/>
    <w:pPr>
      <w:pBdr>
        <w:right w:val="single" w:sz="12" w:space="0" w:color="FFFFFF"/>
      </w:pBdr>
      <w:spacing w:before="100" w:beforeAutospacing="1" w:after="100" w:afterAutospacing="1" w:line="240" w:lineRule="auto"/>
    </w:pPr>
    <w:rPr>
      <w:rFonts w:ascii="Times New Roman" w:eastAsia="Times New Roman" w:hAnsi="Times New Roman" w:cs="Times New Roman"/>
      <w:color w:val="000000"/>
      <w:sz w:val="24"/>
      <w:szCs w:val="24"/>
      <w:lang w:val="pl-PL" w:eastAsia="pl-PL"/>
    </w:rPr>
  </w:style>
  <w:style w:type="paragraph" w:customStyle="1" w:styleId="abtngroup">
    <w:name w:val="abtngroup"/>
    <w:basedOn w:val="Normal"/>
    <w:uiPriority w:val="99"/>
    <w:qFormat/>
    <w:rsid w:val="00776FBD"/>
    <w:pPr>
      <w:spacing w:after="225" w:line="240" w:lineRule="auto"/>
    </w:pPr>
    <w:rPr>
      <w:rFonts w:ascii="Times New Roman" w:eastAsia="Times New Roman" w:hAnsi="Times New Roman" w:cs="Times New Roman"/>
      <w:color w:val="000000"/>
      <w:sz w:val="24"/>
      <w:szCs w:val="24"/>
      <w:lang w:val="pl-PL" w:eastAsia="pl-PL"/>
    </w:rPr>
  </w:style>
  <w:style w:type="paragraph" w:customStyle="1" w:styleId="agenericbtn">
    <w:name w:val="agenericbtn"/>
    <w:basedOn w:val="Normal"/>
    <w:uiPriority w:val="99"/>
    <w:qFormat/>
    <w:rsid w:val="00776FBD"/>
    <w:pPr>
      <w:spacing w:before="100" w:beforeAutospacing="1" w:after="100" w:afterAutospacing="1" w:line="240" w:lineRule="auto"/>
    </w:pPr>
    <w:rPr>
      <w:rFonts w:ascii="Times New Roman" w:eastAsia="Times New Roman" w:hAnsi="Times New Roman" w:cs="Times New Roman"/>
      <w:color w:val="000000"/>
      <w:sz w:val="24"/>
      <w:szCs w:val="24"/>
      <w:lang w:val="pl-PL" w:eastAsia="pl-PL"/>
    </w:rPr>
  </w:style>
  <w:style w:type="paragraph" w:customStyle="1" w:styleId="acancel">
    <w:name w:val="acancel"/>
    <w:basedOn w:val="Normal"/>
    <w:uiPriority w:val="99"/>
    <w:qFormat/>
    <w:rsid w:val="00776FBD"/>
    <w:pPr>
      <w:spacing w:after="0" w:line="390" w:lineRule="atLeast"/>
      <w:ind w:left="300"/>
    </w:pPr>
    <w:rPr>
      <w:rFonts w:ascii="Times New Roman" w:eastAsia="Times New Roman" w:hAnsi="Times New Roman" w:cs="Times New Roman"/>
      <w:color w:val="000000"/>
      <w:sz w:val="24"/>
      <w:szCs w:val="24"/>
      <w:lang w:val="pl-PL" w:eastAsia="pl-PL"/>
    </w:rPr>
  </w:style>
  <w:style w:type="paragraph" w:customStyle="1" w:styleId="awarningmessagebox">
    <w:name w:val="awarningmessagebox"/>
    <w:basedOn w:val="Normal"/>
    <w:uiPriority w:val="99"/>
    <w:qFormat/>
    <w:rsid w:val="00776FBD"/>
    <w:pPr>
      <w:pBdr>
        <w:top w:val="single" w:sz="6" w:space="8" w:color="DDE1C5"/>
        <w:left w:val="single" w:sz="6" w:space="8" w:color="DDE1C5"/>
        <w:bottom w:val="single" w:sz="6" w:space="8" w:color="DDE1C5"/>
        <w:right w:val="single" w:sz="6" w:space="8" w:color="DDE1C5"/>
      </w:pBdr>
      <w:shd w:val="clear" w:color="auto" w:fill="FCFFC8"/>
      <w:spacing w:before="100" w:beforeAutospacing="1" w:after="100" w:afterAutospacing="1" w:line="240" w:lineRule="auto"/>
    </w:pPr>
    <w:rPr>
      <w:rFonts w:ascii="Times New Roman" w:eastAsia="Times New Roman" w:hAnsi="Times New Roman" w:cs="Times New Roman"/>
      <w:color w:val="000000"/>
      <w:sz w:val="24"/>
      <w:szCs w:val="24"/>
      <w:lang w:val="pl-PL" w:eastAsia="pl-PL"/>
    </w:rPr>
  </w:style>
  <w:style w:type="paragraph" w:customStyle="1" w:styleId="check">
    <w:name w:val="check"/>
    <w:basedOn w:val="Normal"/>
    <w:uiPriority w:val="99"/>
    <w:qFormat/>
    <w:rsid w:val="00776FBD"/>
    <w:pPr>
      <w:spacing w:before="100" w:beforeAutospacing="1" w:after="100" w:afterAutospacing="1" w:line="240" w:lineRule="auto"/>
    </w:pPr>
    <w:rPr>
      <w:rFonts w:ascii="Times New Roman" w:eastAsia="Times New Roman" w:hAnsi="Times New Roman" w:cs="Times New Roman"/>
      <w:color w:val="000000"/>
      <w:sz w:val="24"/>
      <w:szCs w:val="24"/>
      <w:lang w:val="pl-PL" w:eastAsia="pl-PL"/>
    </w:rPr>
  </w:style>
  <w:style w:type="paragraph" w:customStyle="1" w:styleId="aedit">
    <w:name w:val="aedit"/>
    <w:basedOn w:val="Normal"/>
    <w:uiPriority w:val="99"/>
    <w:qFormat/>
    <w:rsid w:val="00776FBD"/>
    <w:pPr>
      <w:spacing w:before="100" w:beforeAutospacing="1" w:after="100" w:afterAutospacing="1" w:line="240" w:lineRule="auto"/>
    </w:pPr>
    <w:rPr>
      <w:rFonts w:ascii="Times New Roman" w:eastAsia="Times New Roman" w:hAnsi="Times New Roman" w:cs="Times New Roman"/>
      <w:color w:val="000000"/>
      <w:sz w:val="24"/>
      <w:szCs w:val="24"/>
      <w:lang w:val="pl-PL" w:eastAsia="pl-PL"/>
    </w:rPr>
  </w:style>
  <w:style w:type="paragraph" w:customStyle="1" w:styleId="aedit1">
    <w:name w:val="aedit1"/>
    <w:basedOn w:val="Normal"/>
    <w:uiPriority w:val="99"/>
    <w:qFormat/>
    <w:rsid w:val="00776FBD"/>
    <w:pPr>
      <w:spacing w:before="100" w:beforeAutospacing="1" w:after="100" w:afterAutospacing="1" w:line="240" w:lineRule="auto"/>
    </w:pPr>
    <w:rPr>
      <w:rFonts w:ascii="Times New Roman" w:eastAsia="Times New Roman" w:hAnsi="Times New Roman" w:cs="Times New Roman"/>
      <w:vanish/>
      <w:color w:val="000000"/>
      <w:sz w:val="24"/>
      <w:szCs w:val="24"/>
      <w:lang w:val="pl-PL" w:eastAsia="pl-PL"/>
    </w:rPr>
  </w:style>
  <w:style w:type="paragraph" w:customStyle="1" w:styleId="aedit2">
    <w:name w:val="aedit2"/>
    <w:basedOn w:val="Normal"/>
    <w:uiPriority w:val="99"/>
    <w:qFormat/>
    <w:rsid w:val="00776FBD"/>
    <w:pPr>
      <w:spacing w:before="100" w:beforeAutospacing="1" w:after="100" w:afterAutospacing="1" w:line="240" w:lineRule="auto"/>
    </w:pPr>
    <w:rPr>
      <w:rFonts w:ascii="Times New Roman" w:eastAsia="Times New Roman" w:hAnsi="Times New Roman" w:cs="Times New Roman"/>
      <w:color w:val="000000"/>
      <w:sz w:val="24"/>
      <w:szCs w:val="24"/>
      <w:lang w:val="pl-PL" w:eastAsia="pl-PL"/>
    </w:rPr>
  </w:style>
  <w:style w:type="paragraph" w:customStyle="1" w:styleId="aedit3">
    <w:name w:val="aedit3"/>
    <w:basedOn w:val="Normal"/>
    <w:uiPriority w:val="99"/>
    <w:qFormat/>
    <w:rsid w:val="00776FBD"/>
    <w:pPr>
      <w:spacing w:before="100" w:beforeAutospacing="1" w:after="100" w:afterAutospacing="1" w:line="240" w:lineRule="auto"/>
    </w:pPr>
    <w:rPr>
      <w:rFonts w:ascii="Times New Roman" w:eastAsia="Times New Roman" w:hAnsi="Times New Roman" w:cs="Times New Roman"/>
      <w:vanish/>
      <w:color w:val="000000"/>
      <w:sz w:val="24"/>
      <w:szCs w:val="24"/>
      <w:lang w:val="pl-PL" w:eastAsia="pl-PL"/>
    </w:rPr>
  </w:style>
  <w:style w:type="paragraph" w:customStyle="1" w:styleId="check1">
    <w:name w:val="check1"/>
    <w:basedOn w:val="Normal"/>
    <w:uiPriority w:val="99"/>
    <w:qFormat/>
    <w:rsid w:val="00776FBD"/>
    <w:pPr>
      <w:spacing w:before="100" w:beforeAutospacing="1" w:after="100" w:afterAutospacing="1" w:line="240" w:lineRule="auto"/>
    </w:pPr>
    <w:rPr>
      <w:rFonts w:ascii="Times New Roman" w:eastAsia="Times New Roman" w:hAnsi="Times New Roman" w:cs="Times New Roman"/>
      <w:color w:val="000000"/>
      <w:sz w:val="24"/>
      <w:szCs w:val="24"/>
      <w:lang w:val="pl-PL" w:eastAsia="pl-PL"/>
    </w:rPr>
  </w:style>
  <w:style w:type="paragraph" w:customStyle="1" w:styleId="xl63">
    <w:name w:val="xl63"/>
    <w:basedOn w:val="Normal"/>
    <w:qFormat/>
    <w:rsid w:val="00776F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pl-PL" w:eastAsia="pl-PL"/>
    </w:rPr>
  </w:style>
  <w:style w:type="paragraph" w:customStyle="1" w:styleId="xl65">
    <w:name w:val="xl65"/>
    <w:basedOn w:val="Normal"/>
    <w:qFormat/>
    <w:rsid w:val="00776F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customStyle="1" w:styleId="current-selection">
    <w:name w:val="current-selection"/>
    <w:basedOn w:val="DefaultParagraphFont"/>
    <w:rsid w:val="00776FBD"/>
  </w:style>
  <w:style w:type="character" w:customStyle="1" w:styleId="full">
    <w:name w:val="full"/>
    <w:basedOn w:val="DefaultParagraphFont"/>
    <w:rsid w:val="00776FBD"/>
  </w:style>
  <w:style w:type="character" w:customStyle="1" w:styleId="h1">
    <w:name w:val="h1"/>
    <w:basedOn w:val="DefaultParagraphFont"/>
    <w:rsid w:val="00776FBD"/>
  </w:style>
  <w:style w:type="character" w:customStyle="1" w:styleId="TekstprzypisukocowegoZnak1">
    <w:name w:val="Tekst przypisu końcowego Znak1"/>
    <w:basedOn w:val="DefaultParagraphFont"/>
    <w:uiPriority w:val="99"/>
    <w:semiHidden/>
    <w:rsid w:val="00776FBD"/>
    <w:rPr>
      <w:rFonts w:ascii="Calibri" w:hAnsi="Calibri" w:cs="Times New Roman" w:hint="default"/>
      <w:sz w:val="20"/>
      <w:szCs w:val="20"/>
      <w:lang w:eastAsia="pl-PL"/>
    </w:rPr>
  </w:style>
  <w:style w:type="character" w:customStyle="1" w:styleId="TekstkomentarzaZnak1">
    <w:name w:val="Tekst komentarza Znak1"/>
    <w:basedOn w:val="DefaultParagraphFont"/>
    <w:uiPriority w:val="99"/>
    <w:semiHidden/>
    <w:rsid w:val="00776FBD"/>
    <w:rPr>
      <w:rFonts w:ascii="Calibri" w:eastAsia="Calibri" w:hAnsi="Calibri" w:cs="Times New Roman" w:hint="default"/>
      <w:sz w:val="20"/>
      <w:szCs w:val="20"/>
    </w:rPr>
  </w:style>
  <w:style w:type="character" w:customStyle="1" w:styleId="TematkomentarzaZnak1">
    <w:name w:val="Temat komentarza Znak1"/>
    <w:basedOn w:val="TekstkomentarzaZnak1"/>
    <w:uiPriority w:val="99"/>
    <w:semiHidden/>
    <w:rsid w:val="00776FBD"/>
    <w:rPr>
      <w:rFonts w:ascii="Calibri" w:eastAsia="Calibri" w:hAnsi="Calibri" w:cs="Times New Roman" w:hint="default"/>
      <w:b/>
      <w:bCs/>
      <w:sz w:val="20"/>
      <w:szCs w:val="20"/>
    </w:rPr>
  </w:style>
  <w:style w:type="character" w:customStyle="1" w:styleId="TekstpodstawowyZnak1">
    <w:name w:val="Tekst podstawowy Znak1"/>
    <w:basedOn w:val="DefaultParagraphFont"/>
    <w:uiPriority w:val="99"/>
    <w:semiHidden/>
    <w:rsid w:val="00776FBD"/>
    <w:rPr>
      <w:rFonts w:ascii="Palatino Linotype" w:hAnsi="Palatino Linotype" w:hint="default"/>
      <w:sz w:val="19"/>
      <w:szCs w:val="19"/>
    </w:rPr>
  </w:style>
  <w:style w:type="character" w:customStyle="1" w:styleId="cit-print-date">
    <w:name w:val="cit-print-date"/>
    <w:basedOn w:val="DefaultParagraphFont"/>
    <w:rsid w:val="00776FBD"/>
  </w:style>
  <w:style w:type="character" w:customStyle="1" w:styleId="ZagicieodgryformularzaZnak1">
    <w:name w:val="Zagięcie od góry formularza Znak1"/>
    <w:basedOn w:val="DefaultParagraphFont"/>
    <w:uiPriority w:val="99"/>
    <w:semiHidden/>
    <w:rsid w:val="00776FBD"/>
    <w:rPr>
      <w:rFonts w:ascii="Arial" w:hAnsi="Arial" w:cs="Arial" w:hint="default"/>
      <w:vanish/>
      <w:webHidden w:val="0"/>
      <w:sz w:val="16"/>
      <w:szCs w:val="16"/>
      <w:lang w:eastAsia="en-US"/>
      <w:specVanish w:val="0"/>
    </w:rPr>
  </w:style>
  <w:style w:type="character" w:customStyle="1" w:styleId="ZagicieoddouformularzaZnak1">
    <w:name w:val="Zagięcie od dołu formularza Znak1"/>
    <w:basedOn w:val="DefaultParagraphFont"/>
    <w:uiPriority w:val="99"/>
    <w:semiHidden/>
    <w:rsid w:val="00776FBD"/>
    <w:rPr>
      <w:rFonts w:ascii="Arial" w:hAnsi="Arial" w:cs="Arial" w:hint="default"/>
      <w:vanish/>
      <w:webHidden w:val="0"/>
      <w:sz w:val="16"/>
      <w:szCs w:val="16"/>
      <w:lang w:eastAsia="en-US"/>
      <w:specVanish w:val="0"/>
    </w:rPr>
  </w:style>
  <w:style w:type="character" w:customStyle="1" w:styleId="subtitle10">
    <w:name w:val="subtitle1"/>
    <w:basedOn w:val="DefaultParagraphFont"/>
    <w:rsid w:val="00776FBD"/>
    <w:rPr>
      <w:rFonts w:ascii="Arial" w:hAnsi="Arial" w:cs="Arial" w:hint="default"/>
      <w:b/>
      <w:bCs/>
      <w:strike w:val="0"/>
      <w:dstrike w:val="0"/>
      <w:color w:val="000000"/>
      <w:sz w:val="18"/>
      <w:szCs w:val="18"/>
      <w:u w:val="none"/>
      <w:effect w:val="none"/>
    </w:rPr>
  </w:style>
  <w:style w:type="character" w:customStyle="1" w:styleId="smalltext2">
    <w:name w:val="smalltext2"/>
    <w:basedOn w:val="DefaultParagraphFont"/>
    <w:rsid w:val="00776FBD"/>
    <w:rPr>
      <w:sz w:val="21"/>
      <w:szCs w:val="21"/>
    </w:rPr>
  </w:style>
  <w:style w:type="character" w:customStyle="1" w:styleId="is-accessible">
    <w:name w:val="is-accessible"/>
    <w:basedOn w:val="DefaultParagraphFont"/>
    <w:rsid w:val="00776FBD"/>
  </w:style>
  <w:style w:type="character" w:customStyle="1" w:styleId="article-headermeta-info-label">
    <w:name w:val="article-header__meta-info-label"/>
    <w:basedOn w:val="DefaultParagraphFont"/>
    <w:rsid w:val="00776FBD"/>
  </w:style>
  <w:style w:type="character" w:customStyle="1" w:styleId="article-headermeta-info-data">
    <w:name w:val="article-header__meta-info-data"/>
    <w:basedOn w:val="DefaultParagraphFont"/>
    <w:rsid w:val="00776FBD"/>
  </w:style>
  <w:style w:type="character" w:customStyle="1" w:styleId="js-article-sectionpdf-container-title">
    <w:name w:val="js-article-section__pdf-container-title"/>
    <w:basedOn w:val="DefaultParagraphFont"/>
    <w:rsid w:val="00776FBD"/>
  </w:style>
  <w:style w:type="character" w:customStyle="1" w:styleId="js-article-sectionpdf-container-size">
    <w:name w:val="js-article-section__pdf-container-size"/>
    <w:basedOn w:val="DefaultParagraphFont"/>
    <w:rsid w:val="00776FBD"/>
  </w:style>
  <w:style w:type="table" w:customStyle="1" w:styleId="TableGrid511">
    <w:name w:val="Table Grid511"/>
    <w:basedOn w:val="TableNormal"/>
    <w:next w:val="TableGrid"/>
    <w:uiPriority w:val="59"/>
    <w:rsid w:val="00776FBD"/>
    <w:pPr>
      <w:spacing w:after="0" w:line="240" w:lineRule="auto"/>
    </w:pPr>
    <w:rPr>
      <w:rFonts w:ascii="Calibri" w:eastAsia="Calibri" w:hAnsi="Calibri" w:cs="Times New Roman"/>
      <w:sz w:val="20"/>
      <w:szCs w:val="20"/>
      <w:lang w:val="pl-PL"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511">
    <w:name w:val="Medium Grid 3 - Accent 511"/>
    <w:basedOn w:val="TableNormal"/>
    <w:next w:val="MediumGrid3-Accent5"/>
    <w:uiPriority w:val="69"/>
    <w:semiHidden/>
    <w:unhideWhenUsed/>
    <w:rsid w:val="00776FBD"/>
    <w:pPr>
      <w:spacing w:after="0" w:line="240" w:lineRule="auto"/>
      <w:ind w:left="1077" w:hanging="357"/>
    </w:pPr>
    <w:rPr>
      <w:lang w:val="pl-PL"/>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Ramka">
    <w:name w:val="Ramka"/>
    <w:uiPriority w:val="99"/>
    <w:rsid w:val="00776FBD"/>
    <w:pPr>
      <w:spacing w:after="0" w:line="240" w:lineRule="auto"/>
    </w:pPr>
    <w:rPr>
      <w:rFonts w:ascii="Calibri" w:eastAsia="Calibri" w:hAnsi="Calibri" w:cs="Times New Roman"/>
      <w:sz w:val="19"/>
      <w:szCs w:val="20"/>
      <w:lang w:val="pl-PL" w:eastAsia="pl-PL"/>
    </w:rPr>
    <w:tblPr>
      <w:tblBorders>
        <w:top w:val="single" w:sz="4" w:space="0" w:color="auto"/>
        <w:bottom w:val="single" w:sz="4" w:space="0" w:color="auto"/>
      </w:tblBorders>
      <w:tblCellMar>
        <w:top w:w="0" w:type="dxa"/>
        <w:left w:w="108" w:type="dxa"/>
        <w:bottom w:w="0" w:type="dxa"/>
        <w:right w:w="108" w:type="dxa"/>
      </w:tblCellMar>
    </w:tblPr>
    <w:tcPr>
      <w:shd w:val="clear" w:color="auto" w:fill="E6E8EB"/>
    </w:tcPr>
  </w:style>
  <w:style w:type="table" w:customStyle="1" w:styleId="NBPtabela">
    <w:name w:val="NBP tabela"/>
    <w:basedOn w:val="TableNormal"/>
    <w:uiPriority w:val="99"/>
    <w:rsid w:val="00776FBD"/>
    <w:pPr>
      <w:spacing w:before="200" w:after="200" w:line="240" w:lineRule="auto"/>
      <w:jc w:val="center"/>
    </w:pPr>
    <w:rPr>
      <w:rFonts w:ascii="Arial" w:hAnsi="Arial"/>
      <w:sz w:val="16"/>
      <w:lang w:val="pl-PL"/>
    </w:rPr>
    <w:tblPr>
      <w:tblStyleRowBandSize w:val="1"/>
      <w:tblStyleColBandSize w:val="1"/>
      <w:tblInd w:w="0" w:type="nil"/>
    </w:tblPr>
    <w:tcPr>
      <w:shd w:val="clear" w:color="auto" w:fill="FFFFFF"/>
      <w:vAlign w:val="center"/>
    </w:tcPr>
    <w:tblStylePr w:type="firstRow">
      <w:rPr>
        <w:rFonts w:ascii="Calibri" w:hAnsi="Calibri" w:hint="default"/>
        <w:b/>
        <w:color w:val="FFFFFF"/>
        <w:sz w:val="24"/>
        <w:szCs w:val="24"/>
      </w:rPr>
      <w:tblPr/>
      <w:tcPr>
        <w:shd w:val="clear" w:color="auto" w:fill="4F81BD"/>
      </w:tcPr>
    </w:tblStylePr>
    <w:tblStylePr w:type="firstCol">
      <w:rPr>
        <w:b/>
      </w:rPr>
    </w:tblStylePr>
    <w:tblStylePr w:type="band1Horz">
      <w:tblPr/>
      <w:tcPr>
        <w:tcBorders>
          <w:insideV w:val="single" w:sz="8" w:space="0" w:color="FFFFFF"/>
        </w:tcBorders>
        <w:shd w:val="clear" w:color="auto" w:fill="FFFFFF"/>
      </w:tcPr>
    </w:tblStylePr>
    <w:tblStylePr w:type="band2Horz">
      <w:rPr>
        <w:rFonts w:ascii="Calibri" w:hAnsi="Calibri" w:hint="default"/>
        <w:sz w:val="24"/>
        <w:szCs w:val="24"/>
      </w:rPr>
      <w:tblPr/>
      <w:tcPr>
        <w:shd w:val="clear" w:color="auto" w:fill="E6E8EB"/>
      </w:tcPr>
    </w:tblStylePr>
  </w:style>
  <w:style w:type="table" w:customStyle="1" w:styleId="Ramka1">
    <w:name w:val="Ramka1"/>
    <w:basedOn w:val="TableNormal"/>
    <w:uiPriority w:val="99"/>
    <w:rsid w:val="00776FBD"/>
    <w:pPr>
      <w:spacing w:after="0" w:line="240" w:lineRule="auto"/>
    </w:pPr>
    <w:rPr>
      <w:sz w:val="19"/>
      <w:lang w:val="pl-PL"/>
    </w:rPr>
    <w:tblPr>
      <w:tblInd w:w="0" w:type="nil"/>
      <w:tblBorders>
        <w:top w:val="single" w:sz="4" w:space="0" w:color="auto"/>
        <w:bottom w:val="single" w:sz="4" w:space="0" w:color="auto"/>
      </w:tblBorders>
    </w:tblPr>
    <w:tcPr>
      <w:shd w:val="clear" w:color="auto" w:fill="E6E8EB"/>
    </w:tcPr>
    <w:tblStylePr w:type="firstRow">
      <w:pPr>
        <w:wordWrap/>
        <w:spacing w:beforeLines="0" w:before="100" w:beforeAutospacing="1"/>
        <w:jc w:val="left"/>
      </w:pPr>
    </w:tblStylePr>
  </w:style>
  <w:style w:type="table" w:customStyle="1" w:styleId="Tabela-Siatka1">
    <w:name w:val="Tabela - Siatka1"/>
    <w:basedOn w:val="TableNormal"/>
    <w:uiPriority w:val="59"/>
    <w:rsid w:val="00776FBD"/>
    <w:pPr>
      <w:spacing w:after="0" w:line="240" w:lineRule="auto"/>
    </w:pPr>
    <w:rPr>
      <w:lang w:val="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BPtabela1">
    <w:name w:val="NBP tabela1"/>
    <w:basedOn w:val="TableNormal"/>
    <w:uiPriority w:val="99"/>
    <w:rsid w:val="00776FBD"/>
    <w:pPr>
      <w:spacing w:before="200" w:after="200" w:line="240" w:lineRule="auto"/>
      <w:jc w:val="center"/>
    </w:pPr>
    <w:rPr>
      <w:rFonts w:ascii="Arial" w:hAnsi="Arial"/>
      <w:sz w:val="16"/>
      <w:lang w:val="pl-PL"/>
    </w:rPr>
    <w:tblPr>
      <w:tblStyleRowBandSize w:val="1"/>
      <w:tblStyleColBandSize w:val="1"/>
      <w:tblInd w:w="0" w:type="nil"/>
    </w:tblPr>
    <w:tcPr>
      <w:shd w:val="clear" w:color="auto" w:fill="FFFFFF"/>
      <w:vAlign w:val="center"/>
    </w:tcPr>
    <w:tblStylePr w:type="firstRow">
      <w:rPr>
        <w:rFonts w:ascii="Calibri" w:hAnsi="Calibri" w:hint="default"/>
        <w:b/>
        <w:color w:val="FFFFFF"/>
        <w:sz w:val="24"/>
        <w:szCs w:val="24"/>
      </w:rPr>
      <w:tblPr/>
      <w:tcPr>
        <w:shd w:val="clear" w:color="auto" w:fill="4F81BD"/>
      </w:tcPr>
    </w:tblStylePr>
    <w:tblStylePr w:type="firstCol">
      <w:rPr>
        <w:b/>
      </w:rPr>
    </w:tblStylePr>
    <w:tblStylePr w:type="band1Horz">
      <w:tblPr/>
      <w:tcPr>
        <w:tcBorders>
          <w:insideV w:val="single" w:sz="8" w:space="0" w:color="FFFFFF"/>
        </w:tcBorders>
        <w:shd w:val="clear" w:color="auto" w:fill="FFFFFF"/>
      </w:tcPr>
    </w:tblStylePr>
    <w:tblStylePr w:type="band2Horz">
      <w:rPr>
        <w:rFonts w:ascii="Calibri" w:hAnsi="Calibri" w:hint="default"/>
        <w:sz w:val="24"/>
        <w:szCs w:val="24"/>
      </w:rPr>
      <w:tblPr/>
      <w:tcPr>
        <w:shd w:val="clear" w:color="auto" w:fill="E6E8EB"/>
      </w:tcPr>
    </w:tblStylePr>
  </w:style>
  <w:style w:type="table" w:customStyle="1" w:styleId="Ramka2">
    <w:name w:val="Ramka2"/>
    <w:basedOn w:val="TableNormal"/>
    <w:uiPriority w:val="99"/>
    <w:rsid w:val="00776FBD"/>
    <w:pPr>
      <w:spacing w:after="0" w:line="240" w:lineRule="auto"/>
    </w:pPr>
    <w:rPr>
      <w:sz w:val="19"/>
      <w:lang w:val="pl-PL"/>
    </w:rPr>
    <w:tblPr>
      <w:tblInd w:w="0" w:type="nil"/>
      <w:tblBorders>
        <w:top w:val="single" w:sz="4" w:space="0" w:color="auto"/>
        <w:bottom w:val="single" w:sz="4" w:space="0" w:color="auto"/>
      </w:tblBorders>
    </w:tblPr>
    <w:tcPr>
      <w:shd w:val="clear" w:color="auto" w:fill="E6E8EB"/>
    </w:tcPr>
    <w:tblStylePr w:type="firstRow">
      <w:pPr>
        <w:wordWrap/>
        <w:spacing w:beforeLines="0" w:before="100" w:beforeAutospacing="1"/>
        <w:jc w:val="left"/>
      </w:pPr>
    </w:tblStylePr>
  </w:style>
  <w:style w:type="table" w:customStyle="1" w:styleId="redniasiatka3akcent51">
    <w:name w:val="Średnia siatka 3 — akcent 51"/>
    <w:basedOn w:val="TableNormal"/>
    <w:uiPriority w:val="69"/>
    <w:rsid w:val="00776FBD"/>
    <w:pPr>
      <w:spacing w:after="0" w:line="240" w:lineRule="auto"/>
      <w:ind w:left="1077" w:hanging="357"/>
    </w:pPr>
    <w:rPr>
      <w:lang w:val="pl-PL"/>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Ramka11">
    <w:name w:val="Ramka11"/>
    <w:basedOn w:val="TableNormal"/>
    <w:uiPriority w:val="99"/>
    <w:rsid w:val="00776FBD"/>
    <w:pPr>
      <w:spacing w:after="0" w:line="240" w:lineRule="auto"/>
    </w:pPr>
    <w:rPr>
      <w:sz w:val="19"/>
      <w:lang w:val="pl-PL"/>
    </w:rPr>
    <w:tblPr>
      <w:tblInd w:w="0" w:type="nil"/>
      <w:tblBorders>
        <w:top w:val="single" w:sz="4" w:space="0" w:color="auto"/>
        <w:bottom w:val="single" w:sz="4" w:space="0" w:color="auto"/>
      </w:tblBorders>
    </w:tblPr>
    <w:tcPr>
      <w:shd w:val="clear" w:color="auto" w:fill="E6E8EB"/>
    </w:tcPr>
    <w:tblStylePr w:type="firstRow">
      <w:pPr>
        <w:wordWrap/>
        <w:spacing w:beforeLines="0" w:before="100" w:beforeAutospacing="1"/>
        <w:jc w:val="left"/>
      </w:pPr>
    </w:tblStylePr>
  </w:style>
  <w:style w:type="numbering" w:customStyle="1" w:styleId="Nagwki">
    <w:name w:val="Nagłówki"/>
    <w:uiPriority w:val="99"/>
    <w:rsid w:val="00776FBD"/>
    <w:pPr>
      <w:numPr>
        <w:numId w:val="39"/>
      </w:numPr>
    </w:pPr>
  </w:style>
  <w:style w:type="numbering" w:customStyle="1" w:styleId="NBPpunktoryobrazkowe">
    <w:name w:val="NBP punktory obrazkowe"/>
    <w:uiPriority w:val="99"/>
    <w:rsid w:val="00776FBD"/>
    <w:pPr>
      <w:numPr>
        <w:numId w:val="40"/>
      </w:numPr>
    </w:pPr>
  </w:style>
  <w:style w:type="numbering" w:customStyle="1" w:styleId="NBPpunktorynumeryczne">
    <w:name w:val="NBP punktory numeryczne"/>
    <w:uiPriority w:val="99"/>
    <w:rsid w:val="00776FBD"/>
    <w:pPr>
      <w:numPr>
        <w:numId w:val="41"/>
      </w:numPr>
    </w:pPr>
  </w:style>
  <w:style w:type="paragraph" w:customStyle="1" w:styleId="AutorUE">
    <w:name w:val="Autor (UE)"/>
    <w:basedOn w:val="Normal"/>
    <w:next w:val="AutorafiliacjaUE"/>
    <w:rsid w:val="00776FBD"/>
    <w:pPr>
      <w:keepNext/>
      <w:keepLines/>
      <w:suppressAutoHyphens/>
      <w:spacing w:after="40" w:line="240" w:lineRule="auto"/>
      <w:ind w:left="680"/>
    </w:pPr>
    <w:rPr>
      <w:rFonts w:ascii="Times New Roman" w:eastAsia="Calibri" w:hAnsi="Times New Roman" w:cs="Times New Roman"/>
      <w:b/>
      <w:noProof/>
      <w:sz w:val="24"/>
      <w:lang w:val="pl-PL"/>
    </w:rPr>
  </w:style>
  <w:style w:type="paragraph" w:customStyle="1" w:styleId="Autore-mailUE">
    <w:name w:val="Autor::e-mail (UE)"/>
    <w:basedOn w:val="Normal"/>
    <w:next w:val="AutorUE"/>
    <w:rsid w:val="00776FBD"/>
    <w:pPr>
      <w:keepNext/>
      <w:keepLines/>
      <w:suppressAutoHyphens/>
      <w:spacing w:line="240" w:lineRule="auto"/>
      <w:ind w:left="680"/>
    </w:pPr>
    <w:rPr>
      <w:rFonts w:ascii="Times New Roman" w:eastAsia="Calibri" w:hAnsi="Times New Roman" w:cs="Times New Roman"/>
      <w:noProof/>
      <w:sz w:val="18"/>
      <w:lang w:val="pl-PL"/>
    </w:rPr>
  </w:style>
  <w:style w:type="paragraph" w:customStyle="1" w:styleId="AutorafiliacjaUE">
    <w:name w:val="Autor::afiliacja (UE)"/>
    <w:basedOn w:val="Normal"/>
    <w:next w:val="Autore-mailUE"/>
    <w:rsid w:val="00776FBD"/>
    <w:pPr>
      <w:keepNext/>
      <w:keepLines/>
      <w:suppressAutoHyphens/>
      <w:spacing w:after="0" w:line="240" w:lineRule="auto"/>
      <w:ind w:left="680"/>
    </w:pPr>
    <w:rPr>
      <w:rFonts w:ascii="Times New Roman" w:eastAsia="Calibri" w:hAnsi="Times New Roman" w:cs="Times New Roman"/>
      <w:noProof/>
      <w:sz w:val="18"/>
      <w:lang w:val="pl-PL"/>
    </w:rPr>
  </w:style>
  <w:style w:type="paragraph" w:customStyle="1" w:styleId="cytat">
    <w:name w:val="cytat"/>
    <w:basedOn w:val="Normal"/>
    <w:link w:val="cytatZnak"/>
    <w:qFormat/>
    <w:rsid w:val="00776FBD"/>
    <w:pPr>
      <w:spacing w:after="0" w:line="240" w:lineRule="auto"/>
      <w:ind w:left="284" w:right="340"/>
      <w:jc w:val="both"/>
    </w:pPr>
    <w:rPr>
      <w:rFonts w:ascii="Times New Roman" w:eastAsia="Times New Roman" w:hAnsi="Times New Roman" w:cs="Times New Roman"/>
      <w:color w:val="000000"/>
      <w:sz w:val="18"/>
      <w:szCs w:val="18"/>
      <w:lang w:val="en-US" w:eastAsia="pl-PL"/>
    </w:rPr>
  </w:style>
  <w:style w:type="character" w:customStyle="1" w:styleId="cytatZnak">
    <w:name w:val="cytat Znak"/>
    <w:basedOn w:val="DefaultParagraphFont"/>
    <w:link w:val="cytat"/>
    <w:rsid w:val="00776FBD"/>
    <w:rPr>
      <w:rFonts w:ascii="Times New Roman" w:eastAsia="Times New Roman" w:hAnsi="Times New Roman" w:cs="Times New Roman"/>
      <w:color w:val="000000"/>
      <w:sz w:val="18"/>
      <w:szCs w:val="18"/>
      <w:lang w:eastAsia="pl-PL"/>
    </w:rPr>
  </w:style>
  <w:style w:type="character" w:customStyle="1" w:styleId="a-size-extra-large">
    <w:name w:val="a-size-extra-large"/>
    <w:basedOn w:val="DefaultParagraphFont"/>
    <w:rsid w:val="00776FBD"/>
  </w:style>
  <w:style w:type="character" w:customStyle="1" w:styleId="Mention5">
    <w:name w:val="Mention5"/>
    <w:basedOn w:val="DefaultParagraphFont"/>
    <w:uiPriority w:val="99"/>
    <w:unhideWhenUsed/>
    <w:rsid w:val="00776FBD"/>
    <w:rPr>
      <w:color w:val="2B579A"/>
      <w:shd w:val="clear" w:color="auto" w:fill="E6E6E6"/>
    </w:rPr>
  </w:style>
  <w:style w:type="paragraph" w:customStyle="1" w:styleId="Noindent">
    <w:name w:val="No indent"/>
    <w:basedOn w:val="Normal"/>
    <w:next w:val="Normal"/>
    <w:qFormat/>
    <w:rsid w:val="00776FBD"/>
    <w:pPr>
      <w:spacing w:after="0" w:line="480" w:lineRule="auto"/>
      <w:jc w:val="both"/>
    </w:pPr>
    <w:rPr>
      <w:rFonts w:ascii="Times New Roman" w:eastAsia="Times New Roman" w:hAnsi="Times New Roman" w:cs="Times New Roman"/>
      <w:sz w:val="24"/>
      <w:szCs w:val="24"/>
      <w:lang w:val="en-US"/>
    </w:rPr>
  </w:style>
  <w:style w:type="paragraph" w:customStyle="1" w:styleId="PARAGRAPH1">
    <w:name w:val="PARAGRAPH"/>
    <w:basedOn w:val="Normal"/>
    <w:qFormat/>
    <w:rsid w:val="00776FBD"/>
    <w:pPr>
      <w:widowControl w:val="0"/>
      <w:spacing w:after="0" w:line="230" w:lineRule="exact"/>
      <w:ind w:firstLine="240"/>
      <w:jc w:val="both"/>
    </w:pPr>
    <w:rPr>
      <w:rFonts w:ascii="Palatino" w:eastAsia="Times New Roman" w:hAnsi="Palatino" w:cs="Times New Roman"/>
      <w:kern w:val="16"/>
      <w:sz w:val="19"/>
      <w:szCs w:val="20"/>
      <w:lang w:val="en-US"/>
    </w:rPr>
  </w:style>
  <w:style w:type="paragraph" w:customStyle="1" w:styleId="PARAGRAPHnoindent">
    <w:name w:val="PARAGRAPH (no indent)"/>
    <w:basedOn w:val="PARAGRAPH1"/>
    <w:next w:val="PARAGRAPH1"/>
    <w:qFormat/>
    <w:rsid w:val="00776FBD"/>
    <w:pPr>
      <w:ind w:firstLine="0"/>
    </w:pPr>
  </w:style>
  <w:style w:type="paragraph" w:customStyle="1" w:styleId="D-Keywords">
    <w:name w:val="D-Keywords"/>
    <w:basedOn w:val="Normal"/>
    <w:link w:val="D-KeywordsChar"/>
    <w:qFormat/>
    <w:rsid w:val="00776FBD"/>
    <w:pPr>
      <w:autoSpaceDE w:val="0"/>
      <w:autoSpaceDN w:val="0"/>
      <w:adjustRightInd w:val="0"/>
      <w:spacing w:afterLines="150" w:after="360" w:line="240" w:lineRule="auto"/>
    </w:pPr>
    <w:rPr>
      <w:rFonts w:ascii="Times New Roman" w:eastAsia="SimSun" w:hAnsi="Times New Roman" w:cs="Times New Roman"/>
      <w:b/>
      <w:bCs/>
      <w:i/>
      <w:iCs/>
      <w:spacing w:val="-7"/>
      <w:sz w:val="20"/>
      <w:szCs w:val="20"/>
      <w:lang w:val="x-none" w:eastAsia="x-none"/>
    </w:rPr>
  </w:style>
  <w:style w:type="character" w:customStyle="1" w:styleId="D-KeywordsChar">
    <w:name w:val="D-Keywords Char"/>
    <w:link w:val="D-Keywords"/>
    <w:rsid w:val="00776FBD"/>
    <w:rPr>
      <w:rFonts w:ascii="Times New Roman" w:eastAsia="SimSun" w:hAnsi="Times New Roman" w:cs="Times New Roman"/>
      <w:b/>
      <w:bCs/>
      <w:i/>
      <w:iCs/>
      <w:spacing w:val="-7"/>
      <w:sz w:val="20"/>
      <w:szCs w:val="20"/>
      <w:lang w:val="x-none" w:eastAsia="x-none"/>
    </w:rPr>
  </w:style>
  <w:style w:type="table" w:styleId="MediumList1">
    <w:name w:val="Medium List 1"/>
    <w:basedOn w:val="TableNormal"/>
    <w:uiPriority w:val="65"/>
    <w:rsid w:val="00776FB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Grid">
    <w:name w:val="Light Grid"/>
    <w:basedOn w:val="TableNormal"/>
    <w:uiPriority w:val="62"/>
    <w:rsid w:val="00776F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m-5994688180527403196s1">
    <w:name w:val="m_-5994688180527403196s1"/>
    <w:basedOn w:val="DefaultParagraphFont"/>
    <w:rsid w:val="00776FBD"/>
  </w:style>
  <w:style w:type="paragraph" w:customStyle="1" w:styleId="Tabela">
    <w:name w:val="Tabela"/>
    <w:basedOn w:val="Normal"/>
    <w:qFormat/>
    <w:rsid w:val="00776FBD"/>
    <w:pPr>
      <w:spacing w:after="0" w:line="240" w:lineRule="auto"/>
    </w:pPr>
    <w:rPr>
      <w:rFonts w:ascii="Arial" w:hAnsi="Arial"/>
      <w:sz w:val="20"/>
      <w:lang w:val="en-GB"/>
    </w:rPr>
  </w:style>
  <w:style w:type="paragraph" w:customStyle="1" w:styleId="afb">
    <w:name w:val="本文"/>
    <w:qFormat/>
    <w:rsid w:val="00776FBD"/>
    <w:pPr>
      <w:pBdr>
        <w:top w:val="nil"/>
        <w:left w:val="nil"/>
        <w:bottom w:val="nil"/>
        <w:right w:val="nil"/>
        <w:between w:val="nil"/>
        <w:bar w:val="nil"/>
      </w:pBdr>
      <w:spacing w:after="0" w:line="240" w:lineRule="auto"/>
    </w:pPr>
    <w:rPr>
      <w:rFonts w:ascii="ヒラギノ角ゴ ProN W3" w:eastAsia="Arial Unicode MS" w:hAnsi="ヒラギノ角ゴ ProN W3" w:cs="Arial Unicode MS"/>
      <w:color w:val="000000"/>
      <w:bdr w:val="nil"/>
      <w:lang w:eastAsia="zh-CN"/>
    </w:rPr>
  </w:style>
  <w:style w:type="table" w:customStyle="1" w:styleId="Tabellrutnt1">
    <w:name w:val="Tabellrutnät1"/>
    <w:basedOn w:val="TableNormal"/>
    <w:next w:val="TableGrid"/>
    <w:uiPriority w:val="59"/>
    <w:rsid w:val="00776FBD"/>
    <w:pPr>
      <w:spacing w:after="0" w:line="240" w:lineRule="auto"/>
    </w:pPr>
    <w:rPr>
      <w:lang w:val="sv-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pc41">
    <w:name w:val="_rpc_41"/>
    <w:rsid w:val="00776FBD"/>
  </w:style>
  <w:style w:type="character" w:customStyle="1" w:styleId="a-size-large">
    <w:name w:val="a-size-large"/>
    <w:rsid w:val="00776FBD"/>
  </w:style>
  <w:style w:type="paragraph" w:customStyle="1" w:styleId="m-5994688180527403196p1">
    <w:name w:val="m_-5994688180527403196p1"/>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5994688180527403196p2">
    <w:name w:val="m_-5994688180527403196p2"/>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6b621b36">
    <w:name w:val="s6b621b36"/>
    <w:basedOn w:val="DefaultParagraphFont"/>
    <w:rsid w:val="00776FBD"/>
  </w:style>
  <w:style w:type="character" w:customStyle="1" w:styleId="sb8d990e2">
    <w:name w:val="sb8d990e2"/>
    <w:basedOn w:val="DefaultParagraphFont"/>
    <w:rsid w:val="00776FBD"/>
  </w:style>
  <w:style w:type="character" w:customStyle="1" w:styleId="Untertitel1">
    <w:name w:val="Untertitel1"/>
    <w:basedOn w:val="DefaultParagraphFont"/>
    <w:rsid w:val="00776FBD"/>
  </w:style>
  <w:style w:type="character" w:customStyle="1" w:styleId="a-size-small">
    <w:name w:val="a-size-small"/>
    <w:basedOn w:val="DefaultParagraphFont"/>
    <w:rsid w:val="00776FBD"/>
  </w:style>
  <w:style w:type="paragraph" w:customStyle="1" w:styleId="Textbody">
    <w:name w:val="Text body"/>
    <w:basedOn w:val="Standard"/>
    <w:qFormat/>
    <w:rsid w:val="00776FB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20"/>
      <w:textAlignment w:val="baseline"/>
    </w:pPr>
    <w:rPr>
      <w:rFonts w:eastAsia="SimSun" w:hAnsi="Times New Roman" w:cs="Mangal"/>
      <w:color w:val="auto"/>
      <w:kern w:val="3"/>
      <w:sz w:val="24"/>
      <w:szCs w:val="24"/>
      <w:bdr w:val="none" w:sz="0" w:space="0" w:color="auto"/>
      <w:lang w:val="de-DE" w:eastAsia="zh-CN" w:bidi="hi-IN"/>
    </w:rPr>
  </w:style>
  <w:style w:type="paragraph" w:customStyle="1" w:styleId="myparag">
    <w:name w:val="my_parag"/>
    <w:basedOn w:val="Normal"/>
    <w:qFormat/>
    <w:rsid w:val="00776FBD"/>
    <w:pPr>
      <w:suppressAutoHyphens/>
      <w:spacing w:after="120" w:line="240" w:lineRule="auto"/>
      <w:ind w:right="85" w:firstLine="357"/>
      <w:jc w:val="both"/>
    </w:pPr>
    <w:rPr>
      <w:rFonts w:ascii="Arial Narrow" w:eastAsia="WenQuanYi Micro Hei" w:hAnsi="Arial Narrow" w:cs="Arial Narrow"/>
      <w:kern w:val="1"/>
      <w:sz w:val="18"/>
      <w:szCs w:val="18"/>
      <w:lang w:val="en-US" w:eastAsia="zh-CN" w:bidi="hi-IN"/>
    </w:rPr>
  </w:style>
  <w:style w:type="paragraph" w:customStyle="1" w:styleId="mytitle">
    <w:name w:val="my_title"/>
    <w:basedOn w:val="Normal"/>
    <w:qFormat/>
    <w:rsid w:val="00776FBD"/>
    <w:pPr>
      <w:suppressAutoHyphens/>
      <w:spacing w:after="120" w:line="240" w:lineRule="auto"/>
      <w:jc w:val="both"/>
    </w:pPr>
    <w:rPr>
      <w:rFonts w:ascii="Arial Narrow" w:eastAsia="WenQuanYi Micro Hei" w:hAnsi="Arial Narrow" w:cs="Arial Narrow"/>
      <w:b/>
      <w:kern w:val="1"/>
      <w:sz w:val="18"/>
      <w:szCs w:val="18"/>
      <w:lang w:val="en-US" w:eastAsia="zh-CN" w:bidi="hi-IN"/>
    </w:rPr>
  </w:style>
  <w:style w:type="paragraph" w:customStyle="1" w:styleId="mysub">
    <w:name w:val="my_sub"/>
    <w:basedOn w:val="Normal"/>
    <w:qFormat/>
    <w:rsid w:val="00776FBD"/>
    <w:pPr>
      <w:numPr>
        <w:numId w:val="42"/>
      </w:numPr>
      <w:suppressAutoHyphens/>
      <w:spacing w:after="120" w:line="240" w:lineRule="auto"/>
      <w:jc w:val="both"/>
    </w:pPr>
    <w:rPr>
      <w:rFonts w:ascii="Arial Narrow" w:eastAsia="WenQuanYi Micro Hei" w:hAnsi="Arial Narrow" w:cs="Arial Narrow"/>
      <w:b/>
      <w:kern w:val="1"/>
      <w:sz w:val="18"/>
      <w:szCs w:val="18"/>
      <w:lang w:val="en-US" w:eastAsia="zh-CN" w:bidi="hi-IN"/>
    </w:rPr>
  </w:style>
  <w:style w:type="table" w:styleId="GridTable1Light">
    <w:name w:val="Grid Table 1 Light"/>
    <w:basedOn w:val="TableNormal"/>
    <w:uiPriority w:val="46"/>
    <w:rsid w:val="00776F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ystranseg">
    <w:name w:val="systran_seg"/>
    <w:basedOn w:val="DefaultParagraphFont"/>
    <w:rsid w:val="00776FBD"/>
  </w:style>
  <w:style w:type="character" w:customStyle="1" w:styleId="systrantokenword">
    <w:name w:val="systran_token_word"/>
    <w:basedOn w:val="DefaultParagraphFont"/>
    <w:rsid w:val="00776FBD"/>
  </w:style>
  <w:style w:type="character" w:customStyle="1" w:styleId="systrantokenpunctuation">
    <w:name w:val="systran_token_punctuation"/>
    <w:basedOn w:val="DefaultParagraphFont"/>
    <w:rsid w:val="00776FBD"/>
  </w:style>
  <w:style w:type="character" w:customStyle="1" w:styleId="systrantokennumeric">
    <w:name w:val="systran_token_numeric"/>
    <w:basedOn w:val="DefaultParagraphFont"/>
    <w:rsid w:val="00776FBD"/>
  </w:style>
  <w:style w:type="paragraph" w:customStyle="1" w:styleId="intro1">
    <w:name w:val="intro1"/>
    <w:basedOn w:val="Normal"/>
    <w:qFormat/>
    <w:rsid w:val="00776FBD"/>
    <w:pPr>
      <w:spacing w:after="420" w:line="405" w:lineRule="atLeast"/>
      <w:ind w:left="300"/>
    </w:pPr>
    <w:rPr>
      <w:rFonts w:ascii="Times New Roman" w:eastAsia="Times New Roman" w:hAnsi="Times New Roman" w:cs="Times New Roman"/>
      <w:i/>
      <w:iCs/>
      <w:color w:val="151515"/>
      <w:sz w:val="30"/>
      <w:szCs w:val="30"/>
      <w:lang w:val="el-GR" w:eastAsia="el-GR"/>
    </w:rPr>
  </w:style>
  <w:style w:type="paragraph" w:customStyle="1" w:styleId="sec">
    <w:name w:val="sec"/>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ref">
    <w:name w:val="ref"/>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customStyle="1" w:styleId="VarsaylanParagrafYazTipi">
    <w:name w:val="Varsayýlan Paragraf Yazý Tipi"/>
    <w:rsid w:val="00776FBD"/>
  </w:style>
  <w:style w:type="paragraph" w:customStyle="1" w:styleId="ListeParagraf">
    <w:name w:val="Liste Paragraf"/>
    <w:basedOn w:val="Standard"/>
    <w:qFormat/>
    <w:rsid w:val="00776FB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200" w:line="276" w:lineRule="auto"/>
      <w:ind w:left="720"/>
    </w:pPr>
    <w:rPr>
      <w:rFonts w:ascii="Calibri" w:hAnsi="Calibri" w:cs="Calibri"/>
      <w:kern w:val="1"/>
      <w:sz w:val="22"/>
      <w:szCs w:val="24"/>
      <w:bdr w:val="none" w:sz="0" w:space="0" w:color="auto"/>
      <w:lang w:eastAsia="hi-IN" w:bidi="hi-IN"/>
    </w:rPr>
  </w:style>
  <w:style w:type="character" w:customStyle="1" w:styleId="FontStyle68">
    <w:name w:val="Font Style68"/>
    <w:uiPriority w:val="99"/>
    <w:rsid w:val="00776FBD"/>
    <w:rPr>
      <w:rFonts w:ascii="Times New Roman" w:hAnsi="Times New Roman" w:cs="Times New Roman"/>
      <w:sz w:val="22"/>
      <w:szCs w:val="22"/>
    </w:rPr>
  </w:style>
  <w:style w:type="paragraph" w:customStyle="1" w:styleId="1st-head">
    <w:name w:val="1st-head"/>
    <w:next w:val="body-text"/>
    <w:uiPriority w:val="99"/>
    <w:qFormat/>
    <w:rsid w:val="00776FBD"/>
    <w:pPr>
      <w:keepNext/>
      <w:numPr>
        <w:numId w:val="43"/>
      </w:numPr>
      <w:suppressAutoHyphens/>
      <w:spacing w:before="240" w:after="240" w:line="240" w:lineRule="exact"/>
    </w:pPr>
    <w:rPr>
      <w:rFonts w:ascii="Times New Roman" w:eastAsia="SimSun" w:hAnsi="Times New Roman" w:cs="Times New Roman"/>
      <w:b/>
      <w:bCs/>
      <w:sz w:val="20"/>
      <w:szCs w:val="20"/>
    </w:rPr>
  </w:style>
  <w:style w:type="paragraph" w:customStyle="1" w:styleId="2nd-head">
    <w:name w:val="2nd-head"/>
    <w:next w:val="body-text"/>
    <w:uiPriority w:val="99"/>
    <w:qFormat/>
    <w:rsid w:val="00776FBD"/>
    <w:pPr>
      <w:keepNext/>
      <w:numPr>
        <w:ilvl w:val="1"/>
        <w:numId w:val="43"/>
      </w:numPr>
      <w:suppressAutoHyphens/>
      <w:spacing w:before="240" w:after="240" w:line="240" w:lineRule="exact"/>
    </w:pPr>
    <w:rPr>
      <w:rFonts w:ascii="Times New Roman" w:eastAsia="SimSun" w:hAnsi="Times New Roman" w:cs="Times New Roman"/>
      <w:i/>
      <w:iCs/>
      <w:sz w:val="20"/>
      <w:szCs w:val="20"/>
    </w:rPr>
  </w:style>
  <w:style w:type="paragraph" w:customStyle="1" w:styleId="3rd-head">
    <w:name w:val="3rd-head"/>
    <w:next w:val="body-text"/>
    <w:uiPriority w:val="99"/>
    <w:qFormat/>
    <w:rsid w:val="00776FBD"/>
    <w:pPr>
      <w:keepNext/>
      <w:numPr>
        <w:ilvl w:val="2"/>
        <w:numId w:val="43"/>
      </w:numPr>
      <w:suppressAutoHyphens/>
      <w:spacing w:before="240" w:after="0" w:line="240" w:lineRule="exact"/>
    </w:pPr>
    <w:rPr>
      <w:rFonts w:ascii="Times New Roman" w:eastAsia="SimSun" w:hAnsi="Times New Roman" w:cs="Times New Roman"/>
      <w:i/>
      <w:iCs/>
      <w:sz w:val="20"/>
      <w:szCs w:val="20"/>
    </w:rPr>
  </w:style>
  <w:style w:type="paragraph" w:customStyle="1" w:styleId="4th-head">
    <w:name w:val="4th-head"/>
    <w:next w:val="body-text"/>
    <w:uiPriority w:val="99"/>
    <w:qFormat/>
    <w:rsid w:val="00776FBD"/>
    <w:pPr>
      <w:keepNext/>
      <w:numPr>
        <w:ilvl w:val="3"/>
        <w:numId w:val="43"/>
      </w:numPr>
      <w:suppressAutoHyphens/>
      <w:spacing w:before="240" w:after="0" w:line="240" w:lineRule="exact"/>
    </w:pPr>
    <w:rPr>
      <w:rFonts w:ascii="Times New Roman" w:eastAsia="SimSun" w:hAnsi="Times New Roman" w:cs="Times New Roman"/>
      <w:i/>
      <w:iCs/>
      <w:sz w:val="20"/>
      <w:szCs w:val="20"/>
    </w:rPr>
  </w:style>
  <w:style w:type="paragraph" w:customStyle="1" w:styleId="abstract-head">
    <w:name w:val="abstract-head"/>
    <w:next w:val="Normal"/>
    <w:uiPriority w:val="99"/>
    <w:qFormat/>
    <w:rsid w:val="00776FBD"/>
    <w:pPr>
      <w:keepNext/>
      <w:suppressAutoHyphens/>
      <w:spacing w:before="240" w:after="220" w:line="220" w:lineRule="exact"/>
    </w:pPr>
    <w:rPr>
      <w:rFonts w:ascii="Times New Roman" w:eastAsia="SimSun" w:hAnsi="Times New Roman" w:cs="Times New Roman"/>
      <w:b/>
      <w:bCs/>
      <w:sz w:val="18"/>
      <w:szCs w:val="18"/>
    </w:rPr>
  </w:style>
  <w:style w:type="paragraph" w:customStyle="1" w:styleId="body-text">
    <w:name w:val="body-text"/>
    <w:autoRedefine/>
    <w:uiPriority w:val="99"/>
    <w:qFormat/>
    <w:rsid w:val="00776FBD"/>
    <w:pPr>
      <w:spacing w:after="120" w:line="240" w:lineRule="auto"/>
      <w:jc w:val="both"/>
    </w:pPr>
    <w:rPr>
      <w:rFonts w:ascii="Arial Narrow" w:eastAsia="SimSun" w:hAnsi="Arial Narrow" w:cs="Arial"/>
      <w:color w:val="000000"/>
      <w:sz w:val="18"/>
      <w:szCs w:val="18"/>
      <w:bdr w:val="none" w:sz="0" w:space="0" w:color="auto" w:frame="1"/>
      <w:shd w:val="clear" w:color="auto" w:fill="FFFFFF"/>
      <w:vertAlign w:val="superscript"/>
    </w:rPr>
  </w:style>
  <w:style w:type="character" w:customStyle="1" w:styleId="kewords-head">
    <w:name w:val="kewords-head"/>
    <w:basedOn w:val="DefaultParagraphFont"/>
    <w:uiPriority w:val="99"/>
    <w:rsid w:val="00776FBD"/>
    <w:rPr>
      <w:rFonts w:ascii="Times New Roman" w:hAnsi="Times New Roman" w:cs="Times New Roman"/>
      <w:b/>
      <w:bCs/>
      <w:sz w:val="18"/>
      <w:szCs w:val="18"/>
    </w:rPr>
  </w:style>
  <w:style w:type="paragraph" w:customStyle="1" w:styleId="Nzev1">
    <w:name w:val="Název1"/>
    <w:next w:val="Author0"/>
    <w:autoRedefine/>
    <w:uiPriority w:val="99"/>
    <w:qFormat/>
    <w:rsid w:val="00776FBD"/>
    <w:pPr>
      <w:suppressAutoHyphens/>
      <w:spacing w:after="120" w:line="240" w:lineRule="auto"/>
      <w:jc w:val="center"/>
    </w:pPr>
    <w:rPr>
      <w:rFonts w:ascii="Arial Narrow" w:eastAsia="SimSun" w:hAnsi="Arial Narrow" w:cs="Arial"/>
      <w:b/>
      <w:bCs/>
      <w:vertAlign w:val="superscript"/>
    </w:rPr>
  </w:style>
  <w:style w:type="paragraph" w:customStyle="1" w:styleId="Titulek1">
    <w:name w:val="Titulek1"/>
    <w:uiPriority w:val="99"/>
    <w:qFormat/>
    <w:rsid w:val="00776FBD"/>
    <w:pPr>
      <w:keepLines/>
      <w:spacing w:before="200" w:after="240" w:line="200" w:lineRule="exact"/>
    </w:pPr>
    <w:rPr>
      <w:rFonts w:ascii="Times New Roman" w:eastAsia="SimSun" w:hAnsi="Times New Roman" w:cs="Times New Roman"/>
      <w:sz w:val="16"/>
      <w:szCs w:val="16"/>
    </w:rPr>
  </w:style>
  <w:style w:type="character" w:customStyle="1" w:styleId="t">
    <w:name w:val="t"/>
    <w:basedOn w:val="DefaultParagraphFont"/>
    <w:rsid w:val="00776FBD"/>
  </w:style>
  <w:style w:type="character" w:customStyle="1" w:styleId="w">
    <w:name w:val="w"/>
    <w:basedOn w:val="DefaultParagraphFont"/>
    <w:rsid w:val="00776FBD"/>
  </w:style>
  <w:style w:type="character" w:customStyle="1" w:styleId="newsdt">
    <w:name w:val="news_dt"/>
    <w:basedOn w:val="DefaultParagraphFont"/>
    <w:rsid w:val="00776FBD"/>
  </w:style>
  <w:style w:type="table" w:styleId="MediumList1-Accent2">
    <w:name w:val="Medium List 1 Accent 2"/>
    <w:basedOn w:val="TableNormal"/>
    <w:uiPriority w:val="65"/>
    <w:rsid w:val="00776FBD"/>
    <w:pPr>
      <w:spacing w:after="0" w:line="240" w:lineRule="auto"/>
    </w:pPr>
    <w:rPr>
      <w:rFonts w:ascii="Calibri" w:eastAsia="Calibri" w:hAnsi="Calibri" w:cs="Times New Roman"/>
      <w:color w:val="000000"/>
      <w:sz w:val="20"/>
      <w:szCs w:val="20"/>
      <w:lang w:val="en-GB" w:eastAsia="mk-MK"/>
    </w:rPr>
    <w:tblPr>
      <w:tblStyleRowBandSize w:val="1"/>
      <w:tblStyleColBandSize w:val="1"/>
      <w:tblBorders>
        <w:top w:val="single" w:sz="8" w:space="0" w:color="C0504D"/>
        <w:bottom w:val="single" w:sz="8" w:space="0" w:color="C0504D"/>
      </w:tblBorders>
    </w:tblPr>
    <w:tblStylePr w:type="firstRow">
      <w:rPr>
        <w:rFonts w:ascii="DengXian" w:eastAsia="Times New Roman" w:hAnsi="DengXi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TableWeb3">
    <w:name w:val="Table Web 3"/>
    <w:basedOn w:val="TableNormal"/>
    <w:rsid w:val="00776FBD"/>
    <w:pPr>
      <w:spacing w:after="0" w:line="240" w:lineRule="auto"/>
    </w:pPr>
    <w:rPr>
      <w:rFonts w:ascii="Times New Roman" w:eastAsia="Times New Roman" w:hAnsi="Times New Roman" w:cs="Times New Roman"/>
      <w:sz w:val="20"/>
      <w:szCs w:val="20"/>
      <w:lang w:val="en-GB" w:eastAsia="mk-MK"/>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MediumShading1-Accent2">
    <w:name w:val="Medium Shading 1 Accent 2"/>
    <w:basedOn w:val="TableNormal"/>
    <w:uiPriority w:val="63"/>
    <w:rsid w:val="00776FBD"/>
    <w:pPr>
      <w:spacing w:after="0" w:line="240" w:lineRule="auto"/>
    </w:pPr>
    <w:rPr>
      <w:rFonts w:ascii="Calibri" w:eastAsia="Calibri" w:hAnsi="Calibri" w:cs="Times New Roman"/>
      <w:sz w:val="20"/>
      <w:szCs w:val="20"/>
      <w:lang w:val="en-GB" w:eastAsia="mk-MK"/>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customStyle="1" w:styleId="TabellenInhalt">
    <w:name w:val="Tabellen Inhalt"/>
    <w:basedOn w:val="Normal"/>
    <w:qFormat/>
    <w:rsid w:val="00776FBD"/>
    <w:pPr>
      <w:widowControl w:val="0"/>
      <w:suppressLineNumbers/>
      <w:suppressAutoHyphens/>
      <w:spacing w:after="0" w:line="240" w:lineRule="auto"/>
    </w:pPr>
    <w:rPr>
      <w:rFonts w:ascii="Times New Roman" w:eastAsia="SimSun" w:hAnsi="Times New Roman" w:cs="Mangal"/>
      <w:kern w:val="1"/>
      <w:sz w:val="24"/>
      <w:szCs w:val="24"/>
      <w:lang w:val="it-IT" w:eastAsia="hi-IN" w:bidi="hi-IN"/>
    </w:rPr>
  </w:style>
  <w:style w:type="table" w:customStyle="1" w:styleId="AkGlgeleme1">
    <w:name w:val="Açık Gölgeleme1"/>
    <w:basedOn w:val="TableNormal"/>
    <w:uiPriority w:val="60"/>
    <w:rsid w:val="00776FBD"/>
    <w:pPr>
      <w:spacing w:after="0" w:line="240" w:lineRule="auto"/>
    </w:pPr>
    <w:rPr>
      <w:color w:val="000000" w:themeColor="text1" w:themeShade="BF"/>
      <w:lang w:val="tr-T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bstract-text">
    <w:name w:val="abstract-text"/>
    <w:next w:val="Normal"/>
    <w:uiPriority w:val="99"/>
    <w:qFormat/>
    <w:rsid w:val="00776FBD"/>
    <w:pPr>
      <w:spacing w:after="480" w:line="220" w:lineRule="exact"/>
      <w:jc w:val="both"/>
    </w:pPr>
    <w:rPr>
      <w:rFonts w:ascii="Times New Roman" w:eastAsia="SimSun" w:hAnsi="Times New Roman" w:cs="Times New Roman"/>
      <w:sz w:val="18"/>
      <w:szCs w:val="18"/>
    </w:rPr>
  </w:style>
  <w:style w:type="paragraph" w:customStyle="1" w:styleId="acknowledgement">
    <w:name w:val="acknowledgement"/>
    <w:next w:val="Normal"/>
    <w:uiPriority w:val="99"/>
    <w:qFormat/>
    <w:rsid w:val="00776FBD"/>
    <w:pPr>
      <w:keepNext/>
      <w:spacing w:before="480" w:after="240" w:line="220" w:lineRule="exact"/>
    </w:pPr>
    <w:rPr>
      <w:rFonts w:ascii="Times New Roman" w:eastAsia="SimSun" w:hAnsi="Times New Roman" w:cs="Times New Roman"/>
      <w:b/>
      <w:bCs/>
      <w:sz w:val="20"/>
      <w:szCs w:val="20"/>
    </w:rPr>
  </w:style>
  <w:style w:type="paragraph" w:customStyle="1" w:styleId="appendixhead">
    <w:name w:val="appendixhead"/>
    <w:next w:val="Normal"/>
    <w:uiPriority w:val="99"/>
    <w:qFormat/>
    <w:rsid w:val="00776FBD"/>
    <w:pPr>
      <w:spacing w:before="480" w:after="240" w:line="220" w:lineRule="exact"/>
    </w:pPr>
    <w:rPr>
      <w:rFonts w:ascii="Times New Roman" w:eastAsia="SimSun" w:hAnsi="Times New Roman" w:cs="Times New Roman"/>
      <w:b/>
      <w:bCs/>
      <w:sz w:val="20"/>
      <w:szCs w:val="20"/>
    </w:rPr>
  </w:style>
  <w:style w:type="paragraph" w:customStyle="1" w:styleId="appendixsubhead">
    <w:name w:val="appendixsubhead"/>
    <w:next w:val="Normal"/>
    <w:uiPriority w:val="99"/>
    <w:qFormat/>
    <w:rsid w:val="00776FBD"/>
    <w:pPr>
      <w:spacing w:before="240" w:after="240" w:line="220" w:lineRule="exact"/>
    </w:pPr>
    <w:rPr>
      <w:rFonts w:ascii="Times New Roman" w:eastAsia="SimSun" w:hAnsi="Times New Roman" w:cs="Times New Roman"/>
      <w:i/>
      <w:iCs/>
      <w:sz w:val="20"/>
      <w:szCs w:val="20"/>
    </w:rPr>
  </w:style>
  <w:style w:type="paragraph" w:customStyle="1" w:styleId="bulletlist0">
    <w:name w:val="bulletlist"/>
    <w:basedOn w:val="body-text"/>
    <w:autoRedefine/>
    <w:uiPriority w:val="99"/>
    <w:qFormat/>
    <w:rsid w:val="00776FBD"/>
    <w:pPr>
      <w:tabs>
        <w:tab w:val="left" w:pos="240"/>
        <w:tab w:val="num" w:pos="360"/>
      </w:tabs>
      <w:spacing w:after="240"/>
      <w:ind w:left="918" w:hanging="238"/>
      <w:jc w:val="left"/>
    </w:pPr>
    <w:rPr>
      <w:rFonts w:ascii="Times New Roman" w:eastAsia="Times New Roman" w:hAnsi="Times New Roman" w:cs="Times New Roman"/>
      <w:noProof/>
      <w:sz w:val="20"/>
      <w:szCs w:val="20"/>
      <w:bdr w:val="none" w:sz="0" w:space="0" w:color="auto"/>
      <w:vertAlign w:val="baseline"/>
    </w:rPr>
  </w:style>
  <w:style w:type="paragraph" w:customStyle="1" w:styleId="collaboration">
    <w:name w:val="collaboration"/>
    <w:basedOn w:val="Author0"/>
    <w:uiPriority w:val="99"/>
    <w:qFormat/>
    <w:rsid w:val="00776FBD"/>
    <w:pPr>
      <w:keepNext/>
      <w:tabs>
        <w:tab w:val="clear" w:pos="1800"/>
        <w:tab w:val="clear" w:pos="3510"/>
      </w:tabs>
      <w:suppressAutoHyphens/>
      <w:spacing w:after="160" w:line="300" w:lineRule="exact"/>
      <w:jc w:val="right"/>
    </w:pPr>
    <w:rPr>
      <w:rFonts w:eastAsia="SimSun"/>
      <w:noProof/>
      <w:sz w:val="26"/>
      <w:szCs w:val="26"/>
      <w:lang w:eastAsia="en-US"/>
    </w:rPr>
  </w:style>
  <w:style w:type="paragraph" w:customStyle="1" w:styleId="numlist">
    <w:name w:val="numlist"/>
    <w:basedOn w:val="body-text"/>
    <w:uiPriority w:val="99"/>
    <w:qFormat/>
    <w:rsid w:val="00776FBD"/>
    <w:pPr>
      <w:numPr>
        <w:numId w:val="44"/>
      </w:numPr>
      <w:tabs>
        <w:tab w:val="left" w:pos="240"/>
      </w:tabs>
      <w:spacing w:after="240"/>
      <w:ind w:left="918" w:hanging="238"/>
      <w:jc w:val="left"/>
    </w:pPr>
    <w:rPr>
      <w:rFonts w:ascii="Times New Roman" w:eastAsia="Times New Roman" w:hAnsi="Times New Roman" w:cs="Times New Roman"/>
      <w:noProof/>
      <w:sz w:val="20"/>
      <w:szCs w:val="20"/>
      <w:bdr w:val="none" w:sz="0" w:space="0" w:color="auto"/>
      <w:vertAlign w:val="baseline"/>
    </w:rPr>
  </w:style>
  <w:style w:type="paragraph" w:customStyle="1" w:styleId="reference-head">
    <w:name w:val="reference-head"/>
    <w:next w:val="reference0"/>
    <w:uiPriority w:val="99"/>
    <w:qFormat/>
    <w:rsid w:val="00776FBD"/>
    <w:pPr>
      <w:keepNext/>
      <w:spacing w:before="480" w:after="200" w:line="220" w:lineRule="exact"/>
    </w:pPr>
    <w:rPr>
      <w:rFonts w:ascii="Times New Roman" w:eastAsia="SimSun" w:hAnsi="Times New Roman" w:cs="Times New Roman"/>
      <w:b/>
      <w:bCs/>
      <w:sz w:val="20"/>
      <w:szCs w:val="20"/>
    </w:rPr>
  </w:style>
  <w:style w:type="paragraph" w:customStyle="1" w:styleId="table-text">
    <w:name w:val="table-text"/>
    <w:uiPriority w:val="99"/>
    <w:qFormat/>
    <w:rsid w:val="00776FBD"/>
    <w:pPr>
      <w:keepNext/>
      <w:spacing w:after="80" w:line="200" w:lineRule="exact"/>
    </w:pPr>
    <w:rPr>
      <w:rFonts w:ascii="Times New Roman" w:eastAsia="SimSun" w:hAnsi="Times New Roman" w:cs="Times New Roman"/>
      <w:sz w:val="16"/>
      <w:szCs w:val="16"/>
    </w:rPr>
  </w:style>
  <w:style w:type="paragraph" w:customStyle="1" w:styleId="5th-head">
    <w:name w:val="5th-head"/>
    <w:next w:val="body-text"/>
    <w:uiPriority w:val="99"/>
    <w:qFormat/>
    <w:rsid w:val="00776FBD"/>
    <w:pPr>
      <w:keepNext/>
      <w:suppressAutoHyphens/>
      <w:spacing w:after="0" w:line="240" w:lineRule="exact"/>
    </w:pPr>
    <w:rPr>
      <w:rFonts w:ascii="Times New Roman" w:eastAsia="SimSun" w:hAnsi="Times New Roman" w:cs="Times New Roman"/>
      <w:i/>
      <w:iCs/>
      <w:sz w:val="20"/>
      <w:szCs w:val="20"/>
    </w:rPr>
  </w:style>
  <w:style w:type="character" w:customStyle="1" w:styleId="NichtaufgelsteErwhnung1">
    <w:name w:val="Nicht aufgelöste Erwähnung1"/>
    <w:basedOn w:val="DefaultParagraphFont"/>
    <w:uiPriority w:val="99"/>
    <w:unhideWhenUsed/>
    <w:rsid w:val="00776FBD"/>
    <w:rPr>
      <w:color w:val="808080"/>
      <w:shd w:val="clear" w:color="auto" w:fill="E6E6E6"/>
    </w:rPr>
  </w:style>
  <w:style w:type="character" w:customStyle="1" w:styleId="ms-font-s">
    <w:name w:val="ms-font-s"/>
    <w:basedOn w:val="DefaultParagraphFont"/>
    <w:rsid w:val="00776FBD"/>
  </w:style>
  <w:style w:type="character" w:customStyle="1" w:styleId="exlresultdetails">
    <w:name w:val="exlresultdetails"/>
    <w:basedOn w:val="DefaultParagraphFont"/>
    <w:rsid w:val="00776FBD"/>
  </w:style>
  <w:style w:type="character" w:customStyle="1" w:styleId="list-group-item">
    <w:name w:val="list-group-item"/>
    <w:basedOn w:val="DefaultParagraphFont"/>
    <w:rsid w:val="00776FBD"/>
  </w:style>
  <w:style w:type="character" w:customStyle="1" w:styleId="anchortext">
    <w:name w:val="anchortext"/>
    <w:basedOn w:val="DefaultParagraphFont"/>
    <w:rsid w:val="00776FBD"/>
  </w:style>
  <w:style w:type="character" w:customStyle="1" w:styleId="sr-only">
    <w:name w:val="sr-only"/>
    <w:basedOn w:val="DefaultParagraphFont"/>
    <w:rsid w:val="00776FBD"/>
  </w:style>
  <w:style w:type="character" w:customStyle="1" w:styleId="pull-right">
    <w:name w:val="pull-right"/>
    <w:basedOn w:val="DefaultParagraphFont"/>
    <w:rsid w:val="00776FBD"/>
  </w:style>
  <w:style w:type="character" w:customStyle="1" w:styleId="BodytextChar0">
    <w:name w:val="Body text Char"/>
    <w:basedOn w:val="DefaultParagraphFont"/>
    <w:link w:val="1f"/>
    <w:rsid w:val="00776FBD"/>
    <w:rPr>
      <w:rFonts w:ascii="Cambria" w:hAnsi="Cambria" w:cs="Calibri"/>
    </w:rPr>
  </w:style>
  <w:style w:type="paragraph" w:customStyle="1" w:styleId="1f">
    <w:name w:val="正文文本1"/>
    <w:basedOn w:val="Normal"/>
    <w:link w:val="BodytextChar0"/>
    <w:qFormat/>
    <w:rsid w:val="00776FBD"/>
    <w:pPr>
      <w:widowControl w:val="0"/>
      <w:autoSpaceDE w:val="0"/>
      <w:autoSpaceDN w:val="0"/>
      <w:spacing w:after="0" w:line="300" w:lineRule="auto"/>
      <w:ind w:firstLine="204"/>
      <w:jc w:val="both"/>
    </w:pPr>
    <w:rPr>
      <w:rFonts w:ascii="Cambria" w:hAnsi="Cambria" w:cs="Calibri"/>
      <w:lang w:val="en-US"/>
    </w:rPr>
  </w:style>
  <w:style w:type="character" w:customStyle="1" w:styleId="AffiliationChar">
    <w:name w:val="Affiliation Char"/>
    <w:basedOn w:val="DefaultParagraphFont"/>
    <w:link w:val="Affiliation"/>
    <w:uiPriority w:val="99"/>
    <w:rsid w:val="00776FBD"/>
    <w:rPr>
      <w:rFonts w:ascii="Times New Roman" w:eastAsia="SimSun" w:hAnsi="Times New Roman" w:cs="Times New Roman"/>
      <w:sz w:val="20"/>
      <w:szCs w:val="20"/>
    </w:rPr>
  </w:style>
  <w:style w:type="character" w:customStyle="1" w:styleId="ReferenceHeadChar">
    <w:name w:val="Reference Head Char"/>
    <w:basedOn w:val="Heading1Char"/>
    <w:link w:val="ReferenceHead"/>
    <w:rsid w:val="00776FBD"/>
    <w:rPr>
      <w:rFonts w:ascii="Times New Roman" w:eastAsia="Times New Roman" w:hAnsi="Times New Roman" w:cs="Times New Roman"/>
      <w:b w:val="0"/>
      <w:smallCaps/>
      <w:kern w:val="28"/>
      <w:sz w:val="20"/>
      <w:szCs w:val="20"/>
      <w:lang w:val="it-IT" w:eastAsia="it-IT"/>
    </w:rPr>
  </w:style>
  <w:style w:type="paragraph" w:customStyle="1" w:styleId="Normal11nk">
    <w:name w:val="Normal + 11 nk"/>
    <w:aliases w:val="İlk satır:  0,95 cm,Satır aralığı:  1.5 satır,Normal + Arial Narrow,İtalik,İki Yana Yasla,Sol:  1,25 cm,0..."/>
    <w:basedOn w:val="BodyText"/>
    <w:uiPriority w:val="99"/>
    <w:qFormat/>
    <w:rsid w:val="00776FBD"/>
    <w:pPr>
      <w:widowControl w:val="0"/>
      <w:adjustRightInd w:val="0"/>
      <w:spacing w:after="0" w:line="360" w:lineRule="atLeast"/>
      <w:jc w:val="center"/>
      <w:textAlignment w:val="baseline"/>
    </w:pPr>
    <w:rPr>
      <w:rFonts w:ascii="Times New Roman" w:eastAsia="Times New Roman" w:hAnsi="Times New Roman" w:cs="Times New Roman"/>
      <w:sz w:val="24"/>
      <w:szCs w:val="20"/>
      <w:lang w:val="tr-TR" w:eastAsia="tr-TR"/>
    </w:rPr>
  </w:style>
  <w:style w:type="paragraph" w:customStyle="1" w:styleId="Kolorowalistaakcent11">
    <w:name w:val="Kolorowa lista — akcent 11"/>
    <w:basedOn w:val="Normal"/>
    <w:uiPriority w:val="34"/>
    <w:qFormat/>
    <w:rsid w:val="00776FBD"/>
    <w:pPr>
      <w:ind w:left="720"/>
      <w:contextualSpacing/>
    </w:pPr>
    <w:rPr>
      <w:rFonts w:ascii="Calibri" w:eastAsia="Calibri" w:hAnsi="Calibri" w:cs="Times New Roman"/>
      <w:lang w:val="pl-PL"/>
    </w:rPr>
  </w:style>
  <w:style w:type="paragraph" w:customStyle="1" w:styleId="Normalny1">
    <w:name w:val="Normalny1"/>
    <w:uiPriority w:val="99"/>
    <w:qFormat/>
    <w:rsid w:val="00776FBD"/>
    <w:pPr>
      <w:spacing w:after="0" w:line="276" w:lineRule="auto"/>
    </w:pPr>
    <w:rPr>
      <w:rFonts w:ascii="Arial" w:eastAsia="Calibri" w:hAnsi="Arial" w:cs="Arial"/>
      <w:color w:val="000000"/>
      <w:lang w:val="pl-PL" w:eastAsia="pl-PL"/>
    </w:rPr>
  </w:style>
  <w:style w:type="paragraph" w:customStyle="1" w:styleId="a">
    <w:name w:val="文献"/>
    <w:basedOn w:val="Normal"/>
    <w:autoRedefine/>
    <w:qFormat/>
    <w:rsid w:val="00776FBD"/>
    <w:pPr>
      <w:numPr>
        <w:numId w:val="45"/>
      </w:numPr>
      <w:shd w:val="clear" w:color="auto" w:fill="FFFFFF"/>
      <w:spacing w:after="120" w:line="280" w:lineRule="exact"/>
      <w:jc w:val="both"/>
    </w:pPr>
    <w:rPr>
      <w:rFonts w:ascii="Times New Roman" w:eastAsia="MS Mincho" w:hAnsi="Times New Roman" w:cs="Times New Roman"/>
      <w:kern w:val="2"/>
      <w:sz w:val="24"/>
      <w:szCs w:val="24"/>
      <w:lang w:val="en-US" w:eastAsia="ja-JP"/>
    </w:rPr>
  </w:style>
  <w:style w:type="character" w:customStyle="1" w:styleId="ms-rtefontsize-2">
    <w:name w:val="ms-rtefontsize-2"/>
    <w:basedOn w:val="DefaultParagraphFont"/>
    <w:rsid w:val="00776FBD"/>
  </w:style>
  <w:style w:type="character" w:customStyle="1" w:styleId="Gvdemetni2">
    <w:name w:val="Gövde metni (2)_"/>
    <w:link w:val="Gvdemetni20"/>
    <w:rsid w:val="00776FBD"/>
    <w:rPr>
      <w:shd w:val="clear" w:color="auto" w:fill="FFFFFF"/>
    </w:rPr>
  </w:style>
  <w:style w:type="paragraph" w:customStyle="1" w:styleId="Gvdemetni20">
    <w:name w:val="Gövde metni (2)"/>
    <w:basedOn w:val="Normal"/>
    <w:link w:val="Gvdemetni2"/>
    <w:qFormat/>
    <w:rsid w:val="00776FBD"/>
    <w:pPr>
      <w:widowControl w:val="0"/>
      <w:shd w:val="clear" w:color="auto" w:fill="FFFFFF"/>
      <w:spacing w:after="0" w:line="245" w:lineRule="exact"/>
      <w:jc w:val="center"/>
    </w:pPr>
    <w:rPr>
      <w:lang w:val="en-US"/>
    </w:rPr>
  </w:style>
  <w:style w:type="character" w:customStyle="1" w:styleId="Balk3">
    <w:name w:val="Başlık #3_"/>
    <w:basedOn w:val="DefaultParagraphFont"/>
    <w:link w:val="Balk30"/>
    <w:rsid w:val="00776FBD"/>
    <w:rPr>
      <w:rFonts w:ascii="Times New Roman" w:eastAsia="Times New Roman" w:hAnsi="Times New Roman" w:cs="Times New Roman"/>
      <w:b/>
      <w:bCs/>
      <w:sz w:val="20"/>
      <w:szCs w:val="20"/>
      <w:shd w:val="clear" w:color="auto" w:fill="FFFFFF"/>
    </w:rPr>
  </w:style>
  <w:style w:type="paragraph" w:customStyle="1" w:styleId="Balk30">
    <w:name w:val="Başlık #3"/>
    <w:basedOn w:val="Normal"/>
    <w:link w:val="Balk3"/>
    <w:rsid w:val="00776FBD"/>
    <w:pPr>
      <w:widowControl w:val="0"/>
      <w:shd w:val="clear" w:color="auto" w:fill="FFFFFF"/>
      <w:spacing w:after="360" w:line="0" w:lineRule="atLeast"/>
      <w:jc w:val="center"/>
      <w:outlineLvl w:val="2"/>
    </w:pPr>
    <w:rPr>
      <w:rFonts w:ascii="Times New Roman" w:eastAsia="Times New Roman" w:hAnsi="Times New Roman" w:cs="Times New Roman"/>
      <w:b/>
      <w:bCs/>
      <w:sz w:val="20"/>
      <w:szCs w:val="20"/>
      <w:lang w:val="en-US"/>
    </w:rPr>
  </w:style>
  <w:style w:type="character" w:customStyle="1" w:styleId="Gvdemetni12">
    <w:name w:val="Gövde metni (12)_"/>
    <w:basedOn w:val="DefaultParagraphFont"/>
    <w:link w:val="Gvdemetni120"/>
    <w:rsid w:val="00776FBD"/>
    <w:rPr>
      <w:rFonts w:ascii="Times New Roman" w:eastAsia="Times New Roman" w:hAnsi="Times New Roman" w:cs="Times New Roman"/>
      <w:i/>
      <w:iCs/>
      <w:spacing w:val="-10"/>
      <w:sz w:val="20"/>
      <w:szCs w:val="20"/>
      <w:shd w:val="clear" w:color="auto" w:fill="FFFFFF"/>
    </w:rPr>
  </w:style>
  <w:style w:type="paragraph" w:customStyle="1" w:styleId="Gvdemetni120">
    <w:name w:val="Gövde metni (12)"/>
    <w:basedOn w:val="Normal"/>
    <w:link w:val="Gvdemetni12"/>
    <w:qFormat/>
    <w:rsid w:val="00776FBD"/>
    <w:pPr>
      <w:widowControl w:val="0"/>
      <w:shd w:val="clear" w:color="auto" w:fill="FFFFFF"/>
      <w:spacing w:after="0" w:line="277" w:lineRule="exact"/>
      <w:ind w:hanging="380"/>
      <w:jc w:val="both"/>
    </w:pPr>
    <w:rPr>
      <w:rFonts w:ascii="Times New Roman" w:eastAsia="Times New Roman" w:hAnsi="Times New Roman" w:cs="Times New Roman"/>
      <w:i/>
      <w:iCs/>
      <w:spacing w:val="-10"/>
      <w:sz w:val="20"/>
      <w:szCs w:val="20"/>
      <w:lang w:val="en-US"/>
    </w:rPr>
  </w:style>
  <w:style w:type="character" w:customStyle="1" w:styleId="titleauthoretc">
    <w:name w:val="titleauthoretc"/>
    <w:basedOn w:val="DefaultParagraphFont"/>
    <w:rsid w:val="00776FBD"/>
  </w:style>
  <w:style w:type="paragraph" w:customStyle="1" w:styleId="Figurecaption0">
    <w:name w:val="Figure caption"/>
    <w:basedOn w:val="Normal"/>
    <w:next w:val="Normal"/>
    <w:link w:val="FigurecaptionChar"/>
    <w:qFormat/>
    <w:rsid w:val="00776FBD"/>
    <w:pPr>
      <w:spacing w:before="240" w:after="0" w:line="240" w:lineRule="auto"/>
      <w:jc w:val="center"/>
    </w:pPr>
    <w:rPr>
      <w:rFonts w:ascii="Times New Roman" w:eastAsia="Times New Roman" w:hAnsi="Times New Roman" w:cs="Times New Roman"/>
      <w:sz w:val="19"/>
      <w:szCs w:val="24"/>
      <w:lang w:val="en-GB" w:eastAsia="en-GB"/>
    </w:rPr>
  </w:style>
  <w:style w:type="paragraph" w:customStyle="1" w:styleId="FATMADUZEY2">
    <w:name w:val="FATMA_DUZEY_2"/>
    <w:basedOn w:val="ListParagraph"/>
    <w:link w:val="FATMADUZEY2Char"/>
    <w:qFormat/>
    <w:rsid w:val="00776FBD"/>
    <w:pPr>
      <w:widowControl w:val="0"/>
      <w:numPr>
        <w:numId w:val="46"/>
      </w:numPr>
      <w:adjustRightInd w:val="0"/>
      <w:spacing w:before="180" w:after="120" w:line="240" w:lineRule="auto"/>
      <w:ind w:left="0" w:firstLine="0"/>
      <w:jc w:val="both"/>
      <w:textAlignment w:val="baseline"/>
    </w:pPr>
    <w:rPr>
      <w:rFonts w:ascii="Calibri" w:eastAsia="Calibri" w:hAnsi="Calibri" w:cs="Times New Roman"/>
      <w:b/>
      <w:bCs/>
      <w:sz w:val="24"/>
      <w:szCs w:val="24"/>
      <w:lang w:val="x-none" w:eastAsia="x-none"/>
    </w:rPr>
  </w:style>
  <w:style w:type="character" w:customStyle="1" w:styleId="FATMADUZEY2Char">
    <w:name w:val="FATMA_DUZEY_2 Char"/>
    <w:link w:val="FATMADUZEY2"/>
    <w:rsid w:val="00776FBD"/>
    <w:rPr>
      <w:rFonts w:ascii="Calibri" w:eastAsia="Calibri" w:hAnsi="Calibri" w:cs="Times New Roman"/>
      <w:b/>
      <w:bCs/>
      <w:sz w:val="24"/>
      <w:szCs w:val="24"/>
      <w:lang w:val="x-none" w:eastAsia="x-none"/>
    </w:rPr>
  </w:style>
  <w:style w:type="paragraph" w:customStyle="1" w:styleId="BodyText31">
    <w:name w:val="Body Text 31"/>
    <w:basedOn w:val="Normal"/>
    <w:rsid w:val="00776FBD"/>
    <w:pPr>
      <w:pBdr>
        <w:top w:val="single" w:sz="6" w:space="1" w:color="auto" w:shadow="1"/>
        <w:left w:val="single" w:sz="6" w:space="4" w:color="auto" w:shadow="1"/>
        <w:bottom w:val="single" w:sz="6" w:space="1" w:color="auto" w:shadow="1"/>
        <w:right w:val="single" w:sz="6" w:space="4" w:color="auto" w:shadow="1"/>
      </w:pBdr>
      <w:overflowPunct w:val="0"/>
      <w:autoSpaceDE w:val="0"/>
      <w:autoSpaceDN w:val="0"/>
      <w:adjustRightInd w:val="0"/>
      <w:spacing w:after="0" w:line="240" w:lineRule="auto"/>
      <w:ind w:right="-1"/>
      <w:textAlignment w:val="baseline"/>
    </w:pPr>
    <w:rPr>
      <w:rFonts w:ascii="Tahoma" w:eastAsia="Times New Roman" w:hAnsi="Tahoma" w:cs="Times New Roman"/>
      <w:sz w:val="20"/>
      <w:szCs w:val="20"/>
      <w:lang w:val="nl-NL" w:eastAsia="nl-NL"/>
    </w:rPr>
  </w:style>
  <w:style w:type="character" w:customStyle="1" w:styleId="titles-title">
    <w:name w:val="titles-title"/>
    <w:basedOn w:val="DefaultParagraphFont"/>
    <w:rsid w:val="00776FBD"/>
  </w:style>
  <w:style w:type="character" w:customStyle="1" w:styleId="bibrecord-highlight-user">
    <w:name w:val="bibrecord-highlight-user"/>
    <w:basedOn w:val="DefaultParagraphFont"/>
    <w:rsid w:val="00776FBD"/>
  </w:style>
  <w:style w:type="character" w:customStyle="1" w:styleId="titles-source">
    <w:name w:val="titles-source"/>
    <w:basedOn w:val="DefaultParagraphFont"/>
    <w:rsid w:val="00776FBD"/>
  </w:style>
  <w:style w:type="character" w:customStyle="1" w:styleId="titles-fieldcode">
    <w:name w:val="titles-fieldcode"/>
    <w:basedOn w:val="DefaultParagraphFont"/>
    <w:rsid w:val="00776FBD"/>
  </w:style>
  <w:style w:type="character" w:customStyle="1" w:styleId="messageheaderitem">
    <w:name w:val="messageheaderitem"/>
    <w:basedOn w:val="DefaultParagraphFont"/>
    <w:rsid w:val="00776FBD"/>
  </w:style>
  <w:style w:type="character" w:customStyle="1" w:styleId="unsafesenderemail">
    <w:name w:val="unsafesenderemail"/>
    <w:basedOn w:val="DefaultParagraphFont"/>
    <w:rsid w:val="00776FBD"/>
  </w:style>
  <w:style w:type="character" w:customStyle="1" w:styleId="ecxapple-converted-space">
    <w:name w:val="ecxapple-converted-space"/>
    <w:basedOn w:val="DefaultParagraphFont"/>
    <w:rsid w:val="00776FBD"/>
  </w:style>
  <w:style w:type="character" w:customStyle="1" w:styleId="liveviewbranding">
    <w:name w:val="liveviewbranding"/>
    <w:basedOn w:val="DefaultParagraphFont"/>
    <w:rsid w:val="00776FBD"/>
  </w:style>
  <w:style w:type="character" w:customStyle="1" w:styleId="textsizesmall">
    <w:name w:val="textsizesmall"/>
    <w:basedOn w:val="DefaultParagraphFont"/>
    <w:rsid w:val="00776FBD"/>
  </w:style>
  <w:style w:type="character" w:customStyle="1" w:styleId="floatright">
    <w:name w:val="floatright"/>
    <w:basedOn w:val="DefaultParagraphFont"/>
    <w:rsid w:val="00776FBD"/>
  </w:style>
  <w:style w:type="character" w:customStyle="1" w:styleId="contribdegrees1">
    <w:name w:val="contribdegrees1"/>
    <w:basedOn w:val="DefaultParagraphFont"/>
    <w:rsid w:val="00776FBD"/>
  </w:style>
  <w:style w:type="table" w:styleId="ListTable6Colorful-Accent5">
    <w:name w:val="List Table 6 Colorful Accent 5"/>
    <w:basedOn w:val="TableNormal"/>
    <w:uiPriority w:val="51"/>
    <w:rsid w:val="00776FB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w-body-text-1">
    <w:name w:val="w-body-text-1"/>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quran">
    <w:name w:val="w-quran"/>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eader10">
    <w:name w:val="Header1"/>
    <w:next w:val="Body"/>
    <w:qFormat/>
    <w:rsid w:val="00776FBD"/>
    <w:pPr>
      <w:keepNext/>
      <w:keepLines/>
      <w:widowControl w:val="0"/>
      <w:tabs>
        <w:tab w:val="left" w:pos="720"/>
      </w:tabs>
      <w:spacing w:beforeLines="400" w:afterLines="200" w:after="200" w:line="360" w:lineRule="auto"/>
      <w:ind w:left="720" w:hanging="720"/>
      <w:outlineLvl w:val="1"/>
    </w:pPr>
    <w:rPr>
      <w:rFonts w:ascii="Times New Roman" w:eastAsia="Times New Roman" w:hAnsi="Times New Roman" w:cs="Times New Roman"/>
      <w:b/>
      <w:bCs/>
      <w:sz w:val="24"/>
      <w:szCs w:val="24"/>
    </w:rPr>
  </w:style>
  <w:style w:type="paragraph" w:customStyle="1" w:styleId="CaptionofTable">
    <w:name w:val="Caption of Table"/>
    <w:next w:val="Normal"/>
    <w:qFormat/>
    <w:rsid w:val="00776FBD"/>
    <w:pPr>
      <w:keepNext/>
      <w:spacing w:beforeLines="400" w:after="240" w:line="240" w:lineRule="auto"/>
      <w:contextualSpacing/>
      <w:jc w:val="center"/>
    </w:pPr>
    <w:rPr>
      <w:rFonts w:ascii="Times New Roman" w:eastAsia="Times New Roman" w:hAnsi="Times New Roman" w:cs="Times New Roman"/>
      <w:sz w:val="24"/>
      <w:szCs w:val="18"/>
    </w:rPr>
  </w:style>
  <w:style w:type="paragraph" w:customStyle="1" w:styleId="CaptionofFigure">
    <w:name w:val="Caption of Figure"/>
    <w:next w:val="Normal"/>
    <w:qFormat/>
    <w:rsid w:val="00776FBD"/>
    <w:pPr>
      <w:spacing w:before="120" w:after="0" w:line="240" w:lineRule="auto"/>
      <w:ind w:left="2411"/>
      <w:jc w:val="center"/>
    </w:pPr>
    <w:rPr>
      <w:rFonts w:ascii="Times New Roman" w:eastAsia="Times New Roman" w:hAnsi="Times New Roman" w:cs="Times New Roman"/>
      <w:sz w:val="24"/>
      <w:szCs w:val="18"/>
    </w:rPr>
  </w:style>
  <w:style w:type="paragraph" w:customStyle="1" w:styleId="Header20">
    <w:name w:val="Header2"/>
    <w:next w:val="Body"/>
    <w:qFormat/>
    <w:rsid w:val="00776FBD"/>
    <w:pPr>
      <w:keepNext/>
      <w:keepLines/>
      <w:spacing w:beforeLines="400" w:afterLines="200" w:after="200" w:line="360" w:lineRule="auto"/>
      <w:ind w:left="720" w:hanging="720"/>
      <w:outlineLvl w:val="2"/>
    </w:pPr>
    <w:rPr>
      <w:rFonts w:ascii="Times New Roman" w:eastAsia="Times New Roman" w:hAnsi="Times New Roman" w:cs="Times New Roman"/>
      <w:b/>
      <w:bCs/>
      <w:sz w:val="24"/>
      <w:szCs w:val="24"/>
    </w:rPr>
  </w:style>
  <w:style w:type="paragraph" w:customStyle="1" w:styleId="Header3">
    <w:name w:val="Header3"/>
    <w:next w:val="Body"/>
    <w:qFormat/>
    <w:rsid w:val="00776FBD"/>
    <w:pPr>
      <w:keepNext/>
      <w:keepLines/>
      <w:widowControl w:val="0"/>
      <w:numPr>
        <w:ilvl w:val="3"/>
        <w:numId w:val="47"/>
      </w:numPr>
      <w:spacing w:beforeLines="400" w:afterLines="200" w:after="200" w:line="360" w:lineRule="auto"/>
      <w:outlineLvl w:val="3"/>
    </w:pPr>
    <w:rPr>
      <w:rFonts w:ascii="Times New Roman" w:eastAsia="Times New Roman" w:hAnsi="Times New Roman" w:cs="Times New Roman"/>
      <w:b/>
      <w:bCs/>
      <w:sz w:val="24"/>
      <w:szCs w:val="24"/>
    </w:rPr>
  </w:style>
  <w:style w:type="paragraph" w:customStyle="1" w:styleId="Sub-Body">
    <w:name w:val="Sub-Body"/>
    <w:basedOn w:val="Normal"/>
    <w:link w:val="Sub-BodyChar"/>
    <w:qFormat/>
    <w:rsid w:val="00776FBD"/>
    <w:pPr>
      <w:autoSpaceDE w:val="0"/>
      <w:autoSpaceDN w:val="0"/>
      <w:adjustRightInd w:val="0"/>
      <w:spacing w:before="120" w:afterLines="200" w:after="0" w:line="360" w:lineRule="auto"/>
      <w:ind w:firstLine="720"/>
      <w:jc w:val="both"/>
    </w:pPr>
    <w:rPr>
      <w:rFonts w:ascii="Times New Roman" w:eastAsia="Times New Roman" w:hAnsi="Times New Roman" w:cs="Times New Roman"/>
      <w:color w:val="000000"/>
      <w:sz w:val="24"/>
      <w:szCs w:val="24"/>
      <w:lang w:val="en-US"/>
    </w:rPr>
  </w:style>
  <w:style w:type="character" w:customStyle="1" w:styleId="Sub-BodyChar">
    <w:name w:val="Sub-Body Char"/>
    <w:link w:val="Sub-Body"/>
    <w:rsid w:val="00776FBD"/>
    <w:rPr>
      <w:rFonts w:ascii="Times New Roman" w:eastAsia="Times New Roman" w:hAnsi="Times New Roman" w:cs="Times New Roman"/>
      <w:color w:val="000000"/>
      <w:sz w:val="24"/>
      <w:szCs w:val="24"/>
    </w:rPr>
  </w:style>
  <w:style w:type="character" w:customStyle="1" w:styleId="js-ineffectdate">
    <w:name w:val="js-ineffectdate"/>
    <w:rsid w:val="00776FBD"/>
  </w:style>
  <w:style w:type="paragraph" w:customStyle="1" w:styleId="InitialBodyText">
    <w:name w:val="Initial Body Text"/>
    <w:basedOn w:val="BodyText"/>
    <w:qFormat/>
    <w:rsid w:val="00776FBD"/>
    <w:pPr>
      <w:widowControl w:val="0"/>
      <w:spacing w:line="240" w:lineRule="auto"/>
      <w:jc w:val="both"/>
    </w:pPr>
    <w:rPr>
      <w:rFonts w:ascii="Calibri" w:eastAsia="PMingLiU" w:hAnsi="Calibri" w:cs="Times New Roman"/>
      <w:kern w:val="2"/>
      <w:sz w:val="24"/>
      <w:lang w:eastAsia="zh-TW"/>
    </w:rPr>
  </w:style>
  <w:style w:type="paragraph" w:customStyle="1" w:styleId="DisplayEquation">
    <w:name w:val="Display Equation"/>
    <w:basedOn w:val="Normal"/>
    <w:qFormat/>
    <w:rsid w:val="00776FBD"/>
    <w:pPr>
      <w:tabs>
        <w:tab w:val="center" w:pos="3960"/>
        <w:tab w:val="right" w:pos="7920"/>
      </w:tabs>
      <w:spacing w:before="240" w:after="240" w:line="240" w:lineRule="auto"/>
      <w:jc w:val="center"/>
    </w:pPr>
    <w:rPr>
      <w:rFonts w:ascii="NewCenturySchlbk-Roman" w:eastAsia="PMingLiU" w:hAnsi="NewCenturySchlbk-Roman" w:cs="Times New Roman"/>
      <w:i/>
      <w:iCs/>
      <w:sz w:val="20"/>
      <w:szCs w:val="20"/>
      <w:lang w:val="en-US" w:eastAsia="zh-CN"/>
    </w:rPr>
  </w:style>
  <w:style w:type="paragraph" w:customStyle="1" w:styleId="ICEI2012RefList">
    <w:name w:val="ICEI2012 Ref List"/>
    <w:qFormat/>
    <w:rsid w:val="00776FBD"/>
    <w:pPr>
      <w:numPr>
        <w:numId w:val="48"/>
      </w:numPr>
      <w:spacing w:after="40" w:line="180" w:lineRule="exact"/>
      <w:jc w:val="both"/>
    </w:pPr>
    <w:rPr>
      <w:rFonts w:ascii="Times New Roman" w:eastAsia="SimSun" w:hAnsi="Times New Roman" w:cs="Times New Roman"/>
      <w:sz w:val="16"/>
      <w:szCs w:val="20"/>
    </w:rPr>
  </w:style>
  <w:style w:type="character" w:customStyle="1" w:styleId="AsuntodelcomentarioCar1">
    <w:name w:val="Asunto del comentario Car1"/>
    <w:basedOn w:val="CommentTextChar"/>
    <w:uiPriority w:val="99"/>
    <w:rsid w:val="00776FBD"/>
    <w:rPr>
      <w:rFonts w:ascii="Malgun Gothic" w:eastAsia="PMingLiU" w:hAnsi="Malgun Gothic" w:cs="Times New Roman"/>
      <w:b/>
      <w:bCs/>
      <w:kern w:val="2"/>
      <w:sz w:val="20"/>
      <w:szCs w:val="20"/>
      <w:lang w:val="en-US" w:eastAsia="zh-TW"/>
    </w:rPr>
  </w:style>
  <w:style w:type="character" w:customStyle="1" w:styleId="TablasCar">
    <w:name w:val="Tablas Car"/>
    <w:link w:val="Tablas"/>
    <w:locked/>
    <w:rsid w:val="00776FBD"/>
    <w:rPr>
      <w:rFonts w:eastAsia="Times New Roman"/>
      <w:b/>
      <w:bCs/>
      <w:noProof/>
      <w:color w:val="000000"/>
      <w:lang w:val="es-ES" w:eastAsia="x-none"/>
    </w:rPr>
  </w:style>
  <w:style w:type="paragraph" w:customStyle="1" w:styleId="Tablas">
    <w:name w:val="Tablas"/>
    <w:basedOn w:val="Heading3"/>
    <w:link w:val="TablasCar"/>
    <w:autoRedefine/>
    <w:qFormat/>
    <w:rsid w:val="00776FBD"/>
    <w:pPr>
      <w:spacing w:before="120"/>
      <w:ind w:left="5"/>
      <w:jc w:val="center"/>
    </w:pPr>
    <w:rPr>
      <w:rFonts w:asciiTheme="minorHAnsi" w:hAnsiTheme="minorHAnsi" w:cstheme="minorBidi"/>
      <w:noProof/>
      <w:color w:val="000000"/>
      <w:sz w:val="22"/>
      <w:szCs w:val="22"/>
      <w:lang w:val="es-ES" w:eastAsia="x-none"/>
    </w:rPr>
  </w:style>
  <w:style w:type="character" w:customStyle="1" w:styleId="gt-baf-word-clickable3">
    <w:name w:val="gt-baf-word-clickable3"/>
    <w:basedOn w:val="DefaultParagraphFont"/>
    <w:rsid w:val="00776FBD"/>
    <w:rPr>
      <w:color w:val="000000"/>
    </w:rPr>
  </w:style>
  <w:style w:type="paragraph" w:customStyle="1" w:styleId="Ind1">
    <w:name w:val="Ind 1"/>
    <w:basedOn w:val="Normal"/>
    <w:link w:val="Ind1Char"/>
    <w:qFormat/>
    <w:rsid w:val="00776FBD"/>
    <w:pPr>
      <w:spacing w:line="240" w:lineRule="auto"/>
      <w:ind w:left="426"/>
    </w:pPr>
    <w:rPr>
      <w:rFonts w:ascii="Times New Roman" w:eastAsia="Times New Roman" w:hAnsi="Times New Roman" w:cs="Times New Roman"/>
      <w:lang w:val="en-US"/>
    </w:rPr>
  </w:style>
  <w:style w:type="paragraph" w:customStyle="1" w:styleId="Ind2">
    <w:name w:val="Ind2"/>
    <w:basedOn w:val="Ind1"/>
    <w:link w:val="Ind2Char"/>
    <w:qFormat/>
    <w:rsid w:val="00776FBD"/>
    <w:pPr>
      <w:ind w:left="709"/>
    </w:pPr>
  </w:style>
  <w:style w:type="character" w:customStyle="1" w:styleId="Ind1Char">
    <w:name w:val="Ind 1 Char"/>
    <w:basedOn w:val="DefaultParagraphFont"/>
    <w:link w:val="Ind1"/>
    <w:rsid w:val="00776FBD"/>
    <w:rPr>
      <w:rFonts w:ascii="Times New Roman" w:eastAsia="Times New Roman" w:hAnsi="Times New Roman" w:cs="Times New Roman"/>
    </w:rPr>
  </w:style>
  <w:style w:type="character" w:customStyle="1" w:styleId="Ind2Char">
    <w:name w:val="Ind2 Char"/>
    <w:basedOn w:val="Ind1Char"/>
    <w:link w:val="Ind2"/>
    <w:rsid w:val="00776FBD"/>
    <w:rPr>
      <w:rFonts w:ascii="Times New Roman" w:eastAsia="Times New Roman" w:hAnsi="Times New Roman" w:cs="Times New Roman"/>
    </w:rPr>
  </w:style>
  <w:style w:type="paragraph" w:customStyle="1" w:styleId="Footer3">
    <w:name w:val="Footer3"/>
    <w:basedOn w:val="Normal"/>
    <w:uiPriority w:val="99"/>
    <w:qFormat/>
    <w:rsid w:val="00776FBD"/>
    <w:pPr>
      <w:spacing w:after="0" w:line="240" w:lineRule="atLeast"/>
    </w:pPr>
    <w:rPr>
      <w:rFonts w:ascii="Arial" w:eastAsia="Times New Roman" w:hAnsi="Arial" w:cs="Arial"/>
      <w:sz w:val="20"/>
      <w:szCs w:val="20"/>
      <w:lang w:val="bg-BG" w:eastAsia="bg-BG"/>
    </w:rPr>
  </w:style>
  <w:style w:type="paragraph" w:customStyle="1" w:styleId="body0020text">
    <w:name w:val="body_0020text"/>
    <w:basedOn w:val="Normal"/>
    <w:uiPriority w:val="99"/>
    <w:qFormat/>
    <w:rsid w:val="00776FBD"/>
    <w:pPr>
      <w:spacing w:after="0" w:line="280" w:lineRule="atLeast"/>
      <w:jc w:val="center"/>
    </w:pPr>
    <w:rPr>
      <w:rFonts w:ascii="Times New Roman" w:eastAsia="Times New Roman" w:hAnsi="Times New Roman" w:cs="Times New Roman"/>
      <w:sz w:val="28"/>
      <w:szCs w:val="28"/>
      <w:lang w:val="bg-BG" w:eastAsia="bg-BG"/>
    </w:rPr>
  </w:style>
  <w:style w:type="paragraph" w:customStyle="1" w:styleId="body0020textchar">
    <w:name w:val="body_0020text__char"/>
    <w:basedOn w:val="Normal"/>
    <w:uiPriority w:val="99"/>
    <w:qFormat/>
    <w:rsid w:val="00776FBD"/>
    <w:pPr>
      <w:spacing w:after="0" w:line="240" w:lineRule="auto"/>
    </w:pPr>
    <w:rPr>
      <w:rFonts w:ascii="Times New Roman" w:eastAsia="Times New Roman" w:hAnsi="Times New Roman" w:cs="Times New Roman"/>
      <w:sz w:val="28"/>
      <w:szCs w:val="28"/>
      <w:lang w:val="bg-BG" w:eastAsia="bg-BG"/>
    </w:rPr>
  </w:style>
  <w:style w:type="paragraph" w:customStyle="1" w:styleId="normal0020table">
    <w:name w:val="normal_0020table"/>
    <w:basedOn w:val="Normal"/>
    <w:uiPriority w:val="99"/>
    <w:qFormat/>
    <w:rsid w:val="00776FBD"/>
    <w:pPr>
      <w:spacing w:after="0" w:line="240" w:lineRule="auto"/>
    </w:pPr>
    <w:rPr>
      <w:rFonts w:ascii="Times New Roman" w:eastAsia="Times New Roman" w:hAnsi="Times New Roman" w:cs="Times New Roman"/>
      <w:sz w:val="24"/>
      <w:szCs w:val="24"/>
      <w:lang w:val="bg-BG" w:eastAsia="bg-BG"/>
    </w:rPr>
  </w:style>
  <w:style w:type="paragraph" w:customStyle="1" w:styleId="heading00201">
    <w:name w:val="heading_00201"/>
    <w:basedOn w:val="Normal"/>
    <w:uiPriority w:val="99"/>
    <w:qFormat/>
    <w:rsid w:val="00776FBD"/>
    <w:pPr>
      <w:spacing w:after="0" w:line="240" w:lineRule="atLeast"/>
      <w:jc w:val="both"/>
    </w:pPr>
    <w:rPr>
      <w:rFonts w:ascii="Times New Roman" w:eastAsia="Times New Roman" w:hAnsi="Times New Roman" w:cs="Times New Roman"/>
      <w:sz w:val="24"/>
      <w:szCs w:val="24"/>
      <w:lang w:val="bg-BG" w:eastAsia="bg-BG"/>
    </w:rPr>
  </w:style>
  <w:style w:type="paragraph" w:customStyle="1" w:styleId="heading00201char">
    <w:name w:val="heading_00201__char"/>
    <w:basedOn w:val="Normal"/>
    <w:uiPriority w:val="99"/>
    <w:qFormat/>
    <w:rsid w:val="00776FBD"/>
    <w:pPr>
      <w:spacing w:after="0" w:line="240" w:lineRule="auto"/>
    </w:pPr>
    <w:rPr>
      <w:rFonts w:ascii="Times New Roman" w:eastAsia="Times New Roman" w:hAnsi="Times New Roman" w:cs="Times New Roman"/>
      <w:sz w:val="24"/>
      <w:szCs w:val="24"/>
      <w:lang w:val="bg-BG" w:eastAsia="bg-BG"/>
    </w:rPr>
  </w:style>
  <w:style w:type="paragraph" w:customStyle="1" w:styleId="body0020text00203">
    <w:name w:val="body_0020text_00203"/>
    <w:basedOn w:val="Normal"/>
    <w:uiPriority w:val="99"/>
    <w:qFormat/>
    <w:rsid w:val="00776FBD"/>
    <w:pPr>
      <w:spacing w:after="0" w:line="320" w:lineRule="atLeast"/>
      <w:jc w:val="right"/>
    </w:pPr>
    <w:rPr>
      <w:rFonts w:ascii="Times New Roman" w:eastAsia="Times New Roman" w:hAnsi="Times New Roman" w:cs="Times New Roman"/>
      <w:sz w:val="28"/>
      <w:szCs w:val="28"/>
      <w:u w:val="single"/>
      <w:lang w:val="bg-BG" w:eastAsia="bg-BG"/>
    </w:rPr>
  </w:style>
  <w:style w:type="paragraph" w:customStyle="1" w:styleId="body0020text00203char">
    <w:name w:val="body_0020text_00203__char"/>
    <w:basedOn w:val="Normal"/>
    <w:uiPriority w:val="99"/>
    <w:qFormat/>
    <w:rsid w:val="00776FBD"/>
    <w:pPr>
      <w:spacing w:after="0" w:line="240" w:lineRule="auto"/>
    </w:pPr>
    <w:rPr>
      <w:rFonts w:ascii="Times New Roman" w:eastAsia="Times New Roman" w:hAnsi="Times New Roman" w:cs="Times New Roman"/>
      <w:sz w:val="28"/>
      <w:szCs w:val="28"/>
      <w:u w:val="single"/>
      <w:lang w:val="bg-BG" w:eastAsia="bg-BG"/>
    </w:rPr>
  </w:style>
  <w:style w:type="paragraph" w:customStyle="1" w:styleId="body0020text00202">
    <w:name w:val="body_0020text_00202"/>
    <w:basedOn w:val="Normal"/>
    <w:uiPriority w:val="99"/>
    <w:qFormat/>
    <w:rsid w:val="00776FBD"/>
    <w:pPr>
      <w:spacing w:after="0" w:line="240" w:lineRule="atLeast"/>
      <w:jc w:val="both"/>
    </w:pPr>
    <w:rPr>
      <w:rFonts w:ascii="Times New Roman" w:eastAsia="Times New Roman" w:hAnsi="Times New Roman" w:cs="Times New Roman"/>
      <w:sz w:val="24"/>
      <w:szCs w:val="24"/>
      <w:lang w:val="bg-BG" w:eastAsia="bg-BG"/>
    </w:rPr>
  </w:style>
  <w:style w:type="paragraph" w:customStyle="1" w:styleId="body0020text00202char">
    <w:name w:val="body_0020text_00202__char"/>
    <w:basedOn w:val="Normal"/>
    <w:uiPriority w:val="99"/>
    <w:qFormat/>
    <w:rsid w:val="00776FBD"/>
    <w:pPr>
      <w:spacing w:after="0" w:line="240" w:lineRule="auto"/>
    </w:pPr>
    <w:rPr>
      <w:rFonts w:ascii="Times New Roman" w:eastAsia="Times New Roman" w:hAnsi="Times New Roman" w:cs="Times New Roman"/>
      <w:sz w:val="24"/>
      <w:szCs w:val="24"/>
      <w:lang w:val="bg-BG" w:eastAsia="bg-BG"/>
    </w:rPr>
  </w:style>
  <w:style w:type="paragraph" w:customStyle="1" w:styleId="goog-te-banner-frame">
    <w:name w:val="goog-te-banner-frame"/>
    <w:basedOn w:val="Normal"/>
    <w:uiPriority w:val="99"/>
    <w:qFormat/>
    <w:rsid w:val="00776FBD"/>
    <w:pPr>
      <w:pBdr>
        <w:bottom w:val="single" w:sz="6" w:space="0" w:color="6B90DA"/>
      </w:pBdr>
      <w:spacing w:after="0" w:line="240" w:lineRule="auto"/>
    </w:pPr>
    <w:rPr>
      <w:rFonts w:ascii="Times New Roman" w:eastAsia="Times New Roman" w:hAnsi="Times New Roman" w:cs="Times New Roman"/>
      <w:sz w:val="24"/>
      <w:szCs w:val="24"/>
      <w:lang w:val="bg-BG" w:eastAsia="bg-BG"/>
    </w:rPr>
  </w:style>
  <w:style w:type="paragraph" w:customStyle="1" w:styleId="goog-te-menu-frame">
    <w:name w:val="goog-te-menu-frame"/>
    <w:basedOn w:val="Normal"/>
    <w:uiPriority w:val="99"/>
    <w:qFormat/>
    <w:rsid w:val="00776FBD"/>
    <w:pPr>
      <w:spacing w:after="0" w:line="240" w:lineRule="auto"/>
    </w:pPr>
    <w:rPr>
      <w:rFonts w:ascii="Times New Roman" w:eastAsia="Times New Roman" w:hAnsi="Times New Roman" w:cs="Times New Roman"/>
      <w:sz w:val="24"/>
      <w:szCs w:val="24"/>
      <w:lang w:val="bg-BG" w:eastAsia="bg-BG"/>
    </w:rPr>
  </w:style>
  <w:style w:type="paragraph" w:customStyle="1" w:styleId="goog-te-ftab-frame">
    <w:name w:val="goog-te-ftab-frame"/>
    <w:basedOn w:val="Normal"/>
    <w:uiPriority w:val="99"/>
    <w:qFormat/>
    <w:rsid w:val="00776FBD"/>
    <w:pPr>
      <w:spacing w:after="0" w:line="240" w:lineRule="auto"/>
    </w:pPr>
    <w:rPr>
      <w:rFonts w:ascii="Times New Roman" w:eastAsia="Times New Roman" w:hAnsi="Times New Roman" w:cs="Times New Roman"/>
      <w:sz w:val="24"/>
      <w:szCs w:val="24"/>
      <w:lang w:val="bg-BG" w:eastAsia="bg-BG"/>
    </w:rPr>
  </w:style>
  <w:style w:type="paragraph" w:customStyle="1" w:styleId="goog-te-gadget">
    <w:name w:val="goog-te-gadget"/>
    <w:basedOn w:val="Normal"/>
    <w:uiPriority w:val="99"/>
    <w:qFormat/>
    <w:rsid w:val="00776FBD"/>
    <w:pPr>
      <w:spacing w:after="0" w:line="240" w:lineRule="auto"/>
    </w:pPr>
    <w:rPr>
      <w:rFonts w:ascii="Arial" w:eastAsia="Times New Roman" w:hAnsi="Arial" w:cs="Arial"/>
      <w:color w:val="666666"/>
      <w:sz w:val="17"/>
      <w:szCs w:val="17"/>
      <w:lang w:val="bg-BG" w:eastAsia="bg-BG"/>
    </w:rPr>
  </w:style>
  <w:style w:type="paragraph" w:customStyle="1" w:styleId="goog-te-gadget-simple">
    <w:name w:val="goog-te-gadget-simple"/>
    <w:basedOn w:val="Normal"/>
    <w:uiPriority w:val="99"/>
    <w:qFormat/>
    <w:rsid w:val="00776FBD"/>
    <w:pPr>
      <w:pBdr>
        <w:top w:val="single" w:sz="6" w:space="1" w:color="9B9B9B"/>
        <w:left w:val="single" w:sz="6" w:space="0" w:color="D5D5D5"/>
        <w:bottom w:val="single" w:sz="6" w:space="2" w:color="E8E8E8"/>
        <w:right w:val="single" w:sz="6" w:space="0" w:color="D5D5D5"/>
      </w:pBdr>
      <w:shd w:val="clear" w:color="auto" w:fill="FFFFFF"/>
      <w:spacing w:after="0" w:line="240" w:lineRule="auto"/>
    </w:pPr>
    <w:rPr>
      <w:rFonts w:ascii="Times New Roman" w:eastAsia="Times New Roman" w:hAnsi="Times New Roman" w:cs="Times New Roman"/>
      <w:sz w:val="20"/>
      <w:szCs w:val="20"/>
      <w:lang w:val="bg-BG" w:eastAsia="bg-BG"/>
    </w:rPr>
  </w:style>
  <w:style w:type="paragraph" w:customStyle="1" w:styleId="goog-te-gadget-icon">
    <w:name w:val="goog-te-gadget-icon"/>
    <w:basedOn w:val="Normal"/>
    <w:uiPriority w:val="99"/>
    <w:qFormat/>
    <w:rsid w:val="00776FBD"/>
    <w:pPr>
      <w:spacing w:after="0" w:line="240" w:lineRule="auto"/>
      <w:ind w:left="30" w:right="30"/>
      <w:textAlignment w:val="center"/>
    </w:pPr>
    <w:rPr>
      <w:rFonts w:ascii="Times New Roman" w:eastAsia="Times New Roman" w:hAnsi="Times New Roman" w:cs="Times New Roman"/>
      <w:sz w:val="24"/>
      <w:szCs w:val="24"/>
      <w:lang w:val="bg-BG" w:eastAsia="bg-BG"/>
    </w:rPr>
  </w:style>
  <w:style w:type="paragraph" w:customStyle="1" w:styleId="goog-te-combo">
    <w:name w:val="goog-te-combo"/>
    <w:basedOn w:val="Normal"/>
    <w:uiPriority w:val="99"/>
    <w:qFormat/>
    <w:rsid w:val="00776FBD"/>
    <w:pPr>
      <w:spacing w:after="0" w:line="240" w:lineRule="auto"/>
      <w:ind w:left="60" w:right="60"/>
      <w:textAlignment w:val="baseline"/>
    </w:pPr>
    <w:rPr>
      <w:rFonts w:ascii="Times New Roman" w:eastAsia="Times New Roman" w:hAnsi="Times New Roman" w:cs="Times New Roman"/>
      <w:sz w:val="24"/>
      <w:szCs w:val="24"/>
      <w:lang w:val="bg-BG" w:eastAsia="bg-BG"/>
    </w:rPr>
  </w:style>
  <w:style w:type="paragraph" w:customStyle="1" w:styleId="goog-close-link">
    <w:name w:val="goog-close-link"/>
    <w:basedOn w:val="Normal"/>
    <w:uiPriority w:val="99"/>
    <w:qFormat/>
    <w:rsid w:val="00776FBD"/>
    <w:pPr>
      <w:spacing w:after="0" w:line="240" w:lineRule="auto"/>
      <w:ind w:left="150" w:right="150"/>
    </w:pPr>
    <w:rPr>
      <w:rFonts w:ascii="Times New Roman" w:eastAsia="Times New Roman" w:hAnsi="Times New Roman" w:cs="Times New Roman"/>
      <w:sz w:val="24"/>
      <w:szCs w:val="24"/>
      <w:lang w:val="bg-BG" w:eastAsia="bg-BG"/>
    </w:rPr>
  </w:style>
  <w:style w:type="paragraph" w:customStyle="1" w:styleId="goog-te-banner">
    <w:name w:val="goog-te-banner"/>
    <w:basedOn w:val="Normal"/>
    <w:uiPriority w:val="99"/>
    <w:qFormat/>
    <w:rsid w:val="00776FBD"/>
    <w:pPr>
      <w:shd w:val="clear" w:color="auto" w:fill="E4EFFB"/>
      <w:spacing w:after="0" w:line="240" w:lineRule="auto"/>
    </w:pPr>
    <w:rPr>
      <w:rFonts w:ascii="Times New Roman" w:eastAsia="Times New Roman" w:hAnsi="Times New Roman" w:cs="Times New Roman"/>
      <w:sz w:val="24"/>
      <w:szCs w:val="24"/>
      <w:lang w:val="bg-BG" w:eastAsia="bg-BG"/>
    </w:rPr>
  </w:style>
  <w:style w:type="paragraph" w:customStyle="1" w:styleId="goog-te-banner-content">
    <w:name w:val="goog-te-banner-content"/>
    <w:basedOn w:val="Normal"/>
    <w:uiPriority w:val="99"/>
    <w:qFormat/>
    <w:rsid w:val="00776FBD"/>
    <w:pPr>
      <w:spacing w:after="0" w:line="240" w:lineRule="auto"/>
    </w:pPr>
    <w:rPr>
      <w:rFonts w:ascii="Times New Roman" w:eastAsia="Times New Roman" w:hAnsi="Times New Roman" w:cs="Times New Roman"/>
      <w:color w:val="000000"/>
      <w:sz w:val="24"/>
      <w:szCs w:val="24"/>
      <w:lang w:val="bg-BG" w:eastAsia="bg-BG"/>
    </w:rPr>
  </w:style>
  <w:style w:type="paragraph" w:customStyle="1" w:styleId="goog-te-banner-info">
    <w:name w:val="goog-te-banner-info"/>
    <w:basedOn w:val="Normal"/>
    <w:uiPriority w:val="99"/>
    <w:qFormat/>
    <w:rsid w:val="00776FBD"/>
    <w:pPr>
      <w:spacing w:after="0" w:line="240" w:lineRule="auto"/>
      <w:textAlignment w:val="top"/>
    </w:pPr>
    <w:rPr>
      <w:rFonts w:ascii="Times New Roman" w:eastAsia="Times New Roman" w:hAnsi="Times New Roman" w:cs="Times New Roman"/>
      <w:color w:val="666666"/>
      <w:sz w:val="14"/>
      <w:szCs w:val="14"/>
      <w:lang w:val="bg-BG" w:eastAsia="bg-BG"/>
    </w:rPr>
  </w:style>
  <w:style w:type="paragraph" w:customStyle="1" w:styleId="goog-te-banner-margin">
    <w:name w:val="goog-te-banner-margin"/>
    <w:basedOn w:val="Normal"/>
    <w:uiPriority w:val="99"/>
    <w:qFormat/>
    <w:rsid w:val="00776FBD"/>
    <w:pPr>
      <w:spacing w:after="0" w:line="240" w:lineRule="auto"/>
    </w:pPr>
    <w:rPr>
      <w:rFonts w:ascii="Times New Roman" w:eastAsia="Times New Roman" w:hAnsi="Times New Roman" w:cs="Times New Roman"/>
      <w:sz w:val="24"/>
      <w:szCs w:val="24"/>
      <w:lang w:val="bg-BG" w:eastAsia="bg-BG"/>
    </w:rPr>
  </w:style>
  <w:style w:type="paragraph" w:customStyle="1" w:styleId="goog-te-button">
    <w:name w:val="goog-te-button"/>
    <w:basedOn w:val="Normal"/>
    <w:uiPriority w:val="99"/>
    <w:qFormat/>
    <w:rsid w:val="00776FBD"/>
    <w:pPr>
      <w:pBdr>
        <w:bottom w:val="single" w:sz="6" w:space="0" w:color="E7E7E7"/>
        <w:right w:val="single" w:sz="6" w:space="0" w:color="E7E7E7"/>
      </w:pBdr>
      <w:spacing w:after="0" w:line="240" w:lineRule="auto"/>
    </w:pPr>
    <w:rPr>
      <w:rFonts w:ascii="Times New Roman" w:eastAsia="Times New Roman" w:hAnsi="Times New Roman" w:cs="Times New Roman"/>
      <w:sz w:val="24"/>
      <w:szCs w:val="24"/>
      <w:lang w:val="bg-BG" w:eastAsia="bg-BG"/>
    </w:rPr>
  </w:style>
  <w:style w:type="paragraph" w:customStyle="1" w:styleId="goog-te-ftab">
    <w:name w:val="goog-te-ftab"/>
    <w:basedOn w:val="Normal"/>
    <w:uiPriority w:val="99"/>
    <w:qFormat/>
    <w:rsid w:val="00776FBD"/>
    <w:pPr>
      <w:shd w:val="clear" w:color="auto" w:fill="FFFFFF"/>
      <w:spacing w:after="0" w:line="240" w:lineRule="auto"/>
    </w:pPr>
    <w:rPr>
      <w:rFonts w:ascii="Times New Roman" w:eastAsia="Times New Roman" w:hAnsi="Times New Roman" w:cs="Times New Roman"/>
      <w:sz w:val="24"/>
      <w:szCs w:val="24"/>
      <w:lang w:val="bg-BG" w:eastAsia="bg-BG"/>
    </w:rPr>
  </w:style>
  <w:style w:type="paragraph" w:customStyle="1" w:styleId="goog-te-ftab-link">
    <w:name w:val="goog-te-ftab-link"/>
    <w:basedOn w:val="Normal"/>
    <w:uiPriority w:val="99"/>
    <w:qFormat/>
    <w:rsid w:val="00776FBD"/>
    <w:pPr>
      <w:pBdr>
        <w:top w:val="outset" w:sz="6" w:space="5" w:color="888888"/>
        <w:left w:val="outset" w:sz="6" w:space="8" w:color="888888"/>
        <w:bottom w:val="outset" w:sz="6" w:space="5" w:color="888888"/>
        <w:right w:val="outset" w:sz="6" w:space="8" w:color="888888"/>
      </w:pBdr>
      <w:spacing w:after="0" w:line="240" w:lineRule="auto"/>
    </w:pPr>
    <w:rPr>
      <w:rFonts w:ascii="Times New Roman" w:eastAsia="Times New Roman" w:hAnsi="Times New Roman" w:cs="Times New Roman"/>
      <w:b/>
      <w:bCs/>
      <w:sz w:val="20"/>
      <w:szCs w:val="20"/>
      <w:lang w:val="bg-BG" w:eastAsia="bg-BG"/>
    </w:rPr>
  </w:style>
  <w:style w:type="paragraph" w:customStyle="1" w:styleId="goog-te-menu-value">
    <w:name w:val="goog-te-menu-value"/>
    <w:basedOn w:val="Normal"/>
    <w:uiPriority w:val="99"/>
    <w:qFormat/>
    <w:rsid w:val="00776FBD"/>
    <w:pPr>
      <w:spacing w:after="0" w:line="240" w:lineRule="auto"/>
      <w:ind w:left="60" w:right="60"/>
    </w:pPr>
    <w:rPr>
      <w:rFonts w:ascii="Times New Roman" w:eastAsia="Times New Roman" w:hAnsi="Times New Roman" w:cs="Times New Roman"/>
      <w:color w:val="0000CC"/>
      <w:sz w:val="24"/>
      <w:szCs w:val="24"/>
      <w:lang w:val="bg-BG" w:eastAsia="bg-BG"/>
    </w:rPr>
  </w:style>
  <w:style w:type="paragraph" w:customStyle="1" w:styleId="goog-te-menu">
    <w:name w:val="goog-te-menu"/>
    <w:basedOn w:val="Normal"/>
    <w:uiPriority w:val="99"/>
    <w:qFormat/>
    <w:rsid w:val="00776FBD"/>
    <w:pPr>
      <w:pBdr>
        <w:top w:val="single" w:sz="12" w:space="0" w:color="C3D9FF"/>
        <w:left w:val="single" w:sz="12" w:space="0" w:color="C3D9FF"/>
        <w:bottom w:val="single" w:sz="12" w:space="0" w:color="C3D9FF"/>
        <w:right w:val="single" w:sz="12" w:space="0" w:color="C3D9FF"/>
      </w:pBdr>
      <w:shd w:val="clear" w:color="auto" w:fill="FFFFFF"/>
      <w:spacing w:after="0" w:line="240" w:lineRule="auto"/>
    </w:pPr>
    <w:rPr>
      <w:rFonts w:ascii="Times New Roman" w:eastAsia="Times New Roman" w:hAnsi="Times New Roman" w:cs="Times New Roman"/>
      <w:sz w:val="24"/>
      <w:szCs w:val="24"/>
      <w:lang w:val="bg-BG" w:eastAsia="bg-BG"/>
    </w:rPr>
  </w:style>
  <w:style w:type="paragraph" w:customStyle="1" w:styleId="goog-te-menu-item">
    <w:name w:val="goog-te-menu-item"/>
    <w:basedOn w:val="Normal"/>
    <w:uiPriority w:val="99"/>
    <w:qFormat/>
    <w:rsid w:val="00776FBD"/>
    <w:pPr>
      <w:spacing w:after="0" w:line="240" w:lineRule="auto"/>
    </w:pPr>
    <w:rPr>
      <w:rFonts w:ascii="Times New Roman" w:eastAsia="Times New Roman" w:hAnsi="Times New Roman" w:cs="Times New Roman"/>
      <w:sz w:val="24"/>
      <w:szCs w:val="24"/>
      <w:lang w:val="bg-BG" w:eastAsia="bg-BG"/>
    </w:rPr>
  </w:style>
  <w:style w:type="paragraph" w:customStyle="1" w:styleId="goog-te-menu2">
    <w:name w:val="goog-te-menu2"/>
    <w:basedOn w:val="Normal"/>
    <w:uiPriority w:val="99"/>
    <w:qFormat/>
    <w:rsid w:val="00776FBD"/>
    <w:pPr>
      <w:pBdr>
        <w:top w:val="single" w:sz="6" w:space="3" w:color="6B90DA"/>
        <w:left w:val="single" w:sz="6" w:space="3" w:color="6B90DA"/>
        <w:bottom w:val="single" w:sz="6" w:space="3" w:color="6B90DA"/>
        <w:right w:val="single" w:sz="6" w:space="3" w:color="6B90DA"/>
      </w:pBdr>
      <w:shd w:val="clear" w:color="auto" w:fill="FFFFFF"/>
      <w:spacing w:after="0" w:line="240" w:lineRule="auto"/>
    </w:pPr>
    <w:rPr>
      <w:rFonts w:ascii="Times New Roman" w:eastAsia="Times New Roman" w:hAnsi="Times New Roman" w:cs="Times New Roman"/>
      <w:sz w:val="24"/>
      <w:szCs w:val="24"/>
      <w:lang w:val="bg-BG" w:eastAsia="bg-BG"/>
    </w:rPr>
  </w:style>
  <w:style w:type="paragraph" w:customStyle="1" w:styleId="goog-te-menu2-colpad">
    <w:name w:val="goog-te-menu2-colpad"/>
    <w:basedOn w:val="Normal"/>
    <w:uiPriority w:val="99"/>
    <w:qFormat/>
    <w:rsid w:val="00776FBD"/>
    <w:pPr>
      <w:spacing w:after="0" w:line="240" w:lineRule="auto"/>
    </w:pPr>
    <w:rPr>
      <w:rFonts w:ascii="Times New Roman" w:eastAsia="Times New Roman" w:hAnsi="Times New Roman" w:cs="Times New Roman"/>
      <w:sz w:val="24"/>
      <w:szCs w:val="24"/>
      <w:lang w:val="bg-BG" w:eastAsia="bg-BG"/>
    </w:rPr>
  </w:style>
  <w:style w:type="paragraph" w:customStyle="1" w:styleId="goog-te-menu2-separator">
    <w:name w:val="goog-te-menu2-separator"/>
    <w:basedOn w:val="Normal"/>
    <w:uiPriority w:val="99"/>
    <w:qFormat/>
    <w:rsid w:val="00776FBD"/>
    <w:pPr>
      <w:shd w:val="clear" w:color="auto" w:fill="AAAAAA"/>
      <w:spacing w:before="90" w:after="90" w:line="240" w:lineRule="auto"/>
    </w:pPr>
    <w:rPr>
      <w:rFonts w:ascii="Times New Roman" w:eastAsia="Times New Roman" w:hAnsi="Times New Roman" w:cs="Times New Roman"/>
      <w:sz w:val="24"/>
      <w:szCs w:val="24"/>
      <w:lang w:val="bg-BG" w:eastAsia="bg-BG"/>
    </w:rPr>
  </w:style>
  <w:style w:type="paragraph" w:customStyle="1" w:styleId="goog-te-menu2-item">
    <w:name w:val="goog-te-menu2-item"/>
    <w:basedOn w:val="Normal"/>
    <w:uiPriority w:val="99"/>
    <w:qFormat/>
    <w:rsid w:val="00776FBD"/>
    <w:pPr>
      <w:spacing w:after="0" w:line="240" w:lineRule="auto"/>
    </w:pPr>
    <w:rPr>
      <w:rFonts w:ascii="Times New Roman" w:eastAsia="Times New Roman" w:hAnsi="Times New Roman" w:cs="Times New Roman"/>
      <w:sz w:val="24"/>
      <w:szCs w:val="24"/>
      <w:lang w:val="bg-BG" w:eastAsia="bg-BG"/>
    </w:rPr>
  </w:style>
  <w:style w:type="paragraph" w:customStyle="1" w:styleId="goog-te-menu2-item-selected">
    <w:name w:val="goog-te-menu2-item-selected"/>
    <w:basedOn w:val="Normal"/>
    <w:uiPriority w:val="99"/>
    <w:qFormat/>
    <w:rsid w:val="00776FBD"/>
    <w:pPr>
      <w:spacing w:after="0" w:line="240" w:lineRule="auto"/>
    </w:pPr>
    <w:rPr>
      <w:rFonts w:ascii="Times New Roman" w:eastAsia="Times New Roman" w:hAnsi="Times New Roman" w:cs="Times New Roman"/>
      <w:sz w:val="24"/>
      <w:szCs w:val="24"/>
      <w:lang w:val="bg-BG" w:eastAsia="bg-BG"/>
    </w:rPr>
  </w:style>
  <w:style w:type="paragraph" w:customStyle="1" w:styleId="goog-te-balloon">
    <w:name w:val="goog-te-balloon"/>
    <w:basedOn w:val="Normal"/>
    <w:uiPriority w:val="99"/>
    <w:qFormat/>
    <w:rsid w:val="00776FBD"/>
    <w:pPr>
      <w:shd w:val="clear" w:color="auto" w:fill="FFFFFF"/>
      <w:spacing w:after="0" w:line="240" w:lineRule="auto"/>
    </w:pPr>
    <w:rPr>
      <w:rFonts w:ascii="Times New Roman" w:eastAsia="Times New Roman" w:hAnsi="Times New Roman" w:cs="Times New Roman"/>
      <w:sz w:val="24"/>
      <w:szCs w:val="24"/>
      <w:lang w:val="bg-BG" w:eastAsia="bg-BG"/>
    </w:rPr>
  </w:style>
  <w:style w:type="paragraph" w:customStyle="1" w:styleId="goog-te-balloon-frame">
    <w:name w:val="goog-te-balloon-frame"/>
    <w:basedOn w:val="Normal"/>
    <w:uiPriority w:val="99"/>
    <w:qFormat/>
    <w:rsid w:val="00776FBD"/>
    <w:pPr>
      <w:pBdr>
        <w:top w:val="single" w:sz="6" w:space="0" w:color="6B90DA"/>
        <w:left w:val="single" w:sz="6" w:space="0" w:color="6B90DA"/>
        <w:bottom w:val="single" w:sz="6" w:space="0" w:color="6B90DA"/>
        <w:right w:val="single" w:sz="6" w:space="0" w:color="6B90DA"/>
      </w:pBdr>
      <w:shd w:val="clear" w:color="auto" w:fill="FFFFFF"/>
      <w:spacing w:after="0" w:line="240" w:lineRule="auto"/>
    </w:pPr>
    <w:rPr>
      <w:rFonts w:ascii="Times New Roman" w:eastAsia="Times New Roman" w:hAnsi="Times New Roman" w:cs="Times New Roman"/>
      <w:sz w:val="24"/>
      <w:szCs w:val="24"/>
      <w:lang w:val="bg-BG" w:eastAsia="bg-BG"/>
    </w:rPr>
  </w:style>
  <w:style w:type="paragraph" w:customStyle="1" w:styleId="goog-te-balloon-text">
    <w:name w:val="goog-te-balloon-text"/>
    <w:basedOn w:val="Normal"/>
    <w:uiPriority w:val="99"/>
    <w:qFormat/>
    <w:rsid w:val="00776FBD"/>
    <w:pPr>
      <w:spacing w:before="90" w:after="0" w:line="240" w:lineRule="auto"/>
    </w:pPr>
    <w:rPr>
      <w:rFonts w:ascii="Times New Roman" w:eastAsia="Times New Roman" w:hAnsi="Times New Roman" w:cs="Times New Roman"/>
      <w:sz w:val="24"/>
      <w:szCs w:val="24"/>
      <w:lang w:val="bg-BG" w:eastAsia="bg-BG"/>
    </w:rPr>
  </w:style>
  <w:style w:type="paragraph" w:customStyle="1" w:styleId="goog-te-balloon-zippy">
    <w:name w:val="goog-te-balloon-zippy"/>
    <w:basedOn w:val="Normal"/>
    <w:uiPriority w:val="99"/>
    <w:qFormat/>
    <w:rsid w:val="00776FBD"/>
    <w:pPr>
      <w:spacing w:before="90" w:after="0" w:line="240" w:lineRule="auto"/>
    </w:pPr>
    <w:rPr>
      <w:rFonts w:ascii="Times New Roman" w:eastAsia="Times New Roman" w:hAnsi="Times New Roman" w:cs="Times New Roman"/>
      <w:sz w:val="24"/>
      <w:szCs w:val="24"/>
      <w:lang w:val="bg-BG" w:eastAsia="bg-BG"/>
    </w:rPr>
  </w:style>
  <w:style w:type="paragraph" w:customStyle="1" w:styleId="goog-te-balloon-form">
    <w:name w:val="goog-te-balloon-form"/>
    <w:basedOn w:val="Normal"/>
    <w:uiPriority w:val="99"/>
    <w:qFormat/>
    <w:rsid w:val="00776FBD"/>
    <w:pPr>
      <w:spacing w:before="90" w:after="0" w:line="240" w:lineRule="auto"/>
    </w:pPr>
    <w:rPr>
      <w:rFonts w:ascii="Times New Roman" w:eastAsia="Times New Roman" w:hAnsi="Times New Roman" w:cs="Times New Roman"/>
      <w:sz w:val="24"/>
      <w:szCs w:val="24"/>
      <w:lang w:val="bg-BG" w:eastAsia="bg-BG"/>
    </w:rPr>
  </w:style>
  <w:style w:type="paragraph" w:customStyle="1" w:styleId="goog-te-balloon-footer">
    <w:name w:val="goog-te-balloon-footer"/>
    <w:basedOn w:val="Normal"/>
    <w:uiPriority w:val="99"/>
    <w:qFormat/>
    <w:rsid w:val="00776FBD"/>
    <w:pPr>
      <w:spacing w:before="90" w:after="60" w:line="240" w:lineRule="auto"/>
    </w:pPr>
    <w:rPr>
      <w:rFonts w:ascii="Times New Roman" w:eastAsia="Times New Roman" w:hAnsi="Times New Roman" w:cs="Times New Roman"/>
      <w:sz w:val="24"/>
      <w:szCs w:val="24"/>
      <w:lang w:val="bg-BG" w:eastAsia="bg-BG"/>
    </w:rPr>
  </w:style>
  <w:style w:type="paragraph" w:customStyle="1" w:styleId="goog-te-spinner-animation">
    <w:name w:val="goog-te-spinner-animation"/>
    <w:basedOn w:val="Normal"/>
    <w:uiPriority w:val="99"/>
    <w:qFormat/>
    <w:rsid w:val="00776FBD"/>
    <w:pPr>
      <w:shd w:val="clear" w:color="auto" w:fill="FFFFFF"/>
      <w:spacing w:after="0" w:line="240" w:lineRule="auto"/>
    </w:pPr>
    <w:rPr>
      <w:rFonts w:ascii="Times New Roman" w:eastAsia="Times New Roman" w:hAnsi="Times New Roman" w:cs="Times New Roman"/>
      <w:sz w:val="24"/>
      <w:szCs w:val="24"/>
      <w:lang w:val="bg-BG" w:eastAsia="bg-BG"/>
    </w:rPr>
  </w:style>
  <w:style w:type="paragraph" w:customStyle="1" w:styleId="goog-te-spinner">
    <w:name w:val="goog-te-spinner"/>
    <w:basedOn w:val="Normal"/>
    <w:uiPriority w:val="99"/>
    <w:qFormat/>
    <w:rsid w:val="00776FBD"/>
    <w:pPr>
      <w:spacing w:before="30" w:after="0" w:line="240" w:lineRule="auto"/>
      <w:ind w:left="30"/>
    </w:pPr>
    <w:rPr>
      <w:rFonts w:ascii="Times New Roman" w:eastAsia="Times New Roman" w:hAnsi="Times New Roman" w:cs="Times New Roman"/>
      <w:sz w:val="24"/>
      <w:szCs w:val="24"/>
      <w:lang w:val="bg-BG" w:eastAsia="bg-BG"/>
    </w:rPr>
  </w:style>
  <w:style w:type="paragraph" w:customStyle="1" w:styleId="gt-hl-layer">
    <w:name w:val="gt-hl-layer"/>
    <w:basedOn w:val="Normal"/>
    <w:uiPriority w:val="99"/>
    <w:qFormat/>
    <w:rsid w:val="00776FBD"/>
    <w:pPr>
      <w:spacing w:after="0" w:line="240" w:lineRule="auto"/>
      <w:jc w:val="both"/>
    </w:pPr>
    <w:rPr>
      <w:rFonts w:ascii="Times New Roman" w:eastAsia="Times New Roman" w:hAnsi="Times New Roman" w:cs="Times New Roman"/>
      <w:sz w:val="20"/>
      <w:szCs w:val="20"/>
      <w:lang w:val="bg-BG" w:eastAsia="bg-BG"/>
    </w:rPr>
  </w:style>
  <w:style w:type="paragraph" w:customStyle="1" w:styleId="goog-text-highlight">
    <w:name w:val="goog-text-highlight"/>
    <w:basedOn w:val="Normal"/>
    <w:uiPriority w:val="99"/>
    <w:qFormat/>
    <w:rsid w:val="00776FBD"/>
    <w:pPr>
      <w:shd w:val="clear" w:color="auto" w:fill="C9D7F1"/>
      <w:spacing w:after="0" w:line="240" w:lineRule="auto"/>
    </w:pPr>
    <w:rPr>
      <w:rFonts w:ascii="Times New Roman" w:eastAsia="Times New Roman" w:hAnsi="Times New Roman" w:cs="Times New Roman"/>
      <w:sz w:val="24"/>
      <w:szCs w:val="24"/>
      <w:lang w:val="bg-BG" w:eastAsia="bg-BG"/>
    </w:rPr>
  </w:style>
  <w:style w:type="paragraph" w:customStyle="1" w:styleId="goog-logo-link">
    <w:name w:val="goog-logo-link"/>
    <w:basedOn w:val="Normal"/>
    <w:uiPriority w:val="99"/>
    <w:qFormat/>
    <w:rsid w:val="00776FBD"/>
    <w:pPr>
      <w:spacing w:after="0" w:line="240" w:lineRule="auto"/>
    </w:pPr>
    <w:rPr>
      <w:rFonts w:ascii="Times New Roman" w:eastAsia="Times New Roman" w:hAnsi="Times New Roman" w:cs="Times New Roman"/>
      <w:sz w:val="24"/>
      <w:szCs w:val="24"/>
      <w:lang w:val="bg-BG" w:eastAsia="bg-BG"/>
    </w:rPr>
  </w:style>
  <w:style w:type="paragraph" w:customStyle="1" w:styleId="indicator">
    <w:name w:val="indicator"/>
    <w:basedOn w:val="Normal"/>
    <w:uiPriority w:val="99"/>
    <w:qFormat/>
    <w:rsid w:val="00776FBD"/>
    <w:pPr>
      <w:spacing w:after="0" w:line="240" w:lineRule="auto"/>
    </w:pPr>
    <w:rPr>
      <w:rFonts w:ascii="Times New Roman" w:eastAsia="Times New Roman" w:hAnsi="Times New Roman" w:cs="Times New Roman"/>
      <w:sz w:val="24"/>
      <w:szCs w:val="24"/>
      <w:lang w:val="bg-BG" w:eastAsia="bg-BG"/>
    </w:rPr>
  </w:style>
  <w:style w:type="paragraph" w:customStyle="1" w:styleId="minus">
    <w:name w:val="minus"/>
    <w:basedOn w:val="Normal"/>
    <w:uiPriority w:val="99"/>
    <w:qFormat/>
    <w:rsid w:val="00776FBD"/>
    <w:pPr>
      <w:spacing w:after="0" w:line="240" w:lineRule="auto"/>
    </w:pPr>
    <w:rPr>
      <w:rFonts w:ascii="Times New Roman" w:eastAsia="Times New Roman" w:hAnsi="Times New Roman" w:cs="Times New Roman"/>
      <w:sz w:val="24"/>
      <w:szCs w:val="24"/>
      <w:lang w:val="bg-BG" w:eastAsia="bg-BG"/>
    </w:rPr>
  </w:style>
  <w:style w:type="paragraph" w:customStyle="1" w:styleId="plus">
    <w:name w:val="plus"/>
    <w:basedOn w:val="Normal"/>
    <w:uiPriority w:val="99"/>
    <w:qFormat/>
    <w:rsid w:val="00776FBD"/>
    <w:pPr>
      <w:spacing w:after="0" w:line="240" w:lineRule="auto"/>
    </w:pPr>
    <w:rPr>
      <w:rFonts w:ascii="Times New Roman" w:eastAsia="Times New Roman" w:hAnsi="Times New Roman" w:cs="Times New Roman"/>
      <w:sz w:val="24"/>
      <w:szCs w:val="24"/>
      <w:lang w:val="bg-BG" w:eastAsia="bg-BG"/>
    </w:rPr>
  </w:style>
  <w:style w:type="paragraph" w:customStyle="1" w:styleId="original-text">
    <w:name w:val="original-text"/>
    <w:basedOn w:val="Normal"/>
    <w:uiPriority w:val="99"/>
    <w:qFormat/>
    <w:rsid w:val="00776FBD"/>
    <w:pPr>
      <w:spacing w:after="0" w:line="240" w:lineRule="auto"/>
    </w:pPr>
    <w:rPr>
      <w:rFonts w:ascii="Times New Roman" w:eastAsia="Times New Roman" w:hAnsi="Times New Roman" w:cs="Times New Roman"/>
      <w:sz w:val="24"/>
      <w:szCs w:val="24"/>
      <w:lang w:val="bg-BG" w:eastAsia="bg-BG"/>
    </w:rPr>
  </w:style>
  <w:style w:type="paragraph" w:customStyle="1" w:styleId="close-button">
    <w:name w:val="close-button"/>
    <w:basedOn w:val="Normal"/>
    <w:uiPriority w:val="99"/>
    <w:qFormat/>
    <w:rsid w:val="00776FBD"/>
    <w:pPr>
      <w:spacing w:after="0" w:line="240" w:lineRule="auto"/>
    </w:pPr>
    <w:rPr>
      <w:rFonts w:ascii="Times New Roman" w:eastAsia="Times New Roman" w:hAnsi="Times New Roman" w:cs="Times New Roman"/>
      <w:sz w:val="24"/>
      <w:szCs w:val="24"/>
      <w:lang w:val="bg-BG" w:eastAsia="bg-BG"/>
    </w:rPr>
  </w:style>
  <w:style w:type="paragraph" w:customStyle="1" w:styleId="logo0">
    <w:name w:val="logo"/>
    <w:basedOn w:val="Normal"/>
    <w:uiPriority w:val="99"/>
    <w:qFormat/>
    <w:rsid w:val="00776FBD"/>
    <w:pPr>
      <w:spacing w:after="0" w:line="240" w:lineRule="auto"/>
    </w:pPr>
    <w:rPr>
      <w:rFonts w:ascii="Times New Roman" w:eastAsia="Times New Roman" w:hAnsi="Times New Roman" w:cs="Times New Roman"/>
      <w:sz w:val="24"/>
      <w:szCs w:val="24"/>
      <w:lang w:val="bg-BG" w:eastAsia="bg-BG"/>
    </w:rPr>
  </w:style>
  <w:style w:type="paragraph" w:customStyle="1" w:styleId="started-activity-container">
    <w:name w:val="started-activity-container"/>
    <w:basedOn w:val="Normal"/>
    <w:uiPriority w:val="99"/>
    <w:qFormat/>
    <w:rsid w:val="00776FBD"/>
    <w:pPr>
      <w:spacing w:after="0" w:line="240" w:lineRule="auto"/>
    </w:pPr>
    <w:rPr>
      <w:rFonts w:ascii="Times New Roman" w:eastAsia="Times New Roman" w:hAnsi="Times New Roman" w:cs="Times New Roman"/>
      <w:sz w:val="24"/>
      <w:szCs w:val="24"/>
      <w:lang w:val="bg-BG" w:eastAsia="bg-BG"/>
    </w:rPr>
  </w:style>
  <w:style w:type="paragraph" w:customStyle="1" w:styleId="activity-root">
    <w:name w:val="activity-root"/>
    <w:basedOn w:val="Normal"/>
    <w:uiPriority w:val="99"/>
    <w:qFormat/>
    <w:rsid w:val="00776FBD"/>
    <w:pPr>
      <w:spacing w:after="0" w:line="240" w:lineRule="auto"/>
    </w:pPr>
    <w:rPr>
      <w:rFonts w:ascii="Times New Roman" w:eastAsia="Times New Roman" w:hAnsi="Times New Roman" w:cs="Times New Roman"/>
      <w:sz w:val="24"/>
      <w:szCs w:val="24"/>
      <w:lang w:val="bg-BG" w:eastAsia="bg-BG"/>
    </w:rPr>
  </w:style>
  <w:style w:type="paragraph" w:customStyle="1" w:styleId="bottom">
    <w:name w:val="bottom"/>
    <w:basedOn w:val="Normal"/>
    <w:uiPriority w:val="99"/>
    <w:qFormat/>
    <w:rsid w:val="00776FBD"/>
    <w:pPr>
      <w:spacing w:after="0" w:line="240" w:lineRule="auto"/>
    </w:pPr>
    <w:rPr>
      <w:rFonts w:ascii="Times New Roman" w:eastAsia="Times New Roman" w:hAnsi="Times New Roman" w:cs="Times New Roman"/>
      <w:sz w:val="24"/>
      <w:szCs w:val="24"/>
      <w:lang w:val="bg-BG" w:eastAsia="bg-BG"/>
    </w:rPr>
  </w:style>
  <w:style w:type="paragraph" w:customStyle="1" w:styleId="status-message">
    <w:name w:val="status-message"/>
    <w:basedOn w:val="Normal"/>
    <w:uiPriority w:val="99"/>
    <w:qFormat/>
    <w:rsid w:val="00776FBD"/>
    <w:pPr>
      <w:spacing w:after="0" w:line="240" w:lineRule="auto"/>
    </w:pPr>
    <w:rPr>
      <w:rFonts w:ascii="Times New Roman" w:eastAsia="Times New Roman" w:hAnsi="Times New Roman" w:cs="Times New Roman"/>
      <w:sz w:val="24"/>
      <w:szCs w:val="24"/>
      <w:lang w:val="bg-BG" w:eastAsia="bg-BG"/>
    </w:rPr>
  </w:style>
  <w:style w:type="paragraph" w:customStyle="1" w:styleId="activity-link">
    <w:name w:val="activity-link"/>
    <w:basedOn w:val="Normal"/>
    <w:uiPriority w:val="99"/>
    <w:qFormat/>
    <w:rsid w:val="00776FBD"/>
    <w:pPr>
      <w:spacing w:after="0" w:line="240" w:lineRule="auto"/>
    </w:pPr>
    <w:rPr>
      <w:rFonts w:ascii="Times New Roman" w:eastAsia="Times New Roman" w:hAnsi="Times New Roman" w:cs="Times New Roman"/>
      <w:sz w:val="24"/>
      <w:szCs w:val="24"/>
      <w:lang w:val="bg-BG" w:eastAsia="bg-BG"/>
    </w:rPr>
  </w:style>
  <w:style w:type="paragraph" w:customStyle="1" w:styleId="activity-cancel">
    <w:name w:val="activity-cancel"/>
    <w:basedOn w:val="Normal"/>
    <w:uiPriority w:val="99"/>
    <w:qFormat/>
    <w:rsid w:val="00776FBD"/>
    <w:pPr>
      <w:spacing w:after="0" w:line="240" w:lineRule="auto"/>
    </w:pPr>
    <w:rPr>
      <w:rFonts w:ascii="Times New Roman" w:eastAsia="Times New Roman" w:hAnsi="Times New Roman" w:cs="Times New Roman"/>
      <w:sz w:val="24"/>
      <w:szCs w:val="24"/>
      <w:lang w:val="bg-BG" w:eastAsia="bg-BG"/>
    </w:rPr>
  </w:style>
  <w:style w:type="paragraph" w:customStyle="1" w:styleId="translate-form">
    <w:name w:val="translate-form"/>
    <w:basedOn w:val="Normal"/>
    <w:uiPriority w:val="99"/>
    <w:qFormat/>
    <w:rsid w:val="00776FBD"/>
    <w:pPr>
      <w:spacing w:after="0" w:line="240" w:lineRule="auto"/>
    </w:pPr>
    <w:rPr>
      <w:rFonts w:ascii="Times New Roman" w:eastAsia="Times New Roman" w:hAnsi="Times New Roman" w:cs="Times New Roman"/>
      <w:sz w:val="24"/>
      <w:szCs w:val="24"/>
      <w:lang w:val="bg-BG" w:eastAsia="bg-BG"/>
    </w:rPr>
  </w:style>
  <w:style w:type="paragraph" w:customStyle="1" w:styleId="gray">
    <w:name w:val="gray"/>
    <w:basedOn w:val="Normal"/>
    <w:uiPriority w:val="99"/>
    <w:qFormat/>
    <w:rsid w:val="00776FBD"/>
    <w:pPr>
      <w:spacing w:after="0" w:line="240" w:lineRule="auto"/>
    </w:pPr>
    <w:rPr>
      <w:rFonts w:ascii="Times New Roman" w:eastAsia="Times New Roman" w:hAnsi="Times New Roman" w:cs="Times New Roman"/>
      <w:sz w:val="24"/>
      <w:szCs w:val="24"/>
      <w:lang w:val="bg-BG" w:eastAsia="bg-BG"/>
    </w:rPr>
  </w:style>
  <w:style w:type="paragraph" w:customStyle="1" w:styleId="alt-helper-text">
    <w:name w:val="alt-helper-text"/>
    <w:basedOn w:val="Normal"/>
    <w:uiPriority w:val="99"/>
    <w:qFormat/>
    <w:rsid w:val="00776FBD"/>
    <w:pPr>
      <w:spacing w:after="0" w:line="240" w:lineRule="auto"/>
    </w:pPr>
    <w:rPr>
      <w:rFonts w:ascii="Times New Roman" w:eastAsia="Times New Roman" w:hAnsi="Times New Roman" w:cs="Times New Roman"/>
      <w:sz w:val="24"/>
      <w:szCs w:val="24"/>
      <w:lang w:val="bg-BG" w:eastAsia="bg-BG"/>
    </w:rPr>
  </w:style>
  <w:style w:type="paragraph" w:customStyle="1" w:styleId="alt-error-text">
    <w:name w:val="alt-error-text"/>
    <w:basedOn w:val="Normal"/>
    <w:uiPriority w:val="99"/>
    <w:qFormat/>
    <w:rsid w:val="00776FBD"/>
    <w:pPr>
      <w:spacing w:after="0" w:line="240" w:lineRule="auto"/>
    </w:pPr>
    <w:rPr>
      <w:rFonts w:ascii="Times New Roman" w:eastAsia="Times New Roman" w:hAnsi="Times New Roman" w:cs="Times New Roman"/>
      <w:sz w:val="24"/>
      <w:szCs w:val="24"/>
      <w:lang w:val="bg-BG" w:eastAsia="bg-BG"/>
    </w:rPr>
  </w:style>
  <w:style w:type="paragraph" w:customStyle="1" w:styleId="goog-submenu-arrow">
    <w:name w:val="goog-submenu-arrow"/>
    <w:basedOn w:val="Normal"/>
    <w:uiPriority w:val="99"/>
    <w:qFormat/>
    <w:rsid w:val="00776FBD"/>
    <w:pPr>
      <w:spacing w:after="0" w:line="240" w:lineRule="auto"/>
    </w:pPr>
    <w:rPr>
      <w:rFonts w:ascii="Times New Roman" w:eastAsia="Times New Roman" w:hAnsi="Times New Roman" w:cs="Times New Roman"/>
      <w:sz w:val="24"/>
      <w:szCs w:val="24"/>
      <w:lang w:val="bg-BG" w:eastAsia="bg-BG"/>
    </w:rPr>
  </w:style>
  <w:style w:type="paragraph" w:customStyle="1" w:styleId="gt-hl-text">
    <w:name w:val="gt-hl-text"/>
    <w:basedOn w:val="Normal"/>
    <w:uiPriority w:val="99"/>
    <w:qFormat/>
    <w:rsid w:val="00776FBD"/>
    <w:pPr>
      <w:spacing w:after="0" w:line="240" w:lineRule="auto"/>
    </w:pPr>
    <w:rPr>
      <w:rFonts w:ascii="Times New Roman" w:eastAsia="Times New Roman" w:hAnsi="Times New Roman" w:cs="Times New Roman"/>
      <w:sz w:val="24"/>
      <w:szCs w:val="24"/>
      <w:lang w:val="bg-BG" w:eastAsia="bg-BG"/>
    </w:rPr>
  </w:style>
  <w:style w:type="paragraph" w:customStyle="1" w:styleId="trans-target-highlight">
    <w:name w:val="trans-target-highlight"/>
    <w:basedOn w:val="Normal"/>
    <w:uiPriority w:val="99"/>
    <w:qFormat/>
    <w:rsid w:val="00776FBD"/>
    <w:pPr>
      <w:spacing w:after="0" w:line="240" w:lineRule="auto"/>
    </w:pPr>
    <w:rPr>
      <w:rFonts w:ascii="Times New Roman" w:eastAsia="Times New Roman" w:hAnsi="Times New Roman" w:cs="Times New Roman"/>
      <w:sz w:val="24"/>
      <w:szCs w:val="24"/>
      <w:lang w:val="bg-BG" w:eastAsia="bg-BG"/>
    </w:rPr>
  </w:style>
  <w:style w:type="paragraph" w:customStyle="1" w:styleId="trans-target">
    <w:name w:val="trans-target"/>
    <w:basedOn w:val="Normal"/>
    <w:uiPriority w:val="99"/>
    <w:qFormat/>
    <w:rsid w:val="00776FBD"/>
    <w:pPr>
      <w:spacing w:after="0" w:line="240" w:lineRule="auto"/>
    </w:pPr>
    <w:rPr>
      <w:rFonts w:ascii="Times New Roman" w:eastAsia="Times New Roman" w:hAnsi="Times New Roman" w:cs="Times New Roman"/>
      <w:sz w:val="24"/>
      <w:szCs w:val="24"/>
      <w:lang w:val="bg-BG" w:eastAsia="bg-BG"/>
    </w:rPr>
  </w:style>
  <w:style w:type="paragraph" w:customStyle="1" w:styleId="trans-edit">
    <w:name w:val="trans-edit"/>
    <w:basedOn w:val="Normal"/>
    <w:uiPriority w:val="99"/>
    <w:qFormat/>
    <w:rsid w:val="00776FBD"/>
    <w:pPr>
      <w:spacing w:after="0" w:line="240" w:lineRule="auto"/>
    </w:pPr>
    <w:rPr>
      <w:rFonts w:ascii="Times New Roman" w:eastAsia="Times New Roman" w:hAnsi="Times New Roman" w:cs="Times New Roman"/>
      <w:sz w:val="24"/>
      <w:szCs w:val="24"/>
      <w:lang w:val="bg-BG" w:eastAsia="bg-BG"/>
    </w:rPr>
  </w:style>
  <w:style w:type="paragraph" w:customStyle="1" w:styleId="gt-trans-highlight-l">
    <w:name w:val="gt-trans-highlight-l"/>
    <w:basedOn w:val="Normal"/>
    <w:uiPriority w:val="99"/>
    <w:qFormat/>
    <w:rsid w:val="00776FBD"/>
    <w:pPr>
      <w:spacing w:after="0" w:line="240" w:lineRule="auto"/>
    </w:pPr>
    <w:rPr>
      <w:rFonts w:ascii="Times New Roman" w:eastAsia="Times New Roman" w:hAnsi="Times New Roman" w:cs="Times New Roman"/>
      <w:sz w:val="24"/>
      <w:szCs w:val="24"/>
      <w:lang w:val="bg-BG" w:eastAsia="bg-BG"/>
    </w:rPr>
  </w:style>
  <w:style w:type="paragraph" w:customStyle="1" w:styleId="gt-trans-highlight-r">
    <w:name w:val="gt-trans-highlight-r"/>
    <w:basedOn w:val="Normal"/>
    <w:uiPriority w:val="99"/>
    <w:qFormat/>
    <w:rsid w:val="00776FBD"/>
    <w:pPr>
      <w:spacing w:after="0" w:line="240" w:lineRule="auto"/>
    </w:pPr>
    <w:rPr>
      <w:rFonts w:ascii="Times New Roman" w:eastAsia="Times New Roman" w:hAnsi="Times New Roman" w:cs="Times New Roman"/>
      <w:sz w:val="24"/>
      <w:szCs w:val="24"/>
      <w:lang w:val="bg-BG" w:eastAsia="bg-BG"/>
    </w:rPr>
  </w:style>
  <w:style w:type="paragraph" w:customStyle="1" w:styleId="activity-form">
    <w:name w:val="activity-form"/>
    <w:basedOn w:val="Normal"/>
    <w:uiPriority w:val="99"/>
    <w:qFormat/>
    <w:rsid w:val="00776FBD"/>
    <w:pPr>
      <w:spacing w:after="0" w:line="240" w:lineRule="auto"/>
    </w:pPr>
    <w:rPr>
      <w:rFonts w:ascii="Times New Roman" w:eastAsia="Times New Roman" w:hAnsi="Times New Roman" w:cs="Times New Roman"/>
      <w:sz w:val="24"/>
      <w:szCs w:val="24"/>
      <w:lang w:val="bg-BG" w:eastAsia="bg-BG"/>
    </w:rPr>
  </w:style>
  <w:style w:type="paragraph" w:customStyle="1" w:styleId="goog-menuitem">
    <w:name w:val="goog-menuitem"/>
    <w:basedOn w:val="Normal"/>
    <w:uiPriority w:val="99"/>
    <w:qFormat/>
    <w:rsid w:val="00776FBD"/>
    <w:pPr>
      <w:spacing w:after="0" w:line="240" w:lineRule="auto"/>
    </w:pPr>
    <w:rPr>
      <w:rFonts w:ascii="Times New Roman" w:eastAsia="Times New Roman" w:hAnsi="Times New Roman" w:cs="Times New Roman"/>
      <w:sz w:val="24"/>
      <w:szCs w:val="24"/>
      <w:lang w:val="bg-BG" w:eastAsia="bg-BG"/>
    </w:rPr>
  </w:style>
  <w:style w:type="paragraph" w:customStyle="1" w:styleId="goog-te-combo1">
    <w:name w:val="goog-te-combo1"/>
    <w:basedOn w:val="Normal"/>
    <w:uiPriority w:val="99"/>
    <w:qFormat/>
    <w:rsid w:val="00776FBD"/>
    <w:pPr>
      <w:spacing w:before="60" w:after="60" w:line="240" w:lineRule="auto"/>
      <w:textAlignment w:val="baseline"/>
    </w:pPr>
    <w:rPr>
      <w:rFonts w:ascii="Times New Roman" w:eastAsia="Times New Roman" w:hAnsi="Times New Roman" w:cs="Times New Roman"/>
      <w:sz w:val="24"/>
      <w:szCs w:val="24"/>
      <w:lang w:val="bg-BG" w:eastAsia="bg-BG"/>
    </w:rPr>
  </w:style>
  <w:style w:type="paragraph" w:customStyle="1" w:styleId="goog-logo-link1">
    <w:name w:val="goog-logo-link1"/>
    <w:basedOn w:val="Normal"/>
    <w:uiPriority w:val="99"/>
    <w:qFormat/>
    <w:rsid w:val="00776FBD"/>
    <w:pPr>
      <w:spacing w:after="0" w:line="240" w:lineRule="auto"/>
      <w:ind w:left="150" w:right="150"/>
    </w:pPr>
    <w:rPr>
      <w:rFonts w:ascii="Times New Roman" w:eastAsia="Times New Roman" w:hAnsi="Times New Roman" w:cs="Times New Roman"/>
      <w:sz w:val="24"/>
      <w:szCs w:val="24"/>
      <w:lang w:val="bg-BG" w:eastAsia="bg-BG"/>
    </w:rPr>
  </w:style>
  <w:style w:type="paragraph" w:customStyle="1" w:styleId="goog-te-ftab-link1">
    <w:name w:val="goog-te-ftab-link1"/>
    <w:basedOn w:val="Normal"/>
    <w:uiPriority w:val="99"/>
    <w:qFormat/>
    <w:rsid w:val="00776FBD"/>
    <w:pPr>
      <w:pBdr>
        <w:top w:val="outset" w:sz="2" w:space="2" w:color="888888"/>
        <w:left w:val="outset" w:sz="6" w:space="8" w:color="888888"/>
        <w:bottom w:val="outset" w:sz="6" w:space="5" w:color="888888"/>
        <w:right w:val="outset" w:sz="6" w:space="8" w:color="888888"/>
      </w:pBdr>
      <w:spacing w:after="0" w:line="240" w:lineRule="auto"/>
    </w:pPr>
    <w:rPr>
      <w:rFonts w:ascii="Times New Roman" w:eastAsia="Times New Roman" w:hAnsi="Times New Roman" w:cs="Times New Roman"/>
      <w:b/>
      <w:bCs/>
      <w:sz w:val="20"/>
      <w:szCs w:val="20"/>
      <w:lang w:val="bg-BG" w:eastAsia="bg-BG"/>
    </w:rPr>
  </w:style>
  <w:style w:type="paragraph" w:customStyle="1" w:styleId="goog-te-ftab-link2">
    <w:name w:val="goog-te-ftab-link2"/>
    <w:basedOn w:val="Normal"/>
    <w:uiPriority w:val="99"/>
    <w:qFormat/>
    <w:rsid w:val="00776FBD"/>
    <w:pPr>
      <w:pBdr>
        <w:top w:val="outset" w:sz="6" w:space="5" w:color="888888"/>
        <w:left w:val="outset" w:sz="6" w:space="8" w:color="888888"/>
        <w:bottom w:val="outset" w:sz="2" w:space="2" w:color="888888"/>
        <w:right w:val="outset" w:sz="6" w:space="8" w:color="888888"/>
      </w:pBdr>
      <w:spacing w:after="0" w:line="240" w:lineRule="auto"/>
    </w:pPr>
    <w:rPr>
      <w:rFonts w:ascii="Times New Roman" w:eastAsia="Times New Roman" w:hAnsi="Times New Roman" w:cs="Times New Roman"/>
      <w:b/>
      <w:bCs/>
      <w:sz w:val="20"/>
      <w:szCs w:val="20"/>
      <w:lang w:val="bg-BG" w:eastAsia="bg-BG"/>
    </w:rPr>
  </w:style>
  <w:style w:type="paragraph" w:customStyle="1" w:styleId="goog-te-menu-value1">
    <w:name w:val="goog-te-menu-value1"/>
    <w:basedOn w:val="Normal"/>
    <w:uiPriority w:val="99"/>
    <w:qFormat/>
    <w:rsid w:val="00776FBD"/>
    <w:pPr>
      <w:spacing w:after="0" w:line="240" w:lineRule="auto"/>
      <w:ind w:left="60" w:right="60"/>
    </w:pPr>
    <w:rPr>
      <w:rFonts w:ascii="Times New Roman" w:eastAsia="Times New Roman" w:hAnsi="Times New Roman" w:cs="Times New Roman"/>
      <w:color w:val="000000"/>
      <w:sz w:val="24"/>
      <w:szCs w:val="24"/>
      <w:lang w:val="bg-BG" w:eastAsia="bg-BG"/>
    </w:rPr>
  </w:style>
  <w:style w:type="paragraph" w:customStyle="1" w:styleId="indicator1">
    <w:name w:val="indicator1"/>
    <w:basedOn w:val="Normal"/>
    <w:uiPriority w:val="99"/>
    <w:qFormat/>
    <w:rsid w:val="00776FBD"/>
    <w:pPr>
      <w:spacing w:after="0" w:line="240" w:lineRule="auto"/>
    </w:pPr>
    <w:rPr>
      <w:rFonts w:ascii="Times New Roman" w:eastAsia="Times New Roman" w:hAnsi="Times New Roman" w:cs="Times New Roman"/>
      <w:vanish/>
      <w:sz w:val="24"/>
      <w:szCs w:val="24"/>
      <w:lang w:val="bg-BG" w:eastAsia="bg-BG"/>
    </w:rPr>
  </w:style>
  <w:style w:type="paragraph" w:customStyle="1" w:styleId="minus1">
    <w:name w:val="minus1"/>
    <w:basedOn w:val="Normal"/>
    <w:uiPriority w:val="99"/>
    <w:qFormat/>
    <w:rsid w:val="00776FBD"/>
    <w:pPr>
      <w:spacing w:after="0" w:line="240" w:lineRule="auto"/>
    </w:pPr>
    <w:rPr>
      <w:rFonts w:ascii="Times New Roman" w:eastAsia="Times New Roman" w:hAnsi="Times New Roman" w:cs="Times New Roman"/>
      <w:sz w:val="24"/>
      <w:szCs w:val="24"/>
      <w:lang w:val="bg-BG" w:eastAsia="bg-BG"/>
    </w:rPr>
  </w:style>
  <w:style w:type="paragraph" w:customStyle="1" w:styleId="plus1">
    <w:name w:val="plus1"/>
    <w:basedOn w:val="Normal"/>
    <w:uiPriority w:val="99"/>
    <w:qFormat/>
    <w:rsid w:val="00776FBD"/>
    <w:pPr>
      <w:spacing w:after="0" w:line="240" w:lineRule="auto"/>
    </w:pPr>
    <w:rPr>
      <w:rFonts w:ascii="Times New Roman" w:eastAsia="Times New Roman" w:hAnsi="Times New Roman" w:cs="Times New Roman"/>
      <w:sz w:val="24"/>
      <w:szCs w:val="24"/>
      <w:lang w:val="bg-BG" w:eastAsia="bg-BG"/>
    </w:rPr>
  </w:style>
  <w:style w:type="paragraph" w:customStyle="1" w:styleId="original-text1">
    <w:name w:val="original-text1"/>
    <w:basedOn w:val="Normal"/>
    <w:uiPriority w:val="99"/>
    <w:qFormat/>
    <w:rsid w:val="00776FBD"/>
    <w:pPr>
      <w:spacing w:after="0" w:line="240" w:lineRule="auto"/>
      <w:jc w:val="both"/>
      <w:textAlignment w:val="baseline"/>
    </w:pPr>
    <w:rPr>
      <w:rFonts w:ascii="Times New Roman" w:eastAsia="Times New Roman" w:hAnsi="Times New Roman" w:cs="Times New Roman"/>
      <w:sz w:val="20"/>
      <w:szCs w:val="20"/>
      <w:lang w:val="bg-BG" w:eastAsia="bg-BG"/>
    </w:rPr>
  </w:style>
  <w:style w:type="paragraph" w:customStyle="1" w:styleId="close-button1">
    <w:name w:val="close-button1"/>
    <w:basedOn w:val="Normal"/>
    <w:uiPriority w:val="99"/>
    <w:qFormat/>
    <w:rsid w:val="00776FBD"/>
    <w:pPr>
      <w:spacing w:after="0" w:line="240" w:lineRule="auto"/>
      <w:textAlignment w:val="baseline"/>
    </w:pPr>
    <w:rPr>
      <w:rFonts w:ascii="Times New Roman" w:eastAsia="Times New Roman" w:hAnsi="Times New Roman" w:cs="Times New Roman"/>
      <w:vanish/>
      <w:sz w:val="24"/>
      <w:szCs w:val="24"/>
      <w:lang w:val="bg-BG" w:eastAsia="bg-BG"/>
    </w:rPr>
  </w:style>
  <w:style w:type="paragraph" w:customStyle="1" w:styleId="logo1">
    <w:name w:val="logo1"/>
    <w:basedOn w:val="Normal"/>
    <w:uiPriority w:val="99"/>
    <w:qFormat/>
    <w:rsid w:val="00776FBD"/>
    <w:pPr>
      <w:spacing w:after="0" w:line="240" w:lineRule="auto"/>
      <w:textAlignment w:val="baseline"/>
    </w:pPr>
    <w:rPr>
      <w:rFonts w:ascii="Times New Roman" w:eastAsia="Times New Roman" w:hAnsi="Times New Roman" w:cs="Times New Roman"/>
      <w:sz w:val="24"/>
      <w:szCs w:val="24"/>
      <w:lang w:val="bg-BG" w:eastAsia="bg-BG"/>
    </w:rPr>
  </w:style>
  <w:style w:type="paragraph" w:customStyle="1" w:styleId="started-activity-container1">
    <w:name w:val="started-activity-container1"/>
    <w:basedOn w:val="Normal"/>
    <w:uiPriority w:val="99"/>
    <w:qFormat/>
    <w:rsid w:val="00776FBD"/>
    <w:pPr>
      <w:spacing w:after="0" w:line="240" w:lineRule="auto"/>
      <w:textAlignment w:val="baseline"/>
    </w:pPr>
    <w:rPr>
      <w:rFonts w:ascii="Times New Roman" w:eastAsia="Times New Roman" w:hAnsi="Times New Roman" w:cs="Times New Roman"/>
      <w:vanish/>
      <w:sz w:val="24"/>
      <w:szCs w:val="24"/>
      <w:lang w:val="bg-BG" w:eastAsia="bg-BG"/>
    </w:rPr>
  </w:style>
  <w:style w:type="paragraph" w:customStyle="1" w:styleId="activity-root1">
    <w:name w:val="activity-root1"/>
    <w:basedOn w:val="Normal"/>
    <w:uiPriority w:val="99"/>
    <w:qFormat/>
    <w:rsid w:val="00776FBD"/>
    <w:pPr>
      <w:spacing w:before="300" w:after="0" w:line="240" w:lineRule="auto"/>
      <w:textAlignment w:val="baseline"/>
    </w:pPr>
    <w:rPr>
      <w:rFonts w:ascii="Times New Roman" w:eastAsia="Times New Roman" w:hAnsi="Times New Roman" w:cs="Times New Roman"/>
      <w:sz w:val="24"/>
      <w:szCs w:val="24"/>
      <w:lang w:val="bg-BG" w:eastAsia="bg-BG"/>
    </w:rPr>
  </w:style>
  <w:style w:type="paragraph" w:customStyle="1" w:styleId="bottom1">
    <w:name w:val="bottom1"/>
    <w:basedOn w:val="Normal"/>
    <w:uiPriority w:val="99"/>
    <w:qFormat/>
    <w:rsid w:val="00776FBD"/>
    <w:pPr>
      <w:spacing w:after="0" w:line="240" w:lineRule="auto"/>
      <w:textAlignment w:val="baseline"/>
    </w:pPr>
    <w:rPr>
      <w:rFonts w:ascii="Times New Roman" w:eastAsia="Times New Roman" w:hAnsi="Times New Roman" w:cs="Times New Roman"/>
      <w:sz w:val="24"/>
      <w:szCs w:val="24"/>
      <w:lang w:val="bg-BG" w:eastAsia="bg-BG"/>
    </w:rPr>
  </w:style>
  <w:style w:type="paragraph" w:customStyle="1" w:styleId="status-message1">
    <w:name w:val="status-message1"/>
    <w:basedOn w:val="Normal"/>
    <w:uiPriority w:val="99"/>
    <w:qFormat/>
    <w:rsid w:val="00776FBD"/>
    <w:pPr>
      <w:shd w:val="clear" w:color="auto" w:fill="29910D"/>
      <w:spacing w:before="180" w:after="0" w:line="240" w:lineRule="auto"/>
      <w:textAlignment w:val="baseline"/>
    </w:pPr>
    <w:rPr>
      <w:rFonts w:ascii="Times New Roman" w:eastAsia="Times New Roman" w:hAnsi="Times New Roman" w:cs="Times New Roman"/>
      <w:b/>
      <w:bCs/>
      <w:color w:val="FFFFFF"/>
      <w:sz w:val="18"/>
      <w:szCs w:val="18"/>
      <w:lang w:val="bg-BG" w:eastAsia="bg-BG"/>
    </w:rPr>
  </w:style>
  <w:style w:type="paragraph" w:customStyle="1" w:styleId="activity-link1">
    <w:name w:val="activity-link1"/>
    <w:basedOn w:val="Normal"/>
    <w:uiPriority w:val="99"/>
    <w:qFormat/>
    <w:rsid w:val="00776FBD"/>
    <w:pPr>
      <w:spacing w:after="0" w:line="240" w:lineRule="auto"/>
      <w:ind w:right="225"/>
      <w:textAlignment w:val="baseline"/>
    </w:pPr>
    <w:rPr>
      <w:rFonts w:ascii="Arial" w:eastAsia="Times New Roman" w:hAnsi="Arial" w:cs="Arial"/>
      <w:color w:val="1155CC"/>
      <w:sz w:val="17"/>
      <w:szCs w:val="17"/>
      <w:lang w:val="bg-BG" w:eastAsia="bg-BG"/>
    </w:rPr>
  </w:style>
  <w:style w:type="paragraph" w:customStyle="1" w:styleId="activity-cancel1">
    <w:name w:val="activity-cancel1"/>
    <w:basedOn w:val="Normal"/>
    <w:uiPriority w:val="99"/>
    <w:qFormat/>
    <w:rsid w:val="00776FBD"/>
    <w:pPr>
      <w:spacing w:after="0" w:line="240" w:lineRule="auto"/>
      <w:ind w:right="150"/>
      <w:textAlignment w:val="baseline"/>
    </w:pPr>
    <w:rPr>
      <w:rFonts w:ascii="Times New Roman" w:eastAsia="Times New Roman" w:hAnsi="Times New Roman" w:cs="Times New Roman"/>
      <w:sz w:val="24"/>
      <w:szCs w:val="24"/>
      <w:lang w:val="bg-BG" w:eastAsia="bg-BG"/>
    </w:rPr>
  </w:style>
  <w:style w:type="paragraph" w:customStyle="1" w:styleId="translate-form1">
    <w:name w:val="translate-form1"/>
    <w:basedOn w:val="Normal"/>
    <w:uiPriority w:val="99"/>
    <w:qFormat/>
    <w:rsid w:val="00776FBD"/>
    <w:pPr>
      <w:spacing w:after="0" w:line="240" w:lineRule="auto"/>
      <w:textAlignment w:val="center"/>
    </w:pPr>
    <w:rPr>
      <w:rFonts w:ascii="Times New Roman" w:eastAsia="Times New Roman" w:hAnsi="Times New Roman" w:cs="Times New Roman"/>
      <w:sz w:val="24"/>
      <w:szCs w:val="24"/>
      <w:lang w:val="bg-BG" w:eastAsia="bg-BG"/>
    </w:rPr>
  </w:style>
  <w:style w:type="paragraph" w:customStyle="1" w:styleId="activity-form1">
    <w:name w:val="activity-form1"/>
    <w:basedOn w:val="Normal"/>
    <w:uiPriority w:val="99"/>
    <w:qFormat/>
    <w:rsid w:val="00776FBD"/>
    <w:pPr>
      <w:spacing w:after="0" w:line="240" w:lineRule="auto"/>
      <w:textAlignment w:val="baseline"/>
    </w:pPr>
    <w:rPr>
      <w:rFonts w:ascii="Times New Roman" w:eastAsia="Times New Roman" w:hAnsi="Times New Roman" w:cs="Times New Roman"/>
      <w:sz w:val="24"/>
      <w:szCs w:val="24"/>
      <w:lang w:val="bg-BG" w:eastAsia="bg-BG"/>
    </w:rPr>
  </w:style>
  <w:style w:type="paragraph" w:customStyle="1" w:styleId="gray1">
    <w:name w:val="gray1"/>
    <w:basedOn w:val="Normal"/>
    <w:uiPriority w:val="99"/>
    <w:qFormat/>
    <w:rsid w:val="00776FBD"/>
    <w:pPr>
      <w:spacing w:after="0" w:line="240" w:lineRule="auto"/>
      <w:textAlignment w:val="baseline"/>
    </w:pPr>
    <w:rPr>
      <w:rFonts w:ascii="Arial" w:eastAsia="Times New Roman" w:hAnsi="Arial" w:cs="Arial"/>
      <w:color w:val="999999"/>
      <w:sz w:val="24"/>
      <w:szCs w:val="24"/>
      <w:lang w:val="bg-BG" w:eastAsia="bg-BG"/>
    </w:rPr>
  </w:style>
  <w:style w:type="paragraph" w:customStyle="1" w:styleId="alt-helper-text1">
    <w:name w:val="alt-helper-text1"/>
    <w:basedOn w:val="Normal"/>
    <w:uiPriority w:val="99"/>
    <w:qFormat/>
    <w:rsid w:val="00776FBD"/>
    <w:pPr>
      <w:spacing w:before="225" w:after="75" w:line="240" w:lineRule="auto"/>
      <w:textAlignment w:val="baseline"/>
    </w:pPr>
    <w:rPr>
      <w:rFonts w:ascii="Arial" w:eastAsia="Times New Roman" w:hAnsi="Arial" w:cs="Arial"/>
      <w:color w:val="999999"/>
      <w:sz w:val="17"/>
      <w:szCs w:val="17"/>
      <w:lang w:val="bg-BG" w:eastAsia="bg-BG"/>
    </w:rPr>
  </w:style>
  <w:style w:type="paragraph" w:customStyle="1" w:styleId="alt-error-text1">
    <w:name w:val="alt-error-text1"/>
    <w:basedOn w:val="Normal"/>
    <w:uiPriority w:val="99"/>
    <w:qFormat/>
    <w:rsid w:val="00776FBD"/>
    <w:pPr>
      <w:spacing w:after="0" w:line="240" w:lineRule="auto"/>
      <w:textAlignment w:val="baseline"/>
    </w:pPr>
    <w:rPr>
      <w:rFonts w:ascii="Times New Roman" w:eastAsia="Times New Roman" w:hAnsi="Times New Roman" w:cs="Times New Roman"/>
      <w:vanish/>
      <w:color w:val="880000"/>
      <w:sz w:val="18"/>
      <w:szCs w:val="18"/>
      <w:lang w:val="bg-BG" w:eastAsia="bg-BG"/>
    </w:rPr>
  </w:style>
  <w:style w:type="paragraph" w:customStyle="1" w:styleId="goog-menuitem1">
    <w:name w:val="goog-menuitem1"/>
    <w:basedOn w:val="Normal"/>
    <w:uiPriority w:val="99"/>
    <w:qFormat/>
    <w:rsid w:val="00776FBD"/>
    <w:pPr>
      <w:spacing w:after="0" w:line="240" w:lineRule="auto"/>
      <w:textAlignment w:val="baseline"/>
    </w:pPr>
    <w:rPr>
      <w:rFonts w:ascii="Times New Roman" w:eastAsia="Times New Roman" w:hAnsi="Times New Roman" w:cs="Times New Roman"/>
      <w:sz w:val="24"/>
      <w:szCs w:val="24"/>
      <w:lang w:val="bg-BG" w:eastAsia="bg-BG"/>
    </w:rPr>
  </w:style>
  <w:style w:type="paragraph" w:customStyle="1" w:styleId="goog-submenu-arrow1">
    <w:name w:val="goog-submenu-arrow1"/>
    <w:basedOn w:val="Normal"/>
    <w:uiPriority w:val="99"/>
    <w:qFormat/>
    <w:rsid w:val="00776FBD"/>
    <w:pPr>
      <w:spacing w:after="0" w:line="240" w:lineRule="auto"/>
      <w:jc w:val="right"/>
      <w:textAlignment w:val="baseline"/>
    </w:pPr>
    <w:rPr>
      <w:rFonts w:ascii="Times New Roman" w:eastAsia="Times New Roman" w:hAnsi="Times New Roman" w:cs="Times New Roman"/>
      <w:sz w:val="24"/>
      <w:szCs w:val="24"/>
      <w:lang w:val="bg-BG" w:eastAsia="bg-BG"/>
    </w:rPr>
  </w:style>
  <w:style w:type="paragraph" w:customStyle="1" w:styleId="goog-submenu-arrow2">
    <w:name w:val="goog-submenu-arrow2"/>
    <w:basedOn w:val="Normal"/>
    <w:uiPriority w:val="99"/>
    <w:qFormat/>
    <w:rsid w:val="00776FBD"/>
    <w:pPr>
      <w:spacing w:after="0" w:line="240" w:lineRule="auto"/>
      <w:textAlignment w:val="baseline"/>
    </w:pPr>
    <w:rPr>
      <w:rFonts w:ascii="Times New Roman" w:eastAsia="Times New Roman" w:hAnsi="Times New Roman" w:cs="Times New Roman"/>
      <w:sz w:val="24"/>
      <w:szCs w:val="24"/>
      <w:lang w:val="bg-BG" w:eastAsia="bg-BG"/>
    </w:rPr>
  </w:style>
  <w:style w:type="paragraph" w:customStyle="1" w:styleId="gt-hl-text1">
    <w:name w:val="gt-hl-text1"/>
    <w:basedOn w:val="Normal"/>
    <w:uiPriority w:val="99"/>
    <w:qFormat/>
    <w:rsid w:val="00776FBD"/>
    <w:pPr>
      <w:shd w:val="clear" w:color="auto" w:fill="F1EA00"/>
      <w:spacing w:after="0" w:line="240" w:lineRule="auto"/>
      <w:ind w:left="-45" w:right="-30"/>
      <w:textAlignment w:val="baseline"/>
    </w:pPr>
    <w:rPr>
      <w:rFonts w:ascii="Times New Roman" w:eastAsia="Times New Roman" w:hAnsi="Times New Roman" w:cs="Times New Roman"/>
      <w:color w:val="F1EA00"/>
      <w:sz w:val="24"/>
      <w:szCs w:val="24"/>
      <w:lang w:val="bg-BG" w:eastAsia="bg-BG"/>
    </w:rPr>
  </w:style>
  <w:style w:type="paragraph" w:customStyle="1" w:styleId="trans-target-highlight1">
    <w:name w:val="trans-target-highlight1"/>
    <w:basedOn w:val="Normal"/>
    <w:uiPriority w:val="99"/>
    <w:qFormat/>
    <w:rsid w:val="00776FBD"/>
    <w:pPr>
      <w:shd w:val="clear" w:color="auto" w:fill="F1EA00"/>
      <w:spacing w:after="0" w:line="240" w:lineRule="auto"/>
      <w:ind w:left="-45" w:right="-30"/>
      <w:textAlignment w:val="baseline"/>
    </w:pPr>
    <w:rPr>
      <w:rFonts w:ascii="Times New Roman" w:eastAsia="Times New Roman" w:hAnsi="Times New Roman" w:cs="Times New Roman"/>
      <w:color w:val="222222"/>
      <w:sz w:val="24"/>
      <w:szCs w:val="24"/>
      <w:lang w:val="bg-BG" w:eastAsia="bg-BG"/>
    </w:rPr>
  </w:style>
  <w:style w:type="paragraph" w:customStyle="1" w:styleId="gt-hl-layer1">
    <w:name w:val="gt-hl-layer1"/>
    <w:basedOn w:val="Normal"/>
    <w:uiPriority w:val="99"/>
    <w:qFormat/>
    <w:rsid w:val="00776FBD"/>
    <w:pPr>
      <w:spacing w:after="0" w:line="240" w:lineRule="auto"/>
      <w:textAlignment w:val="baseline"/>
    </w:pPr>
    <w:rPr>
      <w:rFonts w:ascii="Times New Roman" w:eastAsia="Times New Roman" w:hAnsi="Times New Roman" w:cs="Times New Roman"/>
      <w:color w:val="FFFFFF"/>
      <w:sz w:val="24"/>
      <w:szCs w:val="24"/>
      <w:lang w:val="bg-BG" w:eastAsia="bg-BG"/>
    </w:rPr>
  </w:style>
  <w:style w:type="paragraph" w:customStyle="1" w:styleId="trans-target1">
    <w:name w:val="trans-target1"/>
    <w:basedOn w:val="Normal"/>
    <w:uiPriority w:val="99"/>
    <w:qFormat/>
    <w:rsid w:val="00776FBD"/>
    <w:pPr>
      <w:shd w:val="clear" w:color="auto" w:fill="C9D7F1"/>
      <w:spacing w:after="0" w:line="240" w:lineRule="auto"/>
      <w:ind w:left="-45" w:right="-30"/>
      <w:textAlignment w:val="baseline"/>
    </w:pPr>
    <w:rPr>
      <w:rFonts w:ascii="Times New Roman" w:eastAsia="Times New Roman" w:hAnsi="Times New Roman" w:cs="Times New Roman"/>
      <w:sz w:val="24"/>
      <w:szCs w:val="24"/>
      <w:lang w:val="bg-BG" w:eastAsia="bg-BG"/>
    </w:rPr>
  </w:style>
  <w:style w:type="paragraph" w:customStyle="1" w:styleId="trans-target-highlight2">
    <w:name w:val="trans-target-highlight2"/>
    <w:basedOn w:val="Normal"/>
    <w:uiPriority w:val="99"/>
    <w:qFormat/>
    <w:rsid w:val="00776FBD"/>
    <w:pPr>
      <w:shd w:val="clear" w:color="auto" w:fill="C9D7F1"/>
      <w:spacing w:after="0" w:line="240" w:lineRule="auto"/>
      <w:ind w:left="-45" w:right="-30"/>
      <w:textAlignment w:val="baseline"/>
    </w:pPr>
    <w:rPr>
      <w:rFonts w:ascii="Times New Roman" w:eastAsia="Times New Roman" w:hAnsi="Times New Roman" w:cs="Times New Roman"/>
      <w:color w:val="222222"/>
      <w:sz w:val="24"/>
      <w:szCs w:val="24"/>
      <w:lang w:val="bg-BG" w:eastAsia="bg-BG"/>
    </w:rPr>
  </w:style>
  <w:style w:type="paragraph" w:customStyle="1" w:styleId="trans-edit1">
    <w:name w:val="trans-edit1"/>
    <w:basedOn w:val="Normal"/>
    <w:uiPriority w:val="99"/>
    <w:qFormat/>
    <w:rsid w:val="00776FBD"/>
    <w:pPr>
      <w:pBdr>
        <w:top w:val="single" w:sz="6" w:space="1" w:color="4D90FE"/>
        <w:left w:val="single" w:sz="6" w:space="1" w:color="4D90FE"/>
        <w:bottom w:val="single" w:sz="6" w:space="1" w:color="4D90FE"/>
        <w:right w:val="single" w:sz="6" w:space="1" w:color="4D90FE"/>
      </w:pBdr>
      <w:spacing w:after="0" w:line="240" w:lineRule="auto"/>
      <w:ind w:left="-30" w:right="-30"/>
      <w:textAlignment w:val="baseline"/>
    </w:pPr>
    <w:rPr>
      <w:rFonts w:ascii="Times New Roman" w:eastAsia="Times New Roman" w:hAnsi="Times New Roman" w:cs="Times New Roman"/>
      <w:sz w:val="24"/>
      <w:szCs w:val="24"/>
      <w:lang w:val="bg-BG" w:eastAsia="bg-BG"/>
    </w:rPr>
  </w:style>
  <w:style w:type="paragraph" w:customStyle="1" w:styleId="gt-trans-highlight-l1">
    <w:name w:val="gt-trans-highlight-l1"/>
    <w:basedOn w:val="Normal"/>
    <w:uiPriority w:val="99"/>
    <w:qFormat/>
    <w:rsid w:val="00776FBD"/>
    <w:pPr>
      <w:pBdr>
        <w:left w:val="single" w:sz="12" w:space="0" w:color="FF0000"/>
      </w:pBdr>
      <w:spacing w:after="0" w:line="240" w:lineRule="auto"/>
      <w:ind w:left="-30"/>
      <w:textAlignment w:val="baseline"/>
    </w:pPr>
    <w:rPr>
      <w:rFonts w:ascii="Times New Roman" w:eastAsia="Times New Roman" w:hAnsi="Times New Roman" w:cs="Times New Roman"/>
      <w:sz w:val="24"/>
      <w:szCs w:val="24"/>
      <w:lang w:val="bg-BG" w:eastAsia="bg-BG"/>
    </w:rPr>
  </w:style>
  <w:style w:type="paragraph" w:customStyle="1" w:styleId="gt-trans-highlight-r1">
    <w:name w:val="gt-trans-highlight-r1"/>
    <w:basedOn w:val="Normal"/>
    <w:uiPriority w:val="99"/>
    <w:qFormat/>
    <w:rsid w:val="00776FBD"/>
    <w:pPr>
      <w:pBdr>
        <w:right w:val="single" w:sz="12" w:space="0" w:color="FF0000"/>
      </w:pBdr>
      <w:spacing w:after="0" w:line="240" w:lineRule="auto"/>
      <w:ind w:right="-30"/>
      <w:textAlignment w:val="baseline"/>
    </w:pPr>
    <w:rPr>
      <w:rFonts w:ascii="Times New Roman" w:eastAsia="Times New Roman" w:hAnsi="Times New Roman" w:cs="Times New Roman"/>
      <w:sz w:val="24"/>
      <w:szCs w:val="24"/>
      <w:lang w:val="bg-BG" w:eastAsia="bg-BG"/>
    </w:rPr>
  </w:style>
  <w:style w:type="paragraph" w:customStyle="1" w:styleId="goog-te-combo2">
    <w:name w:val="goog-te-combo2"/>
    <w:basedOn w:val="Normal"/>
    <w:uiPriority w:val="99"/>
    <w:qFormat/>
    <w:rsid w:val="00776FBD"/>
    <w:pPr>
      <w:spacing w:before="60" w:after="60" w:line="240" w:lineRule="auto"/>
      <w:textAlignment w:val="baseline"/>
    </w:pPr>
    <w:rPr>
      <w:rFonts w:ascii="Times New Roman" w:eastAsia="Times New Roman" w:hAnsi="Times New Roman" w:cs="Times New Roman"/>
      <w:sz w:val="24"/>
      <w:szCs w:val="24"/>
      <w:lang w:val="bg-BG" w:eastAsia="bg-BG"/>
    </w:rPr>
  </w:style>
  <w:style w:type="paragraph" w:customStyle="1" w:styleId="goog-logo-link2">
    <w:name w:val="goog-logo-link2"/>
    <w:basedOn w:val="Normal"/>
    <w:uiPriority w:val="99"/>
    <w:qFormat/>
    <w:rsid w:val="00776FBD"/>
    <w:pPr>
      <w:spacing w:after="0" w:line="240" w:lineRule="auto"/>
      <w:ind w:left="150" w:right="150"/>
    </w:pPr>
    <w:rPr>
      <w:rFonts w:ascii="Times New Roman" w:eastAsia="Times New Roman" w:hAnsi="Times New Roman" w:cs="Times New Roman"/>
      <w:sz w:val="24"/>
      <w:szCs w:val="24"/>
      <w:lang w:val="bg-BG" w:eastAsia="bg-BG"/>
    </w:rPr>
  </w:style>
  <w:style w:type="paragraph" w:customStyle="1" w:styleId="goog-te-ftab-link3">
    <w:name w:val="goog-te-ftab-link3"/>
    <w:basedOn w:val="Normal"/>
    <w:uiPriority w:val="99"/>
    <w:qFormat/>
    <w:rsid w:val="00776FBD"/>
    <w:pPr>
      <w:pBdr>
        <w:top w:val="outset" w:sz="2" w:space="2" w:color="888888"/>
        <w:left w:val="outset" w:sz="6" w:space="8" w:color="888888"/>
        <w:bottom w:val="outset" w:sz="6" w:space="5" w:color="888888"/>
        <w:right w:val="outset" w:sz="6" w:space="8" w:color="888888"/>
      </w:pBdr>
      <w:spacing w:after="0" w:line="240" w:lineRule="auto"/>
    </w:pPr>
    <w:rPr>
      <w:rFonts w:ascii="Times New Roman" w:eastAsia="Times New Roman" w:hAnsi="Times New Roman" w:cs="Times New Roman"/>
      <w:b/>
      <w:bCs/>
      <w:sz w:val="20"/>
      <w:szCs w:val="20"/>
      <w:lang w:val="bg-BG" w:eastAsia="bg-BG"/>
    </w:rPr>
  </w:style>
  <w:style w:type="paragraph" w:customStyle="1" w:styleId="goog-te-ftab-link4">
    <w:name w:val="goog-te-ftab-link4"/>
    <w:basedOn w:val="Normal"/>
    <w:uiPriority w:val="99"/>
    <w:qFormat/>
    <w:rsid w:val="00776FBD"/>
    <w:pPr>
      <w:pBdr>
        <w:top w:val="outset" w:sz="6" w:space="5" w:color="888888"/>
        <w:left w:val="outset" w:sz="6" w:space="8" w:color="888888"/>
        <w:bottom w:val="outset" w:sz="2" w:space="2" w:color="888888"/>
        <w:right w:val="outset" w:sz="6" w:space="8" w:color="888888"/>
      </w:pBdr>
      <w:spacing w:after="0" w:line="240" w:lineRule="auto"/>
    </w:pPr>
    <w:rPr>
      <w:rFonts w:ascii="Times New Roman" w:eastAsia="Times New Roman" w:hAnsi="Times New Roman" w:cs="Times New Roman"/>
      <w:b/>
      <w:bCs/>
      <w:sz w:val="20"/>
      <w:szCs w:val="20"/>
      <w:lang w:val="bg-BG" w:eastAsia="bg-BG"/>
    </w:rPr>
  </w:style>
  <w:style w:type="paragraph" w:customStyle="1" w:styleId="goog-te-menu-value2">
    <w:name w:val="goog-te-menu-value2"/>
    <w:basedOn w:val="Normal"/>
    <w:uiPriority w:val="99"/>
    <w:qFormat/>
    <w:rsid w:val="00776FBD"/>
    <w:pPr>
      <w:spacing w:after="0" w:line="240" w:lineRule="auto"/>
      <w:ind w:left="60" w:right="60"/>
    </w:pPr>
    <w:rPr>
      <w:rFonts w:ascii="Times New Roman" w:eastAsia="Times New Roman" w:hAnsi="Times New Roman" w:cs="Times New Roman"/>
      <w:color w:val="000000"/>
      <w:sz w:val="24"/>
      <w:szCs w:val="24"/>
      <w:lang w:val="bg-BG" w:eastAsia="bg-BG"/>
    </w:rPr>
  </w:style>
  <w:style w:type="paragraph" w:customStyle="1" w:styleId="indicator2">
    <w:name w:val="indicator2"/>
    <w:basedOn w:val="Normal"/>
    <w:uiPriority w:val="99"/>
    <w:qFormat/>
    <w:rsid w:val="00776FBD"/>
    <w:pPr>
      <w:spacing w:after="0" w:line="240" w:lineRule="auto"/>
    </w:pPr>
    <w:rPr>
      <w:rFonts w:ascii="Times New Roman" w:eastAsia="Times New Roman" w:hAnsi="Times New Roman" w:cs="Times New Roman"/>
      <w:vanish/>
      <w:sz w:val="24"/>
      <w:szCs w:val="24"/>
      <w:lang w:val="bg-BG" w:eastAsia="bg-BG"/>
    </w:rPr>
  </w:style>
  <w:style w:type="paragraph" w:customStyle="1" w:styleId="text2">
    <w:name w:val="text2"/>
    <w:basedOn w:val="Normal"/>
    <w:uiPriority w:val="99"/>
    <w:qFormat/>
    <w:rsid w:val="00776FBD"/>
    <w:pPr>
      <w:spacing w:after="0" w:line="240" w:lineRule="auto"/>
    </w:pPr>
    <w:rPr>
      <w:rFonts w:ascii="Times New Roman" w:eastAsia="Times New Roman" w:hAnsi="Times New Roman" w:cs="Times New Roman"/>
      <w:sz w:val="24"/>
      <w:szCs w:val="24"/>
      <w:lang w:val="bg-BG" w:eastAsia="bg-BG"/>
    </w:rPr>
  </w:style>
  <w:style w:type="paragraph" w:customStyle="1" w:styleId="minus2">
    <w:name w:val="minus2"/>
    <w:basedOn w:val="Normal"/>
    <w:uiPriority w:val="99"/>
    <w:qFormat/>
    <w:rsid w:val="00776FBD"/>
    <w:pPr>
      <w:spacing w:after="0" w:line="240" w:lineRule="auto"/>
    </w:pPr>
    <w:rPr>
      <w:rFonts w:ascii="Times New Roman" w:eastAsia="Times New Roman" w:hAnsi="Times New Roman" w:cs="Times New Roman"/>
      <w:sz w:val="24"/>
      <w:szCs w:val="24"/>
      <w:lang w:val="bg-BG" w:eastAsia="bg-BG"/>
    </w:rPr>
  </w:style>
  <w:style w:type="paragraph" w:customStyle="1" w:styleId="plus2">
    <w:name w:val="plus2"/>
    <w:basedOn w:val="Normal"/>
    <w:uiPriority w:val="99"/>
    <w:qFormat/>
    <w:rsid w:val="00776FBD"/>
    <w:pPr>
      <w:spacing w:after="0" w:line="240" w:lineRule="auto"/>
    </w:pPr>
    <w:rPr>
      <w:rFonts w:ascii="Times New Roman" w:eastAsia="Times New Roman" w:hAnsi="Times New Roman" w:cs="Times New Roman"/>
      <w:sz w:val="24"/>
      <w:szCs w:val="24"/>
      <w:lang w:val="bg-BG" w:eastAsia="bg-BG"/>
    </w:rPr>
  </w:style>
  <w:style w:type="paragraph" w:customStyle="1" w:styleId="original-text2">
    <w:name w:val="original-text2"/>
    <w:basedOn w:val="Normal"/>
    <w:uiPriority w:val="99"/>
    <w:qFormat/>
    <w:rsid w:val="00776FBD"/>
    <w:pPr>
      <w:spacing w:after="0" w:line="240" w:lineRule="auto"/>
      <w:jc w:val="both"/>
      <w:textAlignment w:val="baseline"/>
    </w:pPr>
    <w:rPr>
      <w:rFonts w:ascii="Times New Roman" w:eastAsia="Times New Roman" w:hAnsi="Times New Roman" w:cs="Times New Roman"/>
      <w:sz w:val="20"/>
      <w:szCs w:val="20"/>
      <w:lang w:val="bg-BG" w:eastAsia="bg-BG"/>
    </w:rPr>
  </w:style>
  <w:style w:type="paragraph" w:customStyle="1" w:styleId="title21">
    <w:name w:val="title2"/>
    <w:basedOn w:val="Normal"/>
    <w:uiPriority w:val="99"/>
    <w:qFormat/>
    <w:rsid w:val="00776FBD"/>
    <w:pPr>
      <w:spacing w:before="60" w:after="60" w:line="240" w:lineRule="auto"/>
      <w:textAlignment w:val="baseline"/>
    </w:pPr>
    <w:rPr>
      <w:rFonts w:ascii="Arial" w:eastAsia="Times New Roman" w:hAnsi="Arial" w:cs="Arial"/>
      <w:color w:val="999999"/>
      <w:sz w:val="24"/>
      <w:szCs w:val="24"/>
      <w:lang w:val="bg-BG" w:eastAsia="bg-BG"/>
    </w:rPr>
  </w:style>
  <w:style w:type="paragraph" w:customStyle="1" w:styleId="close-button2">
    <w:name w:val="close-button2"/>
    <w:basedOn w:val="Normal"/>
    <w:uiPriority w:val="99"/>
    <w:qFormat/>
    <w:rsid w:val="00776FBD"/>
    <w:pPr>
      <w:spacing w:after="0" w:line="240" w:lineRule="auto"/>
      <w:textAlignment w:val="baseline"/>
    </w:pPr>
    <w:rPr>
      <w:rFonts w:ascii="Times New Roman" w:eastAsia="Times New Roman" w:hAnsi="Times New Roman" w:cs="Times New Roman"/>
      <w:vanish/>
      <w:sz w:val="24"/>
      <w:szCs w:val="24"/>
      <w:lang w:val="bg-BG" w:eastAsia="bg-BG"/>
    </w:rPr>
  </w:style>
  <w:style w:type="paragraph" w:customStyle="1" w:styleId="logo2">
    <w:name w:val="logo2"/>
    <w:basedOn w:val="Normal"/>
    <w:uiPriority w:val="99"/>
    <w:qFormat/>
    <w:rsid w:val="00776FBD"/>
    <w:pPr>
      <w:spacing w:after="0" w:line="240" w:lineRule="auto"/>
      <w:textAlignment w:val="baseline"/>
    </w:pPr>
    <w:rPr>
      <w:rFonts w:ascii="Times New Roman" w:eastAsia="Times New Roman" w:hAnsi="Times New Roman" w:cs="Times New Roman"/>
      <w:sz w:val="24"/>
      <w:szCs w:val="24"/>
      <w:lang w:val="bg-BG" w:eastAsia="bg-BG"/>
    </w:rPr>
  </w:style>
  <w:style w:type="paragraph" w:customStyle="1" w:styleId="started-activity-container2">
    <w:name w:val="started-activity-container2"/>
    <w:basedOn w:val="Normal"/>
    <w:uiPriority w:val="99"/>
    <w:qFormat/>
    <w:rsid w:val="00776FBD"/>
    <w:pPr>
      <w:spacing w:after="0" w:line="240" w:lineRule="auto"/>
      <w:textAlignment w:val="baseline"/>
    </w:pPr>
    <w:rPr>
      <w:rFonts w:ascii="Times New Roman" w:eastAsia="Times New Roman" w:hAnsi="Times New Roman" w:cs="Times New Roman"/>
      <w:vanish/>
      <w:sz w:val="24"/>
      <w:szCs w:val="24"/>
      <w:lang w:val="bg-BG" w:eastAsia="bg-BG"/>
    </w:rPr>
  </w:style>
  <w:style w:type="paragraph" w:customStyle="1" w:styleId="activity-root2">
    <w:name w:val="activity-root2"/>
    <w:basedOn w:val="Normal"/>
    <w:uiPriority w:val="99"/>
    <w:qFormat/>
    <w:rsid w:val="00776FBD"/>
    <w:pPr>
      <w:spacing w:before="300" w:after="0" w:line="240" w:lineRule="auto"/>
      <w:textAlignment w:val="baseline"/>
    </w:pPr>
    <w:rPr>
      <w:rFonts w:ascii="Times New Roman" w:eastAsia="Times New Roman" w:hAnsi="Times New Roman" w:cs="Times New Roman"/>
      <w:sz w:val="24"/>
      <w:szCs w:val="24"/>
      <w:lang w:val="bg-BG" w:eastAsia="bg-BG"/>
    </w:rPr>
  </w:style>
  <w:style w:type="paragraph" w:customStyle="1" w:styleId="bottom2">
    <w:name w:val="bottom2"/>
    <w:basedOn w:val="Normal"/>
    <w:uiPriority w:val="99"/>
    <w:qFormat/>
    <w:rsid w:val="00776FBD"/>
    <w:pPr>
      <w:spacing w:after="0" w:line="240" w:lineRule="auto"/>
      <w:textAlignment w:val="baseline"/>
    </w:pPr>
    <w:rPr>
      <w:rFonts w:ascii="Times New Roman" w:eastAsia="Times New Roman" w:hAnsi="Times New Roman" w:cs="Times New Roman"/>
      <w:sz w:val="24"/>
      <w:szCs w:val="24"/>
      <w:lang w:val="bg-BG" w:eastAsia="bg-BG"/>
    </w:rPr>
  </w:style>
  <w:style w:type="paragraph" w:customStyle="1" w:styleId="status-message2">
    <w:name w:val="status-message2"/>
    <w:basedOn w:val="Normal"/>
    <w:uiPriority w:val="99"/>
    <w:qFormat/>
    <w:rsid w:val="00776FBD"/>
    <w:pPr>
      <w:shd w:val="clear" w:color="auto" w:fill="29910D"/>
      <w:spacing w:before="180" w:after="0" w:line="240" w:lineRule="auto"/>
      <w:textAlignment w:val="baseline"/>
    </w:pPr>
    <w:rPr>
      <w:rFonts w:ascii="Times New Roman" w:eastAsia="Times New Roman" w:hAnsi="Times New Roman" w:cs="Times New Roman"/>
      <w:b/>
      <w:bCs/>
      <w:color w:val="FFFFFF"/>
      <w:sz w:val="18"/>
      <w:szCs w:val="18"/>
      <w:lang w:val="bg-BG" w:eastAsia="bg-BG"/>
    </w:rPr>
  </w:style>
  <w:style w:type="paragraph" w:customStyle="1" w:styleId="activity-link2">
    <w:name w:val="activity-link2"/>
    <w:basedOn w:val="Normal"/>
    <w:uiPriority w:val="99"/>
    <w:qFormat/>
    <w:rsid w:val="00776FBD"/>
    <w:pPr>
      <w:spacing w:after="0" w:line="240" w:lineRule="auto"/>
      <w:ind w:right="225"/>
      <w:textAlignment w:val="baseline"/>
    </w:pPr>
    <w:rPr>
      <w:rFonts w:ascii="Arial" w:eastAsia="Times New Roman" w:hAnsi="Arial" w:cs="Arial"/>
      <w:color w:val="1155CC"/>
      <w:sz w:val="17"/>
      <w:szCs w:val="17"/>
      <w:lang w:val="bg-BG" w:eastAsia="bg-BG"/>
    </w:rPr>
  </w:style>
  <w:style w:type="paragraph" w:customStyle="1" w:styleId="activity-cancel2">
    <w:name w:val="activity-cancel2"/>
    <w:basedOn w:val="Normal"/>
    <w:uiPriority w:val="99"/>
    <w:qFormat/>
    <w:rsid w:val="00776FBD"/>
    <w:pPr>
      <w:spacing w:after="0" w:line="240" w:lineRule="auto"/>
      <w:ind w:right="150"/>
      <w:textAlignment w:val="baseline"/>
    </w:pPr>
    <w:rPr>
      <w:rFonts w:ascii="Times New Roman" w:eastAsia="Times New Roman" w:hAnsi="Times New Roman" w:cs="Times New Roman"/>
      <w:sz w:val="24"/>
      <w:szCs w:val="24"/>
      <w:lang w:val="bg-BG" w:eastAsia="bg-BG"/>
    </w:rPr>
  </w:style>
  <w:style w:type="paragraph" w:customStyle="1" w:styleId="translate-form2">
    <w:name w:val="translate-form2"/>
    <w:basedOn w:val="Normal"/>
    <w:uiPriority w:val="99"/>
    <w:qFormat/>
    <w:rsid w:val="00776FBD"/>
    <w:pPr>
      <w:spacing w:after="0" w:line="240" w:lineRule="auto"/>
      <w:textAlignment w:val="center"/>
    </w:pPr>
    <w:rPr>
      <w:rFonts w:ascii="Times New Roman" w:eastAsia="Times New Roman" w:hAnsi="Times New Roman" w:cs="Times New Roman"/>
      <w:sz w:val="24"/>
      <w:szCs w:val="24"/>
      <w:lang w:val="bg-BG" w:eastAsia="bg-BG"/>
    </w:rPr>
  </w:style>
  <w:style w:type="paragraph" w:customStyle="1" w:styleId="activity-form2">
    <w:name w:val="activity-form2"/>
    <w:basedOn w:val="Normal"/>
    <w:uiPriority w:val="99"/>
    <w:qFormat/>
    <w:rsid w:val="00776FBD"/>
    <w:pPr>
      <w:spacing w:after="0" w:line="240" w:lineRule="auto"/>
      <w:textAlignment w:val="baseline"/>
    </w:pPr>
    <w:rPr>
      <w:rFonts w:ascii="Times New Roman" w:eastAsia="Times New Roman" w:hAnsi="Times New Roman" w:cs="Times New Roman"/>
      <w:sz w:val="24"/>
      <w:szCs w:val="24"/>
      <w:lang w:val="bg-BG" w:eastAsia="bg-BG"/>
    </w:rPr>
  </w:style>
  <w:style w:type="paragraph" w:customStyle="1" w:styleId="gray2">
    <w:name w:val="gray2"/>
    <w:basedOn w:val="Normal"/>
    <w:uiPriority w:val="99"/>
    <w:qFormat/>
    <w:rsid w:val="00776FBD"/>
    <w:pPr>
      <w:spacing w:after="0" w:line="240" w:lineRule="auto"/>
      <w:textAlignment w:val="baseline"/>
    </w:pPr>
    <w:rPr>
      <w:rFonts w:ascii="Arial" w:eastAsia="Times New Roman" w:hAnsi="Arial" w:cs="Arial"/>
      <w:color w:val="999999"/>
      <w:sz w:val="24"/>
      <w:szCs w:val="24"/>
      <w:lang w:val="bg-BG" w:eastAsia="bg-BG"/>
    </w:rPr>
  </w:style>
  <w:style w:type="paragraph" w:customStyle="1" w:styleId="alt-helper-text2">
    <w:name w:val="alt-helper-text2"/>
    <w:basedOn w:val="Normal"/>
    <w:uiPriority w:val="99"/>
    <w:qFormat/>
    <w:rsid w:val="00776FBD"/>
    <w:pPr>
      <w:spacing w:before="225" w:after="75" w:line="240" w:lineRule="auto"/>
      <w:textAlignment w:val="baseline"/>
    </w:pPr>
    <w:rPr>
      <w:rFonts w:ascii="Arial" w:eastAsia="Times New Roman" w:hAnsi="Arial" w:cs="Arial"/>
      <w:color w:val="999999"/>
      <w:sz w:val="17"/>
      <w:szCs w:val="17"/>
      <w:lang w:val="bg-BG" w:eastAsia="bg-BG"/>
    </w:rPr>
  </w:style>
  <w:style w:type="paragraph" w:customStyle="1" w:styleId="alt-error-text2">
    <w:name w:val="alt-error-text2"/>
    <w:basedOn w:val="Normal"/>
    <w:uiPriority w:val="99"/>
    <w:qFormat/>
    <w:rsid w:val="00776FBD"/>
    <w:pPr>
      <w:spacing w:after="0" w:line="240" w:lineRule="auto"/>
      <w:textAlignment w:val="baseline"/>
    </w:pPr>
    <w:rPr>
      <w:rFonts w:ascii="Times New Roman" w:eastAsia="Times New Roman" w:hAnsi="Times New Roman" w:cs="Times New Roman"/>
      <w:vanish/>
      <w:color w:val="880000"/>
      <w:sz w:val="18"/>
      <w:szCs w:val="18"/>
      <w:lang w:val="bg-BG" w:eastAsia="bg-BG"/>
    </w:rPr>
  </w:style>
  <w:style w:type="paragraph" w:customStyle="1" w:styleId="goog-menuitem2">
    <w:name w:val="goog-menuitem2"/>
    <w:basedOn w:val="Normal"/>
    <w:uiPriority w:val="99"/>
    <w:qFormat/>
    <w:rsid w:val="00776FBD"/>
    <w:pPr>
      <w:spacing w:after="0" w:line="240" w:lineRule="auto"/>
      <w:textAlignment w:val="baseline"/>
    </w:pPr>
    <w:rPr>
      <w:rFonts w:ascii="Times New Roman" w:eastAsia="Times New Roman" w:hAnsi="Times New Roman" w:cs="Times New Roman"/>
      <w:sz w:val="24"/>
      <w:szCs w:val="24"/>
      <w:lang w:val="bg-BG" w:eastAsia="bg-BG"/>
    </w:rPr>
  </w:style>
  <w:style w:type="paragraph" w:customStyle="1" w:styleId="goog-submenu-arrow3">
    <w:name w:val="goog-submenu-arrow3"/>
    <w:basedOn w:val="Normal"/>
    <w:uiPriority w:val="99"/>
    <w:qFormat/>
    <w:rsid w:val="00776FBD"/>
    <w:pPr>
      <w:spacing w:after="0" w:line="240" w:lineRule="auto"/>
      <w:jc w:val="right"/>
      <w:textAlignment w:val="baseline"/>
    </w:pPr>
    <w:rPr>
      <w:rFonts w:ascii="Times New Roman" w:eastAsia="Times New Roman" w:hAnsi="Times New Roman" w:cs="Times New Roman"/>
      <w:sz w:val="24"/>
      <w:szCs w:val="24"/>
      <w:lang w:val="bg-BG" w:eastAsia="bg-BG"/>
    </w:rPr>
  </w:style>
  <w:style w:type="paragraph" w:customStyle="1" w:styleId="goog-submenu-arrow4">
    <w:name w:val="goog-submenu-arrow4"/>
    <w:basedOn w:val="Normal"/>
    <w:uiPriority w:val="99"/>
    <w:qFormat/>
    <w:rsid w:val="00776FBD"/>
    <w:pPr>
      <w:spacing w:after="0" w:line="240" w:lineRule="auto"/>
      <w:textAlignment w:val="baseline"/>
    </w:pPr>
    <w:rPr>
      <w:rFonts w:ascii="Times New Roman" w:eastAsia="Times New Roman" w:hAnsi="Times New Roman" w:cs="Times New Roman"/>
      <w:sz w:val="24"/>
      <w:szCs w:val="24"/>
      <w:lang w:val="bg-BG" w:eastAsia="bg-BG"/>
    </w:rPr>
  </w:style>
  <w:style w:type="paragraph" w:customStyle="1" w:styleId="gt-hl-text2">
    <w:name w:val="gt-hl-text2"/>
    <w:basedOn w:val="Normal"/>
    <w:uiPriority w:val="99"/>
    <w:qFormat/>
    <w:rsid w:val="00776FBD"/>
    <w:pPr>
      <w:shd w:val="clear" w:color="auto" w:fill="F1EA00"/>
      <w:spacing w:after="0" w:line="240" w:lineRule="auto"/>
      <w:ind w:left="-45" w:right="-30"/>
      <w:textAlignment w:val="baseline"/>
    </w:pPr>
    <w:rPr>
      <w:rFonts w:ascii="Times New Roman" w:eastAsia="Times New Roman" w:hAnsi="Times New Roman" w:cs="Times New Roman"/>
      <w:color w:val="F1EA00"/>
      <w:sz w:val="24"/>
      <w:szCs w:val="24"/>
      <w:lang w:val="bg-BG" w:eastAsia="bg-BG"/>
    </w:rPr>
  </w:style>
  <w:style w:type="paragraph" w:customStyle="1" w:styleId="trans-target-highlight3">
    <w:name w:val="trans-target-highlight3"/>
    <w:basedOn w:val="Normal"/>
    <w:uiPriority w:val="99"/>
    <w:qFormat/>
    <w:rsid w:val="00776FBD"/>
    <w:pPr>
      <w:shd w:val="clear" w:color="auto" w:fill="F1EA00"/>
      <w:spacing w:after="0" w:line="240" w:lineRule="auto"/>
      <w:ind w:left="-45" w:right="-30"/>
      <w:textAlignment w:val="baseline"/>
    </w:pPr>
    <w:rPr>
      <w:rFonts w:ascii="Times New Roman" w:eastAsia="Times New Roman" w:hAnsi="Times New Roman" w:cs="Times New Roman"/>
      <w:color w:val="222222"/>
      <w:sz w:val="24"/>
      <w:szCs w:val="24"/>
      <w:lang w:val="bg-BG" w:eastAsia="bg-BG"/>
    </w:rPr>
  </w:style>
  <w:style w:type="paragraph" w:customStyle="1" w:styleId="gt-hl-layer2">
    <w:name w:val="gt-hl-layer2"/>
    <w:basedOn w:val="Normal"/>
    <w:uiPriority w:val="99"/>
    <w:qFormat/>
    <w:rsid w:val="00776FBD"/>
    <w:pPr>
      <w:spacing w:after="0" w:line="240" w:lineRule="auto"/>
      <w:textAlignment w:val="baseline"/>
    </w:pPr>
    <w:rPr>
      <w:rFonts w:ascii="Times New Roman" w:eastAsia="Times New Roman" w:hAnsi="Times New Roman" w:cs="Times New Roman"/>
      <w:color w:val="FFFFFF"/>
      <w:sz w:val="24"/>
      <w:szCs w:val="24"/>
      <w:lang w:val="bg-BG" w:eastAsia="bg-BG"/>
    </w:rPr>
  </w:style>
  <w:style w:type="paragraph" w:customStyle="1" w:styleId="trans-target2">
    <w:name w:val="trans-target2"/>
    <w:basedOn w:val="Normal"/>
    <w:uiPriority w:val="99"/>
    <w:qFormat/>
    <w:rsid w:val="00776FBD"/>
    <w:pPr>
      <w:shd w:val="clear" w:color="auto" w:fill="C9D7F1"/>
      <w:spacing w:after="0" w:line="240" w:lineRule="auto"/>
      <w:ind w:left="-45" w:right="-30"/>
      <w:textAlignment w:val="baseline"/>
    </w:pPr>
    <w:rPr>
      <w:rFonts w:ascii="Times New Roman" w:eastAsia="Times New Roman" w:hAnsi="Times New Roman" w:cs="Times New Roman"/>
      <w:sz w:val="24"/>
      <w:szCs w:val="24"/>
      <w:lang w:val="bg-BG" w:eastAsia="bg-BG"/>
    </w:rPr>
  </w:style>
  <w:style w:type="paragraph" w:customStyle="1" w:styleId="trans-target-highlight4">
    <w:name w:val="trans-target-highlight4"/>
    <w:basedOn w:val="Normal"/>
    <w:uiPriority w:val="99"/>
    <w:qFormat/>
    <w:rsid w:val="00776FBD"/>
    <w:pPr>
      <w:shd w:val="clear" w:color="auto" w:fill="C9D7F1"/>
      <w:spacing w:after="0" w:line="240" w:lineRule="auto"/>
      <w:ind w:left="-45" w:right="-30"/>
      <w:textAlignment w:val="baseline"/>
    </w:pPr>
    <w:rPr>
      <w:rFonts w:ascii="Times New Roman" w:eastAsia="Times New Roman" w:hAnsi="Times New Roman" w:cs="Times New Roman"/>
      <w:color w:val="222222"/>
      <w:sz w:val="24"/>
      <w:szCs w:val="24"/>
      <w:lang w:val="bg-BG" w:eastAsia="bg-BG"/>
    </w:rPr>
  </w:style>
  <w:style w:type="paragraph" w:customStyle="1" w:styleId="trans-edit2">
    <w:name w:val="trans-edit2"/>
    <w:basedOn w:val="Normal"/>
    <w:uiPriority w:val="99"/>
    <w:qFormat/>
    <w:rsid w:val="00776FBD"/>
    <w:pPr>
      <w:pBdr>
        <w:top w:val="single" w:sz="6" w:space="1" w:color="4D90FE"/>
        <w:left w:val="single" w:sz="6" w:space="1" w:color="4D90FE"/>
        <w:bottom w:val="single" w:sz="6" w:space="1" w:color="4D90FE"/>
        <w:right w:val="single" w:sz="6" w:space="1" w:color="4D90FE"/>
      </w:pBdr>
      <w:spacing w:after="0" w:line="240" w:lineRule="auto"/>
      <w:ind w:left="-30" w:right="-30"/>
      <w:textAlignment w:val="baseline"/>
    </w:pPr>
    <w:rPr>
      <w:rFonts w:ascii="Times New Roman" w:eastAsia="Times New Roman" w:hAnsi="Times New Roman" w:cs="Times New Roman"/>
      <w:sz w:val="24"/>
      <w:szCs w:val="24"/>
      <w:lang w:val="bg-BG" w:eastAsia="bg-BG"/>
    </w:rPr>
  </w:style>
  <w:style w:type="paragraph" w:customStyle="1" w:styleId="gt-trans-highlight-l2">
    <w:name w:val="gt-trans-highlight-l2"/>
    <w:basedOn w:val="Normal"/>
    <w:uiPriority w:val="99"/>
    <w:qFormat/>
    <w:rsid w:val="00776FBD"/>
    <w:pPr>
      <w:pBdr>
        <w:left w:val="single" w:sz="12" w:space="0" w:color="FF0000"/>
      </w:pBdr>
      <w:spacing w:after="0" w:line="240" w:lineRule="auto"/>
      <w:ind w:left="-30"/>
      <w:textAlignment w:val="baseline"/>
    </w:pPr>
    <w:rPr>
      <w:rFonts w:ascii="Times New Roman" w:eastAsia="Times New Roman" w:hAnsi="Times New Roman" w:cs="Times New Roman"/>
      <w:sz w:val="24"/>
      <w:szCs w:val="24"/>
      <w:lang w:val="bg-BG" w:eastAsia="bg-BG"/>
    </w:rPr>
  </w:style>
  <w:style w:type="paragraph" w:customStyle="1" w:styleId="gt-trans-highlight-r2">
    <w:name w:val="gt-trans-highlight-r2"/>
    <w:basedOn w:val="Normal"/>
    <w:uiPriority w:val="99"/>
    <w:qFormat/>
    <w:rsid w:val="00776FBD"/>
    <w:pPr>
      <w:pBdr>
        <w:right w:val="single" w:sz="12" w:space="0" w:color="FF0000"/>
      </w:pBdr>
      <w:spacing w:after="0" w:line="240" w:lineRule="auto"/>
      <w:ind w:right="-30"/>
      <w:textAlignment w:val="baseline"/>
    </w:pPr>
    <w:rPr>
      <w:rFonts w:ascii="Times New Roman" w:eastAsia="Times New Roman" w:hAnsi="Times New Roman" w:cs="Times New Roman"/>
      <w:sz w:val="24"/>
      <w:szCs w:val="24"/>
      <w:lang w:val="bg-BG" w:eastAsia="bg-BG"/>
    </w:rPr>
  </w:style>
  <w:style w:type="character" w:customStyle="1" w:styleId="body0020textchar1">
    <w:name w:val="body_0020text__char1"/>
    <w:uiPriority w:val="99"/>
    <w:rsid w:val="00776FBD"/>
    <w:rPr>
      <w:rFonts w:ascii="Times New Roman" w:hAnsi="Times New Roman" w:cs="Times New Roman"/>
      <w:sz w:val="28"/>
      <w:szCs w:val="28"/>
    </w:rPr>
  </w:style>
  <w:style w:type="paragraph" w:customStyle="1" w:styleId="normal0020table1">
    <w:name w:val="normal_0020table1"/>
    <w:basedOn w:val="Normal"/>
    <w:uiPriority w:val="99"/>
    <w:qFormat/>
    <w:rsid w:val="00776FBD"/>
    <w:pPr>
      <w:spacing w:after="0" w:line="240" w:lineRule="auto"/>
    </w:pPr>
    <w:rPr>
      <w:rFonts w:ascii="Times New Roman" w:eastAsia="Times New Roman" w:hAnsi="Times New Roman" w:cs="Times New Roman"/>
      <w:sz w:val="24"/>
      <w:szCs w:val="24"/>
      <w:lang w:val="bg-BG" w:eastAsia="bg-BG"/>
    </w:rPr>
  </w:style>
  <w:style w:type="character" w:customStyle="1" w:styleId="normal0020tablechar">
    <w:name w:val="normal_0020table__char"/>
    <w:basedOn w:val="DefaultParagraphFont"/>
    <w:uiPriority w:val="99"/>
    <w:rsid w:val="00776FBD"/>
  </w:style>
  <w:style w:type="character" w:customStyle="1" w:styleId="heading00201char1">
    <w:name w:val="heading_00201__char1"/>
    <w:uiPriority w:val="99"/>
    <w:rsid w:val="00776FBD"/>
    <w:rPr>
      <w:rFonts w:ascii="Times New Roman" w:hAnsi="Times New Roman" w:cs="Times New Roman"/>
      <w:sz w:val="24"/>
      <w:szCs w:val="24"/>
    </w:rPr>
  </w:style>
  <w:style w:type="paragraph" w:customStyle="1" w:styleId="table0020grid1">
    <w:name w:val="table_0020grid1"/>
    <w:basedOn w:val="Normal"/>
    <w:uiPriority w:val="99"/>
    <w:qFormat/>
    <w:rsid w:val="00776FBD"/>
    <w:pPr>
      <w:spacing w:after="0" w:line="240" w:lineRule="atLeast"/>
    </w:pPr>
    <w:rPr>
      <w:rFonts w:ascii="Times New Roman" w:eastAsia="Times New Roman" w:hAnsi="Times New Roman" w:cs="Times New Roman"/>
      <w:sz w:val="20"/>
      <w:szCs w:val="20"/>
      <w:lang w:val="bg-BG" w:eastAsia="bg-BG"/>
    </w:rPr>
  </w:style>
  <w:style w:type="character" w:customStyle="1" w:styleId="table0020gridchar1">
    <w:name w:val="table_0020grid__char1"/>
    <w:uiPriority w:val="99"/>
    <w:rsid w:val="00776FBD"/>
    <w:rPr>
      <w:rFonts w:ascii="Times New Roman" w:hAnsi="Times New Roman" w:cs="Times New Roman"/>
      <w:sz w:val="20"/>
      <w:szCs w:val="20"/>
    </w:rPr>
  </w:style>
  <w:style w:type="character" w:customStyle="1" w:styleId="body0020text00203char1">
    <w:name w:val="body_0020text_00203__char1"/>
    <w:uiPriority w:val="99"/>
    <w:rsid w:val="00776FBD"/>
    <w:rPr>
      <w:rFonts w:ascii="Times New Roman" w:hAnsi="Times New Roman" w:cs="Times New Roman"/>
      <w:sz w:val="28"/>
      <w:szCs w:val="28"/>
      <w:u w:val="single"/>
    </w:rPr>
  </w:style>
  <w:style w:type="character" w:customStyle="1" w:styleId="body0020text00202char1">
    <w:name w:val="body_0020text_00202__char1"/>
    <w:uiPriority w:val="99"/>
    <w:rsid w:val="00776FBD"/>
    <w:rPr>
      <w:rFonts w:ascii="Times New Roman" w:hAnsi="Times New Roman" w:cs="Times New Roman"/>
      <w:sz w:val="24"/>
      <w:szCs w:val="24"/>
    </w:rPr>
  </w:style>
  <w:style w:type="character" w:customStyle="1" w:styleId="meta-user">
    <w:name w:val="meta-user"/>
    <w:basedOn w:val="DefaultParagraphFont"/>
    <w:rsid w:val="00776FBD"/>
  </w:style>
  <w:style w:type="character" w:customStyle="1" w:styleId="docdate">
    <w:name w:val="docdate"/>
    <w:basedOn w:val="DefaultParagraphFont"/>
    <w:rsid w:val="00776FBD"/>
  </w:style>
  <w:style w:type="character" w:customStyle="1" w:styleId="city">
    <w:name w:val="city"/>
    <w:basedOn w:val="DefaultParagraphFont"/>
    <w:rsid w:val="00776FBD"/>
    <w:rPr>
      <w:rFonts w:ascii="TUOS Blake" w:hAnsi="TUOS Blake"/>
      <w:b w:val="0"/>
      <w:bCs w:val="0"/>
      <w:i w:val="0"/>
      <w:iCs w:val="0"/>
      <w:strike w:val="0"/>
      <w:color w:val="0000FF"/>
      <w:sz w:val="22"/>
      <w:szCs w:val="22"/>
      <w:u w:val="none"/>
    </w:rPr>
  </w:style>
  <w:style w:type="character" w:customStyle="1" w:styleId="CharChar2">
    <w:name w:val="Char Char2"/>
    <w:basedOn w:val="DefaultParagraphFont"/>
    <w:locked/>
    <w:rsid w:val="00776FBD"/>
    <w:rPr>
      <w:sz w:val="24"/>
      <w:szCs w:val="24"/>
      <w:lang w:val="en-GB" w:eastAsia="en-GB" w:bidi="ar-SA"/>
    </w:rPr>
  </w:style>
  <w:style w:type="character" w:customStyle="1" w:styleId="mathematics">
    <w:name w:val="mathematics"/>
    <w:basedOn w:val="DefaultParagraphFont"/>
    <w:rsid w:val="00776FBD"/>
  </w:style>
  <w:style w:type="paragraph" w:customStyle="1" w:styleId="DefaultText">
    <w:name w:val="Default Text"/>
    <w:basedOn w:val="Normal"/>
    <w:qFormat/>
    <w:rsid w:val="00776FBD"/>
    <w:pPr>
      <w:spacing w:after="0" w:line="240" w:lineRule="auto"/>
    </w:pPr>
    <w:rPr>
      <w:rFonts w:ascii="Times New Roman" w:eastAsia="Times New Roman" w:hAnsi="Times New Roman" w:cs="Times New Roman"/>
      <w:sz w:val="24"/>
      <w:szCs w:val="20"/>
      <w:lang w:val="en-GB"/>
    </w:rPr>
  </w:style>
  <w:style w:type="character" w:customStyle="1" w:styleId="hw">
    <w:name w:val="hw"/>
    <w:basedOn w:val="DefaultParagraphFont"/>
    <w:rsid w:val="00776FBD"/>
  </w:style>
  <w:style w:type="table" w:customStyle="1" w:styleId="QTable">
    <w:name w:val="QTable"/>
    <w:rsid w:val="00776FBD"/>
    <w:pPr>
      <w:spacing w:after="0" w:line="240" w:lineRule="auto"/>
    </w:pPr>
    <w:rPr>
      <w:rFonts w:ascii="Arial" w:eastAsia="Times New Roman" w:hAnsi="Arial" w:cs="Times New Roman"/>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style>
  <w:style w:type="table" w:customStyle="1" w:styleId="QQuestionTable">
    <w:name w:val="QQuestionTable"/>
    <w:rsid w:val="00776FBD"/>
    <w:pPr>
      <w:spacing w:after="0" w:line="240" w:lineRule="auto"/>
      <w:jc w:val="center"/>
    </w:pPr>
    <w:rPr>
      <w:rFonts w:ascii="Arial" w:eastAsia="Times New Roman" w:hAnsi="Arial" w:cs="Times New Roman"/>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Pr>
  </w:style>
  <w:style w:type="paragraph" w:customStyle="1" w:styleId="QSummary">
    <w:name w:val="QSummary"/>
    <w:basedOn w:val="Normal"/>
    <w:qFormat/>
    <w:rsid w:val="00776FBD"/>
    <w:pPr>
      <w:spacing w:after="0"/>
    </w:pPr>
    <w:rPr>
      <w:rFonts w:ascii="Arial" w:eastAsia="Times New Roman" w:hAnsi="Arial" w:cs="Times New Roman"/>
      <w:b/>
      <w:lang w:val="en-US"/>
    </w:rPr>
  </w:style>
  <w:style w:type="paragraph" w:customStyle="1" w:styleId="QLabel">
    <w:name w:val="QLabel"/>
    <w:basedOn w:val="Normal"/>
    <w:qFormat/>
    <w:rsid w:val="00776FBD"/>
    <w:pPr>
      <w:pBdr>
        <w:left w:val="single" w:sz="4" w:space="4" w:color="D9D9D9"/>
        <w:right w:val="single" w:sz="4" w:space="4" w:color="D9D9D9"/>
      </w:pBdr>
      <w:shd w:val="clear" w:color="auto" w:fill="D9D9D9"/>
      <w:spacing w:after="0"/>
    </w:pPr>
    <w:rPr>
      <w:rFonts w:ascii="Arial" w:eastAsia="Times New Roman" w:hAnsi="Arial" w:cs="Times New Roman"/>
      <w:b/>
      <w:sz w:val="32"/>
      <w:lang w:val="en-US"/>
    </w:rPr>
  </w:style>
  <w:style w:type="table" w:customStyle="1" w:styleId="QBar">
    <w:name w:val="QBar"/>
    <w:rsid w:val="00776FBD"/>
    <w:pPr>
      <w:spacing w:after="0" w:line="240" w:lineRule="auto"/>
    </w:pPr>
    <w:rPr>
      <w:rFonts w:ascii="Arial" w:eastAsia="Times New Roman" w:hAnsi="Arial" w:cs="Times New Roman"/>
      <w:sz w:val="18"/>
      <w:szCs w:val="20"/>
      <w:lang w:val="el-GR" w:eastAsia="el-GR"/>
    </w:rPr>
    <w:tblPr>
      <w:tblInd w:w="0" w:type="dxa"/>
      <w:tblCellMar>
        <w:top w:w="0" w:type="dxa"/>
        <w:left w:w="0" w:type="dxa"/>
        <w:bottom w:w="0" w:type="dxa"/>
        <w:right w:w="0" w:type="dxa"/>
      </w:tblCellMar>
    </w:tblPr>
  </w:style>
  <w:style w:type="table" w:customStyle="1" w:styleId="QCompositeTable">
    <w:name w:val="QCompositeTable"/>
    <w:rsid w:val="00776FBD"/>
    <w:pPr>
      <w:spacing w:after="0" w:line="240" w:lineRule="auto"/>
    </w:pPr>
    <w:rPr>
      <w:rFonts w:ascii="Arial" w:eastAsia="Times New Roman" w:hAnsi="Arial" w:cs="Times New Roman"/>
      <w:b/>
      <w:color w:val="FFFFFF"/>
      <w:sz w:val="20"/>
      <w:szCs w:val="20"/>
      <w:lang w:val="el-GR" w:eastAsia="el-GR"/>
    </w:rPr>
    <w:tblPr>
      <w:tblStyleRowBandSize w:val="1"/>
      <w:tblInd w:w="0" w:type="dxa"/>
      <w:tblCellMar>
        <w:top w:w="0" w:type="dxa"/>
        <w:left w:w="0" w:type="dxa"/>
        <w:bottom w:w="0" w:type="dxa"/>
        <w:right w:w="0" w:type="dxa"/>
      </w:tblCellMar>
    </w:tblPr>
  </w:style>
  <w:style w:type="paragraph" w:customStyle="1" w:styleId="WhiteText">
    <w:name w:val="WhiteText"/>
    <w:next w:val="Normal"/>
    <w:qFormat/>
    <w:rsid w:val="00776FBD"/>
    <w:pPr>
      <w:spacing w:after="0" w:line="240" w:lineRule="auto"/>
    </w:pPr>
    <w:rPr>
      <w:rFonts w:ascii="Arial" w:eastAsia="Times New Roman" w:hAnsi="Arial" w:cs="Times New Roman"/>
      <w:color w:val="FFFFFF"/>
    </w:rPr>
  </w:style>
  <w:style w:type="paragraph" w:customStyle="1" w:styleId="WhiteCompositeLabel">
    <w:name w:val="WhiteCompositeLabel"/>
    <w:next w:val="Normal"/>
    <w:qFormat/>
    <w:rsid w:val="00776FBD"/>
    <w:pPr>
      <w:spacing w:before="43" w:after="43" w:line="240" w:lineRule="auto"/>
      <w:jc w:val="center"/>
    </w:pPr>
    <w:rPr>
      <w:rFonts w:ascii="Calibri" w:eastAsia="Times New Roman" w:hAnsi="Calibri" w:cs="Times New Roman"/>
      <w:b/>
      <w:color w:val="FFFFFF"/>
    </w:rPr>
  </w:style>
  <w:style w:type="paragraph" w:customStyle="1" w:styleId="QDisplayLogic">
    <w:name w:val="QDisplayLogic"/>
    <w:basedOn w:val="Normal"/>
    <w:qFormat/>
    <w:rsid w:val="00776FBD"/>
    <w:pPr>
      <w:shd w:val="clear" w:color="auto" w:fill="C5DCFF"/>
      <w:spacing w:after="0"/>
    </w:pPr>
    <w:rPr>
      <w:rFonts w:ascii="Arial" w:eastAsia="Times New Roman" w:hAnsi="Arial" w:cs="Times New Roman"/>
      <w:lang w:val="en-US"/>
    </w:rPr>
  </w:style>
  <w:style w:type="paragraph" w:customStyle="1" w:styleId="QSkipLogic">
    <w:name w:val="QSkipLogic"/>
    <w:basedOn w:val="Normal"/>
    <w:qFormat/>
    <w:rsid w:val="00776FBD"/>
    <w:pPr>
      <w:shd w:val="clear" w:color="auto" w:fill="D9D9D9"/>
      <w:spacing w:after="0"/>
    </w:pPr>
    <w:rPr>
      <w:rFonts w:ascii="Arial" w:eastAsia="Times New Roman" w:hAnsi="Arial" w:cs="Times New Roman"/>
      <w:lang w:val="en-US"/>
    </w:rPr>
  </w:style>
  <w:style w:type="paragraph" w:customStyle="1" w:styleId="SingleLineText">
    <w:name w:val="SingleLineText"/>
    <w:next w:val="Normal"/>
    <w:qFormat/>
    <w:rsid w:val="00776FBD"/>
    <w:pPr>
      <w:spacing w:after="0" w:line="240" w:lineRule="auto"/>
    </w:pPr>
    <w:rPr>
      <w:rFonts w:ascii="Arial" w:eastAsia="Times New Roman" w:hAnsi="Arial" w:cs="Times New Roman"/>
    </w:rPr>
  </w:style>
  <w:style w:type="numbering" w:customStyle="1" w:styleId="Multipunch">
    <w:name w:val="Multi punch"/>
    <w:rsid w:val="00776FBD"/>
    <w:pPr>
      <w:numPr>
        <w:numId w:val="49"/>
      </w:numPr>
    </w:pPr>
  </w:style>
  <w:style w:type="numbering" w:customStyle="1" w:styleId="Singlepunch">
    <w:name w:val="Single punch"/>
    <w:rsid w:val="00776FBD"/>
    <w:pPr>
      <w:numPr>
        <w:numId w:val="50"/>
      </w:numPr>
    </w:pPr>
  </w:style>
  <w:style w:type="character" w:customStyle="1" w:styleId="OBEBodyChar">
    <w:name w:val="OBE Body Char"/>
    <w:basedOn w:val="DefaultParagraphFont"/>
    <w:link w:val="OBEBody"/>
    <w:locked/>
    <w:rsid w:val="00776FBD"/>
    <w:rPr>
      <w:rFonts w:ascii="SimSun" w:eastAsia="SimSun" w:hAnsi="SimSun"/>
      <w:sz w:val="24"/>
      <w:szCs w:val="24"/>
      <w:lang w:eastAsia="zh-CN"/>
    </w:rPr>
  </w:style>
  <w:style w:type="paragraph" w:customStyle="1" w:styleId="OBEBody">
    <w:name w:val="OBE Body"/>
    <w:basedOn w:val="Normal"/>
    <w:link w:val="OBEBodyChar"/>
    <w:qFormat/>
    <w:rsid w:val="00776FBD"/>
    <w:pPr>
      <w:spacing w:line="480" w:lineRule="auto"/>
      <w:jc w:val="both"/>
    </w:pPr>
    <w:rPr>
      <w:rFonts w:ascii="SimSun" w:eastAsia="SimSun" w:hAnsi="SimSun"/>
      <w:sz w:val="24"/>
      <w:szCs w:val="24"/>
      <w:lang w:val="en-US" w:eastAsia="zh-CN"/>
    </w:rPr>
  </w:style>
  <w:style w:type="character" w:customStyle="1" w:styleId="OBEBibliographyChar">
    <w:name w:val="OBE Bibliography Char"/>
    <w:link w:val="OBEBibliography"/>
    <w:locked/>
    <w:rsid w:val="00776FBD"/>
    <w:rPr>
      <w:sz w:val="24"/>
    </w:rPr>
  </w:style>
  <w:style w:type="paragraph" w:customStyle="1" w:styleId="OBEBibliography">
    <w:name w:val="OBE Bibliography"/>
    <w:basedOn w:val="Normal"/>
    <w:link w:val="OBEBibliographyChar"/>
    <w:qFormat/>
    <w:rsid w:val="00776FBD"/>
    <w:pPr>
      <w:spacing w:after="0" w:line="360" w:lineRule="auto"/>
      <w:jc w:val="both"/>
    </w:pPr>
    <w:rPr>
      <w:sz w:val="24"/>
      <w:lang w:val="en-US"/>
    </w:rPr>
  </w:style>
  <w:style w:type="paragraph" w:customStyle="1" w:styleId="pp-first">
    <w:name w:val="p p-first"/>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wraprefpubmed">
    <w:name w:val="nowrap ref pubmed"/>
    <w:basedOn w:val="DefaultParagraphFont"/>
    <w:rsid w:val="00776FBD"/>
  </w:style>
  <w:style w:type="character" w:customStyle="1" w:styleId="nowraprefcrossref">
    <w:name w:val="nowrap ref crossref"/>
    <w:basedOn w:val="DefaultParagraphFont"/>
    <w:rsid w:val="00776FBD"/>
  </w:style>
  <w:style w:type="character" w:customStyle="1" w:styleId="fnorg">
    <w:name w:val="fn org"/>
    <w:basedOn w:val="DefaultParagraphFont"/>
    <w:rsid w:val="00776FBD"/>
  </w:style>
  <w:style w:type="character" w:customStyle="1" w:styleId="EmailStyle1744">
    <w:name w:val="EmailStyle1744"/>
    <w:basedOn w:val="DefaultParagraphFont"/>
    <w:rsid w:val="00776FBD"/>
    <w:rPr>
      <w:rFonts w:ascii="TUOS Blake" w:hAnsi="TUOS Blake"/>
      <w:b w:val="0"/>
      <w:bCs w:val="0"/>
      <w:i w:val="0"/>
      <w:iCs w:val="0"/>
      <w:strike w:val="0"/>
      <w:color w:val="0000FF"/>
      <w:sz w:val="20"/>
      <w:szCs w:val="20"/>
      <w:u w:val="none"/>
    </w:rPr>
  </w:style>
  <w:style w:type="paragraph" w:customStyle="1" w:styleId="xmsonormal">
    <w:name w:val="x_msonormal"/>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APAReference">
    <w:name w:val="APA Reference"/>
    <w:basedOn w:val="Normal"/>
    <w:rsid w:val="00776FBD"/>
    <w:pPr>
      <w:overflowPunct w:val="0"/>
      <w:autoSpaceDE w:val="0"/>
      <w:autoSpaceDN w:val="0"/>
      <w:adjustRightInd w:val="0"/>
      <w:spacing w:after="0" w:line="480" w:lineRule="auto"/>
      <w:ind w:left="720" w:hanging="720"/>
      <w:textAlignment w:val="baseline"/>
    </w:pPr>
    <w:rPr>
      <w:rFonts w:ascii="Times New Roman" w:eastAsia="Calibri" w:hAnsi="Times New Roman" w:cs="Times New Roman"/>
      <w:sz w:val="24"/>
      <w:szCs w:val="20"/>
      <w:lang w:val="en-US"/>
    </w:rPr>
  </w:style>
  <w:style w:type="character" w:customStyle="1" w:styleId="journaltitle">
    <w:name w:val="journaltitle"/>
    <w:basedOn w:val="DefaultParagraphFont"/>
    <w:rsid w:val="00776FBD"/>
  </w:style>
  <w:style w:type="character" w:customStyle="1" w:styleId="vol">
    <w:name w:val="vol"/>
    <w:basedOn w:val="DefaultParagraphFont"/>
    <w:rsid w:val="00776FBD"/>
  </w:style>
  <w:style w:type="character" w:customStyle="1" w:styleId="pagefirst">
    <w:name w:val="pagefirst"/>
    <w:basedOn w:val="DefaultParagraphFont"/>
    <w:rsid w:val="00776FBD"/>
  </w:style>
  <w:style w:type="character" w:customStyle="1" w:styleId="pagelast">
    <w:name w:val="pagelast"/>
    <w:basedOn w:val="DefaultParagraphFont"/>
    <w:rsid w:val="00776FBD"/>
  </w:style>
  <w:style w:type="paragraph" w:customStyle="1" w:styleId="APA">
    <w:name w:val="APA"/>
    <w:basedOn w:val="BodyText"/>
    <w:rsid w:val="00776FBD"/>
    <w:pPr>
      <w:overflowPunct w:val="0"/>
      <w:autoSpaceDE w:val="0"/>
      <w:autoSpaceDN w:val="0"/>
      <w:adjustRightInd w:val="0"/>
      <w:spacing w:after="0" w:line="480" w:lineRule="auto"/>
      <w:ind w:firstLine="720"/>
      <w:textAlignment w:val="baseline"/>
    </w:pPr>
    <w:rPr>
      <w:rFonts w:ascii="Times New Roman" w:eastAsia="Calibri" w:hAnsi="Times New Roman" w:cs="Times New Roman"/>
      <w:sz w:val="24"/>
      <w:szCs w:val="20"/>
    </w:rPr>
  </w:style>
  <w:style w:type="character" w:customStyle="1" w:styleId="TestofumettoCarattere1">
    <w:name w:val="Testo fumetto Carattere1"/>
    <w:uiPriority w:val="99"/>
    <w:rsid w:val="00776FBD"/>
    <w:rPr>
      <w:rFonts w:ascii="Tahoma" w:hAnsi="Tahoma" w:cs="Tahoma"/>
      <w:sz w:val="16"/>
      <w:szCs w:val="16"/>
      <w:lang w:eastAsia="en-US"/>
    </w:rPr>
  </w:style>
  <w:style w:type="character" w:customStyle="1" w:styleId="def">
    <w:name w:val="def"/>
    <w:basedOn w:val="DefaultParagraphFont"/>
    <w:rsid w:val="00776FBD"/>
  </w:style>
  <w:style w:type="character" w:customStyle="1" w:styleId="da">
    <w:name w:val="da"/>
    <w:basedOn w:val="DefaultParagraphFont"/>
    <w:rsid w:val="00776FBD"/>
  </w:style>
  <w:style w:type="character" w:customStyle="1" w:styleId="BodyTextIndentChar1">
    <w:name w:val="Body Text Indent Char1"/>
    <w:basedOn w:val="DefaultParagraphFont"/>
    <w:uiPriority w:val="99"/>
    <w:rsid w:val="00776FBD"/>
    <w:rPr>
      <w:rFonts w:ascii="Calibri" w:eastAsia="Calibri" w:hAnsi="Calibri" w:cs="Times New Roman"/>
      <w:lang w:val="it-IT"/>
    </w:rPr>
  </w:style>
  <w:style w:type="character" w:customStyle="1" w:styleId="BodyTextFirstIndent2Char1">
    <w:name w:val="Body Text First Indent 2 Char1"/>
    <w:basedOn w:val="BodyTextIndentChar"/>
    <w:uiPriority w:val="99"/>
    <w:rsid w:val="00776FBD"/>
  </w:style>
  <w:style w:type="character" w:customStyle="1" w:styleId="z">
    <w:name w:val="z"/>
    <w:basedOn w:val="DefaultParagraphFont"/>
    <w:rsid w:val="00776FBD"/>
  </w:style>
  <w:style w:type="character" w:customStyle="1" w:styleId="dhs">
    <w:name w:val="dhs"/>
    <w:basedOn w:val="DefaultParagraphFont"/>
    <w:rsid w:val="00776FBD"/>
  </w:style>
  <w:style w:type="character" w:customStyle="1" w:styleId="txtlajmi">
    <w:name w:val="txtlajmi"/>
    <w:basedOn w:val="DefaultParagraphFont"/>
    <w:rsid w:val="00776FBD"/>
  </w:style>
  <w:style w:type="character" w:customStyle="1" w:styleId="def2">
    <w:name w:val="def2"/>
    <w:basedOn w:val="DefaultParagraphFont"/>
    <w:rsid w:val="00776FBD"/>
    <w:rPr>
      <w:vanish w:val="0"/>
      <w:webHidden w:val="0"/>
      <w:specVanish w:val="0"/>
    </w:rPr>
  </w:style>
  <w:style w:type="character" w:customStyle="1" w:styleId="Caracteresdenotaderodap">
    <w:name w:val="Caracteres de nota de rodapé"/>
    <w:rsid w:val="00776FBD"/>
  </w:style>
  <w:style w:type="paragraph" w:customStyle="1" w:styleId="Textodenotaderodap2">
    <w:name w:val="Texto de nota de rodapé2"/>
    <w:basedOn w:val="Normal"/>
    <w:qFormat/>
    <w:rsid w:val="00776FBD"/>
    <w:pPr>
      <w:suppressAutoHyphens/>
      <w:spacing w:after="0" w:line="240" w:lineRule="auto"/>
    </w:pPr>
    <w:rPr>
      <w:rFonts w:ascii="Calibri" w:eastAsia="Calibri" w:hAnsi="Calibri" w:cs="Calibri"/>
      <w:color w:val="00000A"/>
      <w:kern w:val="1"/>
      <w:sz w:val="20"/>
      <w:szCs w:val="20"/>
      <w:lang w:val="pt-BR" w:eastAsia="zh-CN"/>
    </w:rPr>
  </w:style>
  <w:style w:type="paragraph" w:customStyle="1" w:styleId="Textodenotaderodap1">
    <w:name w:val="Texto de nota de rodapé1"/>
    <w:basedOn w:val="Normal"/>
    <w:qFormat/>
    <w:rsid w:val="00776FBD"/>
    <w:pPr>
      <w:suppressAutoHyphens/>
    </w:pPr>
    <w:rPr>
      <w:rFonts w:ascii="Calibri" w:eastAsia="Calibri" w:hAnsi="Calibri" w:cs="Mangal"/>
      <w:color w:val="00000A"/>
      <w:kern w:val="1"/>
      <w:sz w:val="20"/>
      <w:szCs w:val="18"/>
      <w:lang w:val="pt-BR" w:eastAsia="zh-CN"/>
    </w:rPr>
  </w:style>
  <w:style w:type="paragraph" w:customStyle="1" w:styleId="MediumGrid1-Accent21">
    <w:name w:val="Medium Grid 1 - Accent 21"/>
    <w:basedOn w:val="Normal"/>
    <w:uiPriority w:val="1"/>
    <w:qFormat/>
    <w:rsid w:val="00776FBD"/>
    <w:pPr>
      <w:widowControl w:val="0"/>
      <w:spacing w:after="0" w:line="240" w:lineRule="auto"/>
    </w:pPr>
    <w:rPr>
      <w:rFonts w:ascii="Calibri" w:eastAsia="Calibri" w:hAnsi="Calibri" w:cs="Times New Roman"/>
      <w:lang w:val="en-US"/>
    </w:rPr>
  </w:style>
  <w:style w:type="paragraph" w:customStyle="1" w:styleId="Corpo">
    <w:name w:val="Corpo"/>
    <w:rsid w:val="00776FBD"/>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GB" w:eastAsia="ja-JP"/>
    </w:rPr>
  </w:style>
  <w:style w:type="paragraph" w:customStyle="1" w:styleId="style240">
    <w:name w:val="style24"/>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tyle280">
    <w:name w:val="style28"/>
    <w:basedOn w:val="DefaultParagraphFont"/>
    <w:rsid w:val="00776FBD"/>
  </w:style>
  <w:style w:type="character" w:customStyle="1" w:styleId="uficommentbody">
    <w:name w:val="uficommentbody"/>
    <w:basedOn w:val="DefaultParagraphFont"/>
    <w:rsid w:val="00776FBD"/>
  </w:style>
  <w:style w:type="character" w:customStyle="1" w:styleId="WW8Num1z0">
    <w:name w:val="WW8Num1z0"/>
    <w:rsid w:val="00776FBD"/>
    <w:rPr>
      <w:rFonts w:ascii="Baskerville" w:hAnsi="Baskerville" w:cs="Baskerville"/>
    </w:rPr>
  </w:style>
  <w:style w:type="character" w:customStyle="1" w:styleId="WW8Num1z1">
    <w:name w:val="WW8Num1z1"/>
    <w:rsid w:val="00776FBD"/>
  </w:style>
  <w:style w:type="character" w:customStyle="1" w:styleId="WW8Num1z2">
    <w:name w:val="WW8Num1z2"/>
    <w:rsid w:val="00776FBD"/>
  </w:style>
  <w:style w:type="character" w:customStyle="1" w:styleId="WW8Num1z3">
    <w:name w:val="WW8Num1z3"/>
    <w:rsid w:val="00776FBD"/>
  </w:style>
  <w:style w:type="character" w:customStyle="1" w:styleId="WW8Num1z4">
    <w:name w:val="WW8Num1z4"/>
    <w:rsid w:val="00776FBD"/>
  </w:style>
  <w:style w:type="character" w:customStyle="1" w:styleId="WW8Num1z5">
    <w:name w:val="WW8Num1z5"/>
    <w:rsid w:val="00776FBD"/>
  </w:style>
  <w:style w:type="character" w:customStyle="1" w:styleId="WW8Num1z6">
    <w:name w:val="WW8Num1z6"/>
    <w:rsid w:val="00776FBD"/>
  </w:style>
  <w:style w:type="character" w:customStyle="1" w:styleId="WW8Num1z7">
    <w:name w:val="WW8Num1z7"/>
    <w:rsid w:val="00776FBD"/>
  </w:style>
  <w:style w:type="character" w:customStyle="1" w:styleId="WW8Num1z8">
    <w:name w:val="WW8Num1z8"/>
    <w:rsid w:val="00776FBD"/>
  </w:style>
  <w:style w:type="character" w:customStyle="1" w:styleId="WW8Num2z0">
    <w:name w:val="WW8Num2z0"/>
    <w:rsid w:val="00776FBD"/>
    <w:rPr>
      <w:rFonts w:ascii="Baskerville" w:hAnsi="Baskerville" w:cs="Baskerville"/>
      <w:szCs w:val="24"/>
      <w:highlight w:val="yellow"/>
    </w:rPr>
  </w:style>
  <w:style w:type="character" w:customStyle="1" w:styleId="WW8Num2z1">
    <w:name w:val="WW8Num2z1"/>
    <w:rsid w:val="00776FBD"/>
  </w:style>
  <w:style w:type="character" w:customStyle="1" w:styleId="WW8Num2z2">
    <w:name w:val="WW8Num2z2"/>
    <w:rsid w:val="00776FBD"/>
  </w:style>
  <w:style w:type="character" w:customStyle="1" w:styleId="WW8Num2z3">
    <w:name w:val="WW8Num2z3"/>
    <w:rsid w:val="00776FBD"/>
  </w:style>
  <w:style w:type="character" w:customStyle="1" w:styleId="WW8Num2z4">
    <w:name w:val="WW8Num2z4"/>
    <w:rsid w:val="00776FBD"/>
  </w:style>
  <w:style w:type="character" w:customStyle="1" w:styleId="WW8Num2z5">
    <w:name w:val="WW8Num2z5"/>
    <w:rsid w:val="00776FBD"/>
  </w:style>
  <w:style w:type="character" w:customStyle="1" w:styleId="WW8Num2z6">
    <w:name w:val="WW8Num2z6"/>
    <w:rsid w:val="00776FBD"/>
  </w:style>
  <w:style w:type="character" w:customStyle="1" w:styleId="WW8Num2z7">
    <w:name w:val="WW8Num2z7"/>
    <w:rsid w:val="00776FBD"/>
  </w:style>
  <w:style w:type="character" w:customStyle="1" w:styleId="WW8Num2z8">
    <w:name w:val="WW8Num2z8"/>
    <w:rsid w:val="00776FBD"/>
  </w:style>
  <w:style w:type="character" w:customStyle="1" w:styleId="WW8Num3z0">
    <w:name w:val="WW8Num3z0"/>
    <w:rsid w:val="00776FBD"/>
  </w:style>
  <w:style w:type="character" w:customStyle="1" w:styleId="WW8Num3z1">
    <w:name w:val="WW8Num3z1"/>
    <w:rsid w:val="00776FBD"/>
  </w:style>
  <w:style w:type="character" w:customStyle="1" w:styleId="WW8Num3z2">
    <w:name w:val="WW8Num3z2"/>
    <w:rsid w:val="00776FBD"/>
  </w:style>
  <w:style w:type="character" w:customStyle="1" w:styleId="WW8Num3z3">
    <w:name w:val="WW8Num3z3"/>
    <w:rsid w:val="00776FBD"/>
  </w:style>
  <w:style w:type="character" w:customStyle="1" w:styleId="WW8Num3z4">
    <w:name w:val="WW8Num3z4"/>
    <w:rsid w:val="00776FBD"/>
  </w:style>
  <w:style w:type="character" w:customStyle="1" w:styleId="WW8Num3z5">
    <w:name w:val="WW8Num3z5"/>
    <w:rsid w:val="00776FBD"/>
  </w:style>
  <w:style w:type="character" w:customStyle="1" w:styleId="WW8Num3z6">
    <w:name w:val="WW8Num3z6"/>
    <w:rsid w:val="00776FBD"/>
  </w:style>
  <w:style w:type="character" w:customStyle="1" w:styleId="WW8Num3z7">
    <w:name w:val="WW8Num3z7"/>
    <w:rsid w:val="00776FBD"/>
  </w:style>
  <w:style w:type="character" w:customStyle="1" w:styleId="WW8Num3z8">
    <w:name w:val="WW8Num3z8"/>
    <w:rsid w:val="00776FBD"/>
  </w:style>
  <w:style w:type="character" w:customStyle="1" w:styleId="Caratterepredefinitoparagrafo1">
    <w:name w:val="Carattere predefinito paragrafo1"/>
    <w:rsid w:val="00776FBD"/>
  </w:style>
  <w:style w:type="character" w:customStyle="1" w:styleId="Rimandocommento1">
    <w:name w:val="Rimando commento1"/>
    <w:rsid w:val="00776FBD"/>
    <w:rPr>
      <w:sz w:val="18"/>
      <w:szCs w:val="18"/>
    </w:rPr>
  </w:style>
  <w:style w:type="character" w:customStyle="1" w:styleId="TestocommentoCarattere">
    <w:name w:val="Testo commento Carattere"/>
    <w:rsid w:val="00776FBD"/>
    <w:rPr>
      <w:rFonts w:ascii="Times" w:hAnsi="Times" w:cs="Times"/>
      <w:sz w:val="24"/>
      <w:szCs w:val="24"/>
    </w:rPr>
  </w:style>
  <w:style w:type="character" w:customStyle="1" w:styleId="SoggettocommentoCarattere">
    <w:name w:val="Soggetto commento Carattere"/>
    <w:rsid w:val="00776FBD"/>
    <w:rPr>
      <w:rFonts w:ascii="Times" w:hAnsi="Times" w:cs="Times"/>
      <w:b/>
      <w:bCs/>
      <w:sz w:val="24"/>
      <w:szCs w:val="24"/>
    </w:rPr>
  </w:style>
  <w:style w:type="character" w:customStyle="1" w:styleId="TestofumettoCarattere">
    <w:name w:val="Testo fumetto Carattere"/>
    <w:rsid w:val="00776FBD"/>
    <w:rPr>
      <w:rFonts w:ascii="Lucida Grande" w:hAnsi="Lucida Grande" w:cs="Lucida Grande"/>
      <w:sz w:val="18"/>
      <w:szCs w:val="18"/>
    </w:rPr>
  </w:style>
  <w:style w:type="character" w:customStyle="1" w:styleId="TestonotaapidipaginaCarattere">
    <w:name w:val="Testo nota a piè di pagina Carattere"/>
    <w:rsid w:val="00776FBD"/>
    <w:rPr>
      <w:rFonts w:ascii="Times" w:hAnsi="Times" w:cs="Times"/>
      <w:sz w:val="24"/>
      <w:szCs w:val="24"/>
    </w:rPr>
  </w:style>
  <w:style w:type="character" w:customStyle="1" w:styleId="Caratterenotaapidipagina">
    <w:name w:val="Carattere nota a piè di pagina"/>
    <w:rsid w:val="00776FBD"/>
    <w:rPr>
      <w:vertAlign w:val="superscript"/>
    </w:rPr>
  </w:style>
  <w:style w:type="character" w:customStyle="1" w:styleId="WW-Caratterenotadichiusura">
    <w:name w:val="WW-Carattere nota di chiusura"/>
    <w:rsid w:val="00776FBD"/>
  </w:style>
  <w:style w:type="paragraph" w:customStyle="1" w:styleId="Titolo1">
    <w:name w:val="Titolo1"/>
    <w:basedOn w:val="Normal"/>
    <w:next w:val="BodyText"/>
    <w:qFormat/>
    <w:rsid w:val="00776FBD"/>
    <w:pPr>
      <w:keepNext/>
      <w:widowControl w:val="0"/>
      <w:suppressAutoHyphens/>
      <w:spacing w:before="240" w:after="120" w:line="240" w:lineRule="auto"/>
    </w:pPr>
    <w:rPr>
      <w:rFonts w:ascii="Liberation Sans" w:eastAsia="Arial Unicode MS" w:hAnsi="Liberation Sans" w:cs="Arial Unicode MS"/>
      <w:sz w:val="28"/>
      <w:szCs w:val="28"/>
      <w:lang w:val="en-US" w:eastAsia="zh-CN"/>
    </w:rPr>
  </w:style>
  <w:style w:type="paragraph" w:customStyle="1" w:styleId="Indice">
    <w:name w:val="Indice"/>
    <w:basedOn w:val="Normal"/>
    <w:qFormat/>
    <w:rsid w:val="00776FBD"/>
    <w:pPr>
      <w:widowControl w:val="0"/>
      <w:suppressLineNumbers/>
      <w:suppressAutoHyphens/>
      <w:spacing w:after="0" w:line="240" w:lineRule="auto"/>
    </w:pPr>
    <w:rPr>
      <w:rFonts w:ascii="Times" w:eastAsia="Times New Roman" w:hAnsi="Times" w:cs="Times"/>
      <w:sz w:val="24"/>
      <w:szCs w:val="20"/>
      <w:lang w:val="en-US" w:eastAsia="zh-CN"/>
    </w:rPr>
  </w:style>
  <w:style w:type="paragraph" w:customStyle="1" w:styleId="Testocommento1">
    <w:name w:val="Testo commento1"/>
    <w:basedOn w:val="Normal"/>
    <w:qFormat/>
    <w:rsid w:val="00776FBD"/>
    <w:pPr>
      <w:widowControl w:val="0"/>
      <w:suppressAutoHyphens/>
      <w:spacing w:after="0" w:line="240" w:lineRule="auto"/>
    </w:pPr>
    <w:rPr>
      <w:rFonts w:ascii="Times" w:eastAsia="Times New Roman" w:hAnsi="Times" w:cs="Times"/>
      <w:sz w:val="24"/>
      <w:szCs w:val="24"/>
      <w:lang w:val="en-US" w:eastAsia="zh-CN"/>
    </w:rPr>
  </w:style>
  <w:style w:type="paragraph" w:customStyle="1" w:styleId="Contenutotabella">
    <w:name w:val="Contenuto tabella"/>
    <w:basedOn w:val="Normal"/>
    <w:rsid w:val="00776FBD"/>
    <w:pPr>
      <w:widowControl w:val="0"/>
      <w:suppressLineNumbers/>
      <w:suppressAutoHyphens/>
      <w:spacing w:after="0" w:line="240" w:lineRule="auto"/>
    </w:pPr>
    <w:rPr>
      <w:rFonts w:ascii="Times" w:eastAsia="Times New Roman" w:hAnsi="Times" w:cs="Times"/>
      <w:sz w:val="24"/>
      <w:szCs w:val="20"/>
      <w:lang w:val="en-US" w:eastAsia="zh-CN"/>
    </w:rPr>
  </w:style>
  <w:style w:type="paragraph" w:customStyle="1" w:styleId="Titolotabella">
    <w:name w:val="Titolo tabella"/>
    <w:basedOn w:val="Contenutotabella"/>
    <w:qFormat/>
    <w:rsid w:val="00776FBD"/>
  </w:style>
  <w:style w:type="paragraph" w:customStyle="1" w:styleId="Aaoeeu">
    <w:name w:val="Aaoeeu"/>
    <w:rsid w:val="00776FBD"/>
    <w:pPr>
      <w:widowControl w:val="0"/>
      <w:spacing w:after="0" w:line="240" w:lineRule="auto"/>
    </w:pPr>
    <w:rPr>
      <w:rFonts w:ascii="Times New Roman" w:eastAsia="Times New Roman" w:hAnsi="Times New Roman" w:cs="Times New Roman"/>
      <w:sz w:val="20"/>
      <w:szCs w:val="20"/>
      <w:lang w:eastAsia="it-IT"/>
    </w:rPr>
  </w:style>
  <w:style w:type="table" w:customStyle="1" w:styleId="LightList3">
    <w:name w:val="Light List3"/>
    <w:basedOn w:val="TableNormal"/>
    <w:uiPriority w:val="61"/>
    <w:rsid w:val="00776F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ekstpodstawowywcity21">
    <w:name w:val="Tekst podstawowy wcięty 21"/>
    <w:basedOn w:val="Normal"/>
    <w:qFormat/>
    <w:rsid w:val="00776FBD"/>
    <w:pPr>
      <w:overflowPunct w:val="0"/>
      <w:autoSpaceDE w:val="0"/>
      <w:autoSpaceDN w:val="0"/>
      <w:adjustRightInd w:val="0"/>
      <w:spacing w:after="0" w:line="240" w:lineRule="auto"/>
      <w:ind w:firstLine="708"/>
      <w:jc w:val="both"/>
      <w:textAlignment w:val="baseline"/>
    </w:pPr>
    <w:rPr>
      <w:rFonts w:ascii="Times New Roman" w:eastAsia="Times New Roman" w:hAnsi="Times New Roman" w:cs="Times New Roman"/>
      <w:sz w:val="24"/>
      <w:szCs w:val="20"/>
      <w:lang w:val="en-GB" w:eastAsia="pl-PL"/>
    </w:rPr>
  </w:style>
  <w:style w:type="paragraph" w:customStyle="1" w:styleId="Normaltext0">
    <w:name w:val="Normal text"/>
    <w:basedOn w:val="Normal"/>
    <w:qFormat/>
    <w:rsid w:val="00776FBD"/>
    <w:pPr>
      <w:widowControl w:val="0"/>
      <w:suppressAutoHyphens/>
      <w:autoSpaceDE w:val="0"/>
      <w:spacing w:after="0" w:line="240" w:lineRule="auto"/>
      <w:jc w:val="both"/>
    </w:pPr>
    <w:rPr>
      <w:rFonts w:ascii="Times New Roman" w:eastAsia="Times New Roman" w:hAnsi="Times New Roman" w:cs="Times New Roman"/>
      <w:color w:val="231F20"/>
      <w:sz w:val="20"/>
      <w:szCs w:val="16"/>
      <w:lang w:val="de-DE" w:eastAsia="ar-SA"/>
    </w:rPr>
  </w:style>
  <w:style w:type="paragraph" w:customStyle="1" w:styleId="Kopf-undFuzeilen">
    <w:name w:val="Kopf- und Fußzeilen"/>
    <w:qFormat/>
    <w:rsid w:val="00776FBD"/>
    <w:pPr>
      <w:tabs>
        <w:tab w:val="right" w:pos="9020"/>
      </w:tabs>
      <w:spacing w:after="0" w:line="240" w:lineRule="auto"/>
    </w:pPr>
    <w:rPr>
      <w:rFonts w:ascii="Helvetica Neue" w:eastAsia="Arial Unicode MS" w:hAnsi="Helvetica Neue" w:cs="Arial Unicode MS"/>
      <w:color w:val="000000"/>
      <w:sz w:val="24"/>
      <w:szCs w:val="24"/>
      <w:lang w:val="sq-AL" w:eastAsia="sq-AL"/>
    </w:rPr>
  </w:style>
  <w:style w:type="numbering" w:customStyle="1" w:styleId="ImportierterStil1">
    <w:name w:val="Importierter Stil: 1"/>
    <w:rsid w:val="00776FBD"/>
    <w:pPr>
      <w:numPr>
        <w:numId w:val="52"/>
      </w:numPr>
    </w:pPr>
  </w:style>
  <w:style w:type="numbering" w:customStyle="1" w:styleId="ImportierterStil2">
    <w:name w:val="Importierter Stil: 2"/>
    <w:rsid w:val="00776FBD"/>
    <w:pPr>
      <w:numPr>
        <w:numId w:val="51"/>
      </w:numPr>
    </w:pPr>
  </w:style>
  <w:style w:type="paragraph" w:customStyle="1" w:styleId="INFO">
    <w:name w:val="INFO"/>
    <w:basedOn w:val="Normal"/>
    <w:uiPriority w:val="99"/>
    <w:qFormat/>
    <w:rsid w:val="00776FBD"/>
    <w:pPr>
      <w:spacing w:after="0" w:line="240" w:lineRule="auto"/>
      <w:jc w:val="center"/>
    </w:pPr>
    <w:rPr>
      <w:rFonts w:ascii="Calibri" w:eastAsia="Calibri" w:hAnsi="Calibri" w:cs="Times New Roman"/>
      <w:i/>
      <w:iCs/>
      <w:sz w:val="16"/>
      <w:szCs w:val="16"/>
      <w:lang w:val="tr-TR"/>
    </w:rPr>
  </w:style>
  <w:style w:type="paragraph" w:customStyle="1" w:styleId="211">
    <w:name w:val="Σώμα κείμενου 21"/>
    <w:basedOn w:val="Normal"/>
    <w:qFormat/>
    <w:rsid w:val="00776FBD"/>
    <w:pPr>
      <w:widowControl w:val="0"/>
      <w:suppressAutoHyphens/>
      <w:spacing w:after="0" w:line="480" w:lineRule="auto"/>
      <w:jc w:val="both"/>
    </w:pPr>
    <w:rPr>
      <w:rFonts w:ascii="Times New Roman" w:eastAsia="SimSun" w:hAnsi="Times New Roman" w:cs="Mangal"/>
      <w:kern w:val="1"/>
      <w:sz w:val="24"/>
      <w:szCs w:val="24"/>
      <w:lang w:val="en-GB" w:eastAsia="zh-CN" w:bidi="hi-IN"/>
    </w:rPr>
  </w:style>
  <w:style w:type="character" w:customStyle="1" w:styleId="Hyperlink3">
    <w:name w:val="Hyperlink.3"/>
    <w:rsid w:val="00776FBD"/>
    <w:rPr>
      <w:rFonts w:ascii="Times New Roman" w:eastAsia="Times New Roman" w:hAnsi="Times New Roman" w:cs="Times New Roman"/>
      <w:color w:val="000000"/>
      <w:sz w:val="24"/>
      <w:szCs w:val="24"/>
      <w:u w:val="none" w:color="000000"/>
      <w:shd w:val="clear" w:color="auto" w:fill="FFFFFF"/>
    </w:rPr>
  </w:style>
  <w:style w:type="character" w:customStyle="1" w:styleId="srtitle">
    <w:name w:val="srtitle"/>
    <w:basedOn w:val="DefaultParagraphFont"/>
    <w:rsid w:val="00776FBD"/>
  </w:style>
  <w:style w:type="character" w:customStyle="1" w:styleId="alternate">
    <w:name w:val="alternate"/>
    <w:basedOn w:val="DefaultParagraphFont"/>
    <w:rsid w:val="00776FBD"/>
  </w:style>
  <w:style w:type="character" w:customStyle="1" w:styleId="p1aZchn">
    <w:name w:val="p1a Zchn"/>
    <w:link w:val="p1a"/>
    <w:rsid w:val="00776FBD"/>
    <w:rPr>
      <w:rFonts w:ascii="Times New Roman" w:eastAsia="Arial Unicode MS" w:hAnsi="Times New Roman" w:cs="Arial Unicode MS"/>
      <w:color w:val="000000"/>
      <w:sz w:val="20"/>
      <w:szCs w:val="20"/>
      <w:u w:color="000000"/>
      <w:bdr w:val="nil"/>
      <w:lang w:eastAsia="nb-NO"/>
    </w:rPr>
  </w:style>
  <w:style w:type="table" w:styleId="MediumGrid2">
    <w:name w:val="Medium Grid 2"/>
    <w:basedOn w:val="TableNormal"/>
    <w:uiPriority w:val="1"/>
    <w:unhideWhenUsed/>
    <w:rsid w:val="00776F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olorfulList-Accent1">
    <w:name w:val="Colorful List Accent 1"/>
    <w:basedOn w:val="TableNormal"/>
    <w:uiPriority w:val="34"/>
    <w:unhideWhenUsed/>
    <w:rsid w:val="00776FBD"/>
    <w:pPr>
      <w:spacing w:after="0" w:line="240" w:lineRule="auto"/>
    </w:p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author-ref">
    <w:name w:val="author-ref"/>
    <w:basedOn w:val="DefaultParagraphFont"/>
    <w:rsid w:val="00776FBD"/>
  </w:style>
  <w:style w:type="paragraph" w:customStyle="1" w:styleId="Normalparagraphstyle">
    <w:name w:val="Normal paragraph style"/>
    <w:basedOn w:val="Normal"/>
    <w:next w:val="Normal"/>
    <w:qFormat/>
    <w:rsid w:val="00776FBD"/>
    <w:pPr>
      <w:spacing w:after="0" w:line="480" w:lineRule="auto"/>
    </w:pPr>
    <w:rPr>
      <w:rFonts w:ascii="Times New Roman" w:eastAsia="Times New Roman" w:hAnsi="Times New Roman" w:cs="Times New Roman"/>
      <w:sz w:val="24"/>
      <w:szCs w:val="24"/>
      <w:lang w:val="en-GB" w:eastAsia="en-GB"/>
    </w:rPr>
  </w:style>
  <w:style w:type="character" w:customStyle="1" w:styleId="size-xl">
    <w:name w:val="size-xl"/>
    <w:basedOn w:val="DefaultParagraphFont"/>
    <w:rsid w:val="00776FBD"/>
  </w:style>
  <w:style w:type="paragraph" w:customStyle="1" w:styleId="Listenabsatz">
    <w:name w:val="Listenabsatz"/>
    <w:basedOn w:val="Normal"/>
    <w:uiPriority w:val="34"/>
    <w:qFormat/>
    <w:rsid w:val="00776FBD"/>
    <w:pPr>
      <w:spacing w:before="120" w:after="120" w:line="240" w:lineRule="auto"/>
      <w:ind w:left="720"/>
      <w:contextualSpacing/>
      <w:jc w:val="both"/>
    </w:pPr>
    <w:rPr>
      <w:rFonts w:ascii="Times New Roman" w:eastAsia="Calibri" w:hAnsi="Times New Roman" w:cs="Times New Roman"/>
      <w:sz w:val="24"/>
      <w:lang w:val="tr-TR"/>
    </w:rPr>
  </w:style>
  <w:style w:type="character" w:customStyle="1" w:styleId="Platzhaltertext">
    <w:name w:val="Platzhaltertext"/>
    <w:basedOn w:val="DefaultParagraphFont"/>
    <w:uiPriority w:val="99"/>
    <w:rsid w:val="00776FBD"/>
    <w:rPr>
      <w:color w:val="808080"/>
    </w:rPr>
  </w:style>
  <w:style w:type="character" w:customStyle="1" w:styleId="text-caption">
    <w:name w:val="text-caption"/>
    <w:basedOn w:val="DefaultParagraphFont"/>
    <w:rsid w:val="00776FBD"/>
  </w:style>
  <w:style w:type="table" w:customStyle="1" w:styleId="1f0">
    <w:name w:val="شبكة جدول1"/>
    <w:basedOn w:val="TableNormal"/>
    <w:next w:val="TableGrid"/>
    <w:uiPriority w:val="39"/>
    <w:rsid w:val="00776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mpublisher">
    <w:name w:val="itempublisher"/>
    <w:basedOn w:val="DefaultParagraphFont"/>
    <w:rsid w:val="00776FBD"/>
  </w:style>
  <w:style w:type="character" w:customStyle="1" w:styleId="Mention51">
    <w:name w:val="Mention51"/>
    <w:basedOn w:val="DefaultParagraphFont"/>
    <w:uiPriority w:val="99"/>
    <w:unhideWhenUsed/>
    <w:rsid w:val="00776FBD"/>
    <w:rPr>
      <w:color w:val="2B579A"/>
      <w:shd w:val="clear" w:color="auto" w:fill="E6E6E6"/>
    </w:rPr>
  </w:style>
  <w:style w:type="character" w:customStyle="1" w:styleId="Mention6">
    <w:name w:val="Mention6"/>
    <w:basedOn w:val="DefaultParagraphFont"/>
    <w:uiPriority w:val="99"/>
    <w:semiHidden/>
    <w:unhideWhenUsed/>
    <w:rsid w:val="00776FBD"/>
    <w:rPr>
      <w:color w:val="2B579A"/>
      <w:shd w:val="clear" w:color="auto" w:fill="E6E6E6"/>
    </w:rPr>
  </w:style>
  <w:style w:type="paragraph" w:customStyle="1" w:styleId="body-paragraph">
    <w:name w:val="body-paragraph"/>
    <w:basedOn w:val="Normal"/>
    <w:uiPriority w:val="99"/>
    <w:qFormat/>
    <w:rsid w:val="00776FBD"/>
    <w:pPr>
      <w:spacing w:after="240" w:line="256" w:lineRule="auto"/>
    </w:pPr>
    <w:rPr>
      <w:rFonts w:eastAsiaTheme="minorEastAsia"/>
      <w:sz w:val="19"/>
      <w:szCs w:val="19"/>
      <w:lang w:val="en-US" w:eastAsia="zh-CN"/>
    </w:rPr>
  </w:style>
  <w:style w:type="character" w:customStyle="1" w:styleId="Bodytext0">
    <w:name w:val="Body text_"/>
    <w:basedOn w:val="DefaultParagraphFont"/>
    <w:link w:val="BodyText23"/>
    <w:locked/>
    <w:rsid w:val="00776FBD"/>
    <w:rPr>
      <w:rFonts w:ascii="Times New Roman" w:eastAsia="Times New Roman" w:hAnsi="Times New Roman" w:cs="Times New Roman"/>
      <w:sz w:val="26"/>
      <w:szCs w:val="26"/>
      <w:shd w:val="clear" w:color="auto" w:fill="FFFFFF"/>
    </w:rPr>
  </w:style>
  <w:style w:type="paragraph" w:customStyle="1" w:styleId="BodyText23">
    <w:name w:val="Body Text2"/>
    <w:basedOn w:val="Normal"/>
    <w:link w:val="Bodytext0"/>
    <w:rsid w:val="00776FBD"/>
    <w:pPr>
      <w:widowControl w:val="0"/>
      <w:shd w:val="clear" w:color="auto" w:fill="FFFFFF"/>
      <w:spacing w:after="0" w:line="643" w:lineRule="exact"/>
      <w:jc w:val="both"/>
    </w:pPr>
    <w:rPr>
      <w:rFonts w:ascii="Times New Roman" w:eastAsia="Times New Roman" w:hAnsi="Times New Roman" w:cs="Times New Roman"/>
      <w:sz w:val="26"/>
      <w:szCs w:val="26"/>
      <w:lang w:val="en-US"/>
    </w:rPr>
  </w:style>
  <w:style w:type="character" w:customStyle="1" w:styleId="Heading12">
    <w:name w:val="Heading #1_"/>
    <w:basedOn w:val="DefaultParagraphFont"/>
    <w:link w:val="Heading13"/>
    <w:locked/>
    <w:rsid w:val="00776FBD"/>
    <w:rPr>
      <w:rFonts w:ascii="Times New Roman" w:eastAsia="Times New Roman" w:hAnsi="Times New Roman" w:cs="Times New Roman"/>
      <w:spacing w:val="10"/>
      <w:sz w:val="26"/>
      <w:szCs w:val="26"/>
      <w:shd w:val="clear" w:color="auto" w:fill="FFFFFF"/>
    </w:rPr>
  </w:style>
  <w:style w:type="paragraph" w:customStyle="1" w:styleId="Heading13">
    <w:name w:val="Heading #1"/>
    <w:basedOn w:val="Normal"/>
    <w:link w:val="Heading12"/>
    <w:qFormat/>
    <w:rsid w:val="00776FBD"/>
    <w:pPr>
      <w:widowControl w:val="0"/>
      <w:shd w:val="clear" w:color="auto" w:fill="FFFFFF"/>
      <w:spacing w:after="0" w:line="643" w:lineRule="exact"/>
      <w:jc w:val="both"/>
      <w:outlineLvl w:val="0"/>
    </w:pPr>
    <w:rPr>
      <w:rFonts w:ascii="Times New Roman" w:eastAsia="Times New Roman" w:hAnsi="Times New Roman" w:cs="Times New Roman"/>
      <w:spacing w:val="10"/>
      <w:sz w:val="26"/>
      <w:szCs w:val="26"/>
      <w:lang w:val="en-US"/>
    </w:rPr>
  </w:style>
  <w:style w:type="paragraph" w:customStyle="1" w:styleId="afc">
    <w:name w:val="فهرست جداول"/>
    <w:basedOn w:val="TOCHeading"/>
    <w:autoRedefine/>
    <w:uiPriority w:val="99"/>
    <w:qFormat/>
    <w:rsid w:val="00776FBD"/>
    <w:pPr>
      <w:spacing w:before="0" w:after="120" w:line="240" w:lineRule="auto"/>
      <w:jc w:val="both"/>
    </w:pPr>
    <w:rPr>
      <w:rFonts w:ascii="Arial Narrow" w:hAnsi="Arial Narrow"/>
      <w:b w:val="0"/>
      <w:color w:val="auto"/>
      <w:sz w:val="18"/>
      <w:szCs w:val="18"/>
    </w:rPr>
  </w:style>
  <w:style w:type="character" w:customStyle="1" w:styleId="BlockQuoteChar">
    <w:name w:val="* BlockQuote Char"/>
    <w:basedOn w:val="DefaultParagraphFont"/>
    <w:link w:val="BlockQuote"/>
    <w:locked/>
    <w:rsid w:val="00776FBD"/>
  </w:style>
  <w:style w:type="paragraph" w:customStyle="1" w:styleId="BlockQuote">
    <w:name w:val="* BlockQuote"/>
    <w:basedOn w:val="Normal"/>
    <w:link w:val="BlockQuoteChar"/>
    <w:rsid w:val="00776FBD"/>
    <w:pPr>
      <w:spacing w:before="200" w:line="240" w:lineRule="auto"/>
      <w:ind w:left="720"/>
      <w:contextualSpacing/>
      <w:jc w:val="both"/>
    </w:pPr>
    <w:rPr>
      <w:lang w:val="en-US"/>
    </w:rPr>
  </w:style>
  <w:style w:type="character" w:customStyle="1" w:styleId="FirstParaofSectionTextStyleChar">
    <w:name w:val="* FirstParaofSectionTextStyle Char"/>
    <w:basedOn w:val="DefaultParagraphFont"/>
    <w:link w:val="FirstParaofSectionTextStyle"/>
    <w:locked/>
    <w:rsid w:val="00776FBD"/>
  </w:style>
  <w:style w:type="paragraph" w:customStyle="1" w:styleId="FirstParaofSectionTextStyle">
    <w:name w:val="* FirstParaofSectionTextStyle"/>
    <w:basedOn w:val="Normal"/>
    <w:link w:val="FirstParaofSectionTextStyleChar"/>
    <w:rsid w:val="00776FBD"/>
    <w:pPr>
      <w:spacing w:after="0" w:line="240" w:lineRule="auto"/>
      <w:jc w:val="both"/>
    </w:pPr>
    <w:rPr>
      <w:lang w:val="en-US"/>
    </w:rPr>
  </w:style>
  <w:style w:type="character" w:customStyle="1" w:styleId="SectionHeadingsChar">
    <w:name w:val="* SectionHeadings Char"/>
    <w:basedOn w:val="DefaultParagraphFont"/>
    <w:link w:val="SectionHeadings"/>
    <w:locked/>
    <w:rsid w:val="00776FBD"/>
    <w:rPr>
      <w:b/>
      <w:color w:val="000000"/>
      <w:kern w:val="2"/>
      <w:sz w:val="24"/>
      <w:lang w:val="hr-HR" w:eastAsia="zh-CN"/>
    </w:rPr>
  </w:style>
  <w:style w:type="paragraph" w:customStyle="1" w:styleId="SectionHeadings">
    <w:name w:val="* SectionHeadings"/>
    <w:basedOn w:val="Normal"/>
    <w:link w:val="SectionHeadingsChar"/>
    <w:rsid w:val="00776FBD"/>
    <w:pPr>
      <w:widowControl w:val="0"/>
      <w:overflowPunct w:val="0"/>
      <w:autoSpaceDE w:val="0"/>
      <w:autoSpaceDN w:val="0"/>
      <w:adjustRightInd w:val="0"/>
      <w:spacing w:before="200" w:line="240" w:lineRule="auto"/>
      <w:jc w:val="both"/>
    </w:pPr>
    <w:rPr>
      <w:b/>
      <w:color w:val="000000"/>
      <w:kern w:val="2"/>
      <w:sz w:val="24"/>
      <w:lang w:val="hr-HR" w:eastAsia="zh-CN"/>
    </w:rPr>
  </w:style>
  <w:style w:type="character" w:customStyle="1" w:styleId="hoenzb">
    <w:name w:val="hoenzb"/>
    <w:basedOn w:val="DefaultParagraphFont"/>
    <w:rsid w:val="00776FBD"/>
  </w:style>
  <w:style w:type="table" w:styleId="TableSimple3">
    <w:name w:val="Table Simple 3"/>
    <w:basedOn w:val="TableNormal"/>
    <w:unhideWhenUsed/>
    <w:rsid w:val="00776FBD"/>
    <w:pPr>
      <w:spacing w:after="0" w:line="240" w:lineRule="auto"/>
    </w:pPr>
    <w:rPr>
      <w:rFonts w:ascii="Times New Roman" w:eastAsia="Times New Roman" w:hAnsi="Times New Roman" w:cs="Times New Roman"/>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oKlavuzu2">
    <w:name w:val="Tablo Kılavuzu2"/>
    <w:basedOn w:val="TableNormal"/>
    <w:uiPriority w:val="59"/>
    <w:rsid w:val="00776FBD"/>
    <w:pPr>
      <w:spacing w:after="0" w:line="240" w:lineRule="auto"/>
    </w:pPr>
    <w:rPr>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776FBD"/>
    <w:pPr>
      <w:spacing w:after="0" w:line="240" w:lineRule="auto"/>
    </w:p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776FBD"/>
    <w:pPr>
      <w:spacing w:after="0" w:line="240" w:lineRule="auto"/>
    </w:pPr>
    <w:rPr>
      <w:rFonts w:ascii="Calibri" w:eastAsia="Calibri" w:hAnsi="Calibri"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Subsubsection">
    <w:name w:val="Subsubsection"/>
    <w:next w:val="Bodytext4"/>
    <w:qFormat/>
    <w:rsid w:val="00776FBD"/>
    <w:pPr>
      <w:spacing w:before="240" w:after="0" w:line="240" w:lineRule="auto"/>
    </w:pPr>
    <w:rPr>
      <w:rFonts w:ascii="Times" w:eastAsia="Times New Roman" w:hAnsi="Times" w:cs="Times New Roman"/>
      <w:i/>
      <w:iCs/>
      <w:color w:val="000000"/>
      <w:lang w:val="en-GB"/>
    </w:rPr>
  </w:style>
  <w:style w:type="paragraph" w:customStyle="1" w:styleId="Bodytext4">
    <w:name w:val="Bodytext"/>
    <w:next w:val="BodytextIndented"/>
    <w:rsid w:val="00776FBD"/>
    <w:pPr>
      <w:spacing w:after="0" w:line="240" w:lineRule="auto"/>
      <w:jc w:val="both"/>
    </w:pPr>
    <w:rPr>
      <w:rFonts w:ascii="Times" w:eastAsia="Times New Roman" w:hAnsi="Times" w:cs="Times New Roman"/>
      <w:iCs/>
      <w:color w:val="000000"/>
    </w:rPr>
  </w:style>
  <w:style w:type="paragraph" w:customStyle="1" w:styleId="BodytextIndented">
    <w:name w:val="BodytextIndented"/>
    <w:basedOn w:val="Bodytext4"/>
    <w:rsid w:val="00776FBD"/>
    <w:pPr>
      <w:ind w:firstLine="284"/>
    </w:pPr>
  </w:style>
  <w:style w:type="paragraph" w:customStyle="1" w:styleId="Bulleted">
    <w:name w:val="Bulleted"/>
    <w:rsid w:val="00776FBD"/>
    <w:pPr>
      <w:numPr>
        <w:numId w:val="53"/>
      </w:numPr>
      <w:spacing w:after="0" w:line="240" w:lineRule="auto"/>
      <w:jc w:val="both"/>
    </w:pPr>
    <w:rPr>
      <w:rFonts w:ascii="Times" w:eastAsia="Times New Roman" w:hAnsi="Times" w:cs="Times New Roman"/>
      <w:color w:val="000000"/>
      <w:lang w:val="en-GB"/>
    </w:rPr>
  </w:style>
  <w:style w:type="paragraph" w:customStyle="1" w:styleId="Subsection">
    <w:name w:val="Subsection"/>
    <w:next w:val="Bodytext4"/>
    <w:qFormat/>
    <w:rsid w:val="00776FBD"/>
    <w:pPr>
      <w:spacing w:before="240" w:after="0" w:line="240" w:lineRule="auto"/>
    </w:pPr>
    <w:rPr>
      <w:rFonts w:ascii="Times" w:eastAsia="Times New Roman" w:hAnsi="Times" w:cs="Times New Roman"/>
      <w:iCs/>
      <w:color w:val="000000"/>
      <w:lang w:val="en-GB"/>
    </w:rPr>
  </w:style>
  <w:style w:type="paragraph" w:customStyle="1" w:styleId="E-mail0">
    <w:name w:val="E-mail"/>
    <w:next w:val="Abstract0"/>
    <w:qFormat/>
    <w:rsid w:val="00776FBD"/>
    <w:pPr>
      <w:spacing w:after="240" w:line="240" w:lineRule="auto"/>
      <w:ind w:left="1418"/>
    </w:pPr>
    <w:rPr>
      <w:rFonts w:ascii="Times" w:eastAsia="Times New Roman" w:hAnsi="Times" w:cs="Times New Roman"/>
      <w:noProof/>
    </w:rPr>
  </w:style>
  <w:style w:type="paragraph" w:customStyle="1" w:styleId="Addresses">
    <w:name w:val="Addresses"/>
    <w:next w:val="E-mail0"/>
    <w:rsid w:val="00776FBD"/>
    <w:pPr>
      <w:spacing w:after="240" w:line="240" w:lineRule="auto"/>
      <w:ind w:left="1418"/>
    </w:pPr>
    <w:rPr>
      <w:rFonts w:ascii="Times" w:eastAsia="Times New Roman" w:hAnsi="Times" w:cs="Times New Roman"/>
      <w:lang w:val="en-GB"/>
    </w:rPr>
  </w:style>
  <w:style w:type="paragraph" w:customStyle="1" w:styleId="Customlayout3LTGliederung1">
    <w:name w:val="Custom layout 3~LT~Gliederung 1"/>
    <w:rsid w:val="00776FBD"/>
    <w:pPr>
      <w:suppressAutoHyphens/>
      <w:spacing w:before="283" w:after="0" w:line="200" w:lineRule="atLeast"/>
    </w:pPr>
    <w:rPr>
      <w:rFonts w:ascii="Arial" w:eastAsia="DejaVu Sans" w:hAnsi="Arial" w:cs="Liberation Sans"/>
      <w:color w:val="000000"/>
      <w:kern w:val="1"/>
      <w:sz w:val="28"/>
      <w:szCs w:val="24"/>
      <w:lang w:eastAsia="zh-CN" w:bidi="hi-IN"/>
    </w:rPr>
  </w:style>
  <w:style w:type="paragraph" w:customStyle="1" w:styleId="TableHeading">
    <w:name w:val="Table Heading"/>
    <w:basedOn w:val="TableContents"/>
    <w:qFormat/>
    <w:rsid w:val="00776FBD"/>
    <w:pPr>
      <w:widowControl/>
      <w:suppressLineNumbers w:val="0"/>
    </w:pPr>
    <w:rPr>
      <w:rFonts w:ascii="Liberation Serif" w:eastAsia="WenQuanYi Micro Hei" w:hAnsi="Liberation Serif" w:cs="Lohit Devanagari"/>
      <w:lang w:eastAsia="zh-CN"/>
    </w:rPr>
  </w:style>
  <w:style w:type="paragraph" w:customStyle="1" w:styleId="Bibliography10">
    <w:name w:val="Bibliography 1"/>
    <w:basedOn w:val="Normal"/>
    <w:rsid w:val="00776FBD"/>
    <w:pPr>
      <w:suppressLineNumbers/>
      <w:suppressAutoHyphens/>
      <w:spacing w:after="0" w:line="480" w:lineRule="atLeast"/>
      <w:ind w:left="720" w:hanging="720"/>
    </w:pPr>
    <w:rPr>
      <w:rFonts w:ascii="Liberation Serif" w:eastAsia="WenQuanYi Micro Hei" w:hAnsi="Liberation Serif" w:cs="Lohit Devanagari"/>
      <w:kern w:val="1"/>
      <w:sz w:val="24"/>
      <w:szCs w:val="24"/>
      <w:lang w:val="en-US" w:eastAsia="zh-CN" w:bidi="hi-IN"/>
    </w:rPr>
  </w:style>
  <w:style w:type="paragraph" w:customStyle="1" w:styleId="ListeParagraf1">
    <w:name w:val="Liste Paragraf1"/>
    <w:basedOn w:val="Normal"/>
    <w:uiPriority w:val="99"/>
    <w:qFormat/>
    <w:rsid w:val="00776FBD"/>
    <w:pPr>
      <w:spacing w:after="160" w:line="259" w:lineRule="auto"/>
      <w:ind w:left="720"/>
      <w:contextualSpacing/>
    </w:pPr>
    <w:rPr>
      <w:lang w:val="tr-TR"/>
    </w:rPr>
  </w:style>
  <w:style w:type="character" w:customStyle="1" w:styleId="al-author-name">
    <w:name w:val="al-author-name"/>
    <w:basedOn w:val="DefaultParagraphFont"/>
    <w:rsid w:val="00776FBD"/>
  </w:style>
  <w:style w:type="table" w:customStyle="1" w:styleId="ListeTablo6Renkli1">
    <w:name w:val="Liste Tablo 6 Renkli1"/>
    <w:basedOn w:val="TableNormal"/>
    <w:uiPriority w:val="51"/>
    <w:rsid w:val="00776FBD"/>
    <w:pPr>
      <w:spacing w:after="0" w:line="240" w:lineRule="auto"/>
    </w:pPr>
    <w:rPr>
      <w:color w:val="000000" w:themeColor="text1"/>
      <w:lang w:val="tr-TR"/>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LIT-1">
    <w:name w:val="LIT-1"/>
    <w:uiPriority w:val="99"/>
    <w:qFormat/>
    <w:rsid w:val="00776FBD"/>
    <w:pPr>
      <w:widowControl w:val="0"/>
      <w:tabs>
        <w:tab w:val="right" w:leader="dot" w:pos="5940"/>
      </w:tabs>
      <w:autoSpaceDE w:val="0"/>
      <w:autoSpaceDN w:val="0"/>
      <w:adjustRightInd w:val="0"/>
      <w:spacing w:before="57" w:after="57" w:line="242" w:lineRule="atLeast"/>
      <w:ind w:left="567" w:hanging="567"/>
      <w:jc w:val="both"/>
    </w:pPr>
    <w:rPr>
      <w:rFonts w:ascii="Calibri" w:eastAsia="Times New Roman" w:hAnsi="Calibri" w:cs="Calibri"/>
    </w:rPr>
  </w:style>
  <w:style w:type="paragraph" w:customStyle="1" w:styleId="Notes">
    <w:name w:val="Notes"/>
    <w:basedOn w:val="Normal"/>
    <w:qFormat/>
    <w:rsid w:val="00776FBD"/>
    <w:pPr>
      <w:tabs>
        <w:tab w:val="left" w:pos="284"/>
        <w:tab w:val="left" w:pos="567"/>
      </w:tabs>
      <w:spacing w:after="0" w:line="240" w:lineRule="auto"/>
      <w:ind w:left="284" w:hanging="284"/>
      <w:jc w:val="both"/>
    </w:pPr>
    <w:rPr>
      <w:rFonts w:ascii="Garamond" w:eastAsia="Times" w:hAnsi="Garamond" w:cs="Times New Roman"/>
      <w:sz w:val="20"/>
      <w:szCs w:val="24"/>
      <w:lang w:val="en-GB" w:eastAsia="zh-CN"/>
    </w:rPr>
  </w:style>
  <w:style w:type="character" w:customStyle="1" w:styleId="KarinChar">
    <w:name w:val="Karin Char"/>
    <w:basedOn w:val="DefaultParagraphFont"/>
    <w:link w:val="Karin"/>
    <w:locked/>
    <w:rsid w:val="00776FBD"/>
    <w:rPr>
      <w:rFonts w:ascii="Times New Roman" w:hAnsi="Times New Roman" w:cs="Times New Roman"/>
      <w:sz w:val="24"/>
      <w:lang w:val="en-GB"/>
    </w:rPr>
  </w:style>
  <w:style w:type="paragraph" w:customStyle="1" w:styleId="Karin">
    <w:name w:val="Karin"/>
    <w:basedOn w:val="Normal"/>
    <w:link w:val="KarinChar"/>
    <w:qFormat/>
    <w:rsid w:val="00776FBD"/>
    <w:pPr>
      <w:spacing w:after="0" w:line="360" w:lineRule="auto"/>
    </w:pPr>
    <w:rPr>
      <w:rFonts w:ascii="Times New Roman" w:hAnsi="Times New Roman" w:cs="Times New Roman"/>
      <w:sz w:val="24"/>
      <w:lang w:val="en-GB"/>
    </w:rPr>
  </w:style>
  <w:style w:type="paragraph" w:customStyle="1" w:styleId="atexte201tiret201">
    <w:name w:val="a_texte_20_1_tiret_20_1"/>
    <w:basedOn w:val="Normal"/>
    <w:uiPriority w:val="99"/>
    <w:qFormat/>
    <w:rsid w:val="00776FBD"/>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customStyle="1" w:styleId="font8">
    <w:name w:val="font_8"/>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OCERINT-Affiliation">
    <w:name w:val="OCERINT-Affiliation"/>
    <w:qFormat/>
    <w:rsid w:val="00776FBD"/>
    <w:pPr>
      <w:spacing w:after="0" w:line="240" w:lineRule="auto"/>
      <w:jc w:val="center"/>
    </w:pPr>
    <w:rPr>
      <w:rFonts w:ascii="Arial" w:eastAsia="Times New Roman" w:hAnsi="Arial" w:cs="Arial"/>
      <w:szCs w:val="24"/>
      <w:lang w:eastAsia="es-ES"/>
    </w:rPr>
  </w:style>
  <w:style w:type="paragraph" w:customStyle="1" w:styleId="subline">
    <w:name w:val="subline"/>
    <w:basedOn w:val="Normal"/>
    <w:uiPriority w:val="99"/>
    <w:qFormat/>
    <w:rsid w:val="00776FBD"/>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1f1">
    <w:name w:val="正文1"/>
    <w:uiPriority w:val="99"/>
    <w:qFormat/>
    <w:rsid w:val="00776FBD"/>
    <w:pPr>
      <w:spacing w:after="0" w:line="240" w:lineRule="auto"/>
    </w:pPr>
    <w:rPr>
      <w:rFonts w:ascii="Helvetica" w:eastAsia="Arial Unicode MS" w:hAnsi="Helvetica" w:cs="Arial Unicode MS"/>
      <w:color w:val="000000"/>
      <w:lang w:eastAsia="zh-CN"/>
    </w:rPr>
  </w:style>
  <w:style w:type="paragraph" w:customStyle="1" w:styleId="Gvde0">
    <w:name w:val="Gövde"/>
    <w:uiPriority w:val="99"/>
    <w:qFormat/>
    <w:rsid w:val="00776FBD"/>
    <w:pPr>
      <w:spacing w:after="200" w:line="276" w:lineRule="auto"/>
    </w:pPr>
    <w:rPr>
      <w:rFonts w:ascii="Calibri" w:eastAsia="Arial Unicode MS" w:hAnsi="Calibri" w:cs="Arial Unicode MS"/>
      <w:color w:val="000000"/>
      <w:u w:color="000000"/>
      <w:lang w:eastAsia="tr-TR"/>
    </w:rPr>
  </w:style>
  <w:style w:type="paragraph" w:customStyle="1" w:styleId="Saptanm">
    <w:name w:val="Saptanmış"/>
    <w:uiPriority w:val="99"/>
    <w:qFormat/>
    <w:rsid w:val="00776FBD"/>
    <w:pPr>
      <w:spacing w:after="0" w:line="240" w:lineRule="auto"/>
    </w:pPr>
    <w:rPr>
      <w:rFonts w:ascii="Helvetica" w:eastAsia="Arial Unicode MS" w:hAnsi="Helvetica" w:cs="Arial Unicode MS"/>
      <w:color w:val="000000"/>
      <w:lang w:val="tr-TR" w:eastAsia="tr-TR"/>
    </w:rPr>
  </w:style>
  <w:style w:type="paragraph" w:customStyle="1" w:styleId="Newparagraph">
    <w:name w:val="New paragraph"/>
    <w:basedOn w:val="Normal"/>
    <w:uiPriority w:val="99"/>
    <w:qFormat/>
    <w:rsid w:val="00776FBD"/>
    <w:pPr>
      <w:spacing w:after="0" w:line="240" w:lineRule="auto"/>
      <w:ind w:firstLine="720"/>
    </w:pPr>
    <w:rPr>
      <w:rFonts w:eastAsiaTheme="minorEastAsia"/>
      <w:sz w:val="24"/>
      <w:szCs w:val="24"/>
      <w:lang w:val="en-US"/>
    </w:rPr>
  </w:style>
  <w:style w:type="paragraph" w:customStyle="1" w:styleId="BodyB">
    <w:name w:val="Body B"/>
    <w:uiPriority w:val="99"/>
    <w:qFormat/>
    <w:rsid w:val="00776FBD"/>
    <w:pPr>
      <w:spacing w:after="0" w:line="240" w:lineRule="auto"/>
    </w:pPr>
    <w:rPr>
      <w:rFonts w:ascii="Times New Roman" w:eastAsia="Arial Unicode MS" w:hAnsi="Times New Roman" w:cs="Arial Unicode MS"/>
      <w:color w:val="000000"/>
      <w:sz w:val="24"/>
      <w:szCs w:val="24"/>
      <w:u w:color="000000"/>
    </w:rPr>
  </w:style>
  <w:style w:type="paragraph" w:customStyle="1" w:styleId="cpformat">
    <w:name w:val="cpformat"/>
    <w:basedOn w:val="Normal"/>
    <w:uiPriority w:val="99"/>
    <w:qFormat/>
    <w:rsid w:val="00776F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viBibliographyHeadingCar">
    <w:name w:val="Citavi Bibliography Heading Car"/>
    <w:basedOn w:val="DefaultParagraphFont"/>
    <w:link w:val="CitaviBibliographyHeading"/>
    <w:locked/>
    <w:rsid w:val="00776FBD"/>
    <w:rPr>
      <w:sz w:val="24"/>
      <w:szCs w:val="24"/>
      <w:lang w:val="es-ES"/>
    </w:rPr>
  </w:style>
  <w:style w:type="paragraph" w:customStyle="1" w:styleId="CitaviBibliographyHeading">
    <w:name w:val="Citavi Bibliography Heading"/>
    <w:basedOn w:val="Normal"/>
    <w:link w:val="CitaviBibliographyHeadingCar"/>
    <w:rsid w:val="00776FBD"/>
    <w:rPr>
      <w:sz w:val="24"/>
      <w:szCs w:val="24"/>
      <w:lang w:val="es-ES"/>
    </w:rPr>
  </w:style>
  <w:style w:type="character" w:customStyle="1" w:styleId="CitaviBibliographyEntryCar">
    <w:name w:val="Citavi Bibliography Entry Car"/>
    <w:basedOn w:val="DefaultParagraphFont"/>
    <w:link w:val="CitaviBibliographyEntry"/>
    <w:locked/>
    <w:rsid w:val="00776FBD"/>
    <w:rPr>
      <w:sz w:val="24"/>
      <w:szCs w:val="24"/>
      <w:lang w:val="es-ES"/>
    </w:rPr>
  </w:style>
  <w:style w:type="paragraph" w:customStyle="1" w:styleId="CitaviBibliographyEntry">
    <w:name w:val="Citavi Bibliography Entry"/>
    <w:basedOn w:val="Normal"/>
    <w:link w:val="CitaviBibliographyEntryCar"/>
    <w:rsid w:val="00776FBD"/>
    <w:pPr>
      <w:spacing w:after="120"/>
    </w:pPr>
    <w:rPr>
      <w:sz w:val="24"/>
      <w:szCs w:val="24"/>
      <w:lang w:val="es-ES"/>
    </w:rPr>
  </w:style>
  <w:style w:type="paragraph" w:customStyle="1" w:styleId="yiv7317836872msonormal">
    <w:name w:val="yiv7317836872msonormal"/>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yiv7588806453msonormal">
    <w:name w:val="yiv7588806453msonormal"/>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lmpublisher-name">
    <w:name w:val="nlm_publisher-name"/>
    <w:basedOn w:val="DefaultParagraphFont"/>
    <w:rsid w:val="00776FBD"/>
  </w:style>
  <w:style w:type="character" w:customStyle="1" w:styleId="nomauteur">
    <w:name w:val="nom_auteur"/>
    <w:basedOn w:val="DefaultParagraphFont"/>
    <w:rsid w:val="00776FBD"/>
  </w:style>
  <w:style w:type="character" w:customStyle="1" w:styleId="yellow">
    <w:name w:val="yellow"/>
    <w:basedOn w:val="DefaultParagraphFont"/>
    <w:rsid w:val="00776FBD"/>
  </w:style>
  <w:style w:type="character" w:customStyle="1" w:styleId="rg">
    <w:name w:val="rg"/>
    <w:basedOn w:val="DefaultParagraphFont"/>
    <w:rsid w:val="00776FBD"/>
  </w:style>
  <w:style w:type="character" w:customStyle="1" w:styleId="size-m">
    <w:name w:val="size-m"/>
    <w:basedOn w:val="DefaultParagraphFont"/>
    <w:rsid w:val="00776FBD"/>
  </w:style>
  <w:style w:type="character" w:customStyle="1" w:styleId="at4">
    <w:name w:val="a__t4"/>
    <w:basedOn w:val="DefaultParagraphFont"/>
    <w:rsid w:val="00776FBD"/>
  </w:style>
  <w:style w:type="character" w:customStyle="1" w:styleId="title-text">
    <w:name w:val="title-text"/>
    <w:basedOn w:val="DefaultParagraphFont"/>
    <w:rsid w:val="00776FBD"/>
  </w:style>
  <w:style w:type="character" w:customStyle="1" w:styleId="Rubrik1">
    <w:name w:val="Rubrik1"/>
    <w:rsid w:val="00776FBD"/>
    <w:rPr>
      <w:rFonts w:ascii="Courier New" w:hAnsi="Courier New" w:cs="Courier New" w:hint="default"/>
      <w:noProof w:val="0"/>
      <w:sz w:val="29"/>
      <w:lang w:val="en-US"/>
    </w:rPr>
  </w:style>
  <w:style w:type="character" w:customStyle="1" w:styleId="ff4">
    <w:name w:val="ff4"/>
    <w:basedOn w:val="DefaultParagraphFont"/>
    <w:uiPriority w:val="99"/>
    <w:rsid w:val="00776FBD"/>
    <w:rPr>
      <w:rFonts w:ascii="Times New Roman" w:hAnsi="Times New Roman" w:cs="Times New Roman" w:hint="default"/>
    </w:rPr>
  </w:style>
  <w:style w:type="character" w:customStyle="1" w:styleId="il">
    <w:name w:val="il"/>
    <w:basedOn w:val="DefaultParagraphFont"/>
    <w:rsid w:val="00776FBD"/>
  </w:style>
  <w:style w:type="character" w:customStyle="1" w:styleId="Yok">
    <w:name w:val="Yok"/>
    <w:rsid w:val="00776FBD"/>
  </w:style>
  <w:style w:type="character" w:customStyle="1" w:styleId="Hyperlink20">
    <w:name w:val="Hyperlink.2"/>
    <w:basedOn w:val="None0"/>
    <w:rsid w:val="00776FBD"/>
  </w:style>
  <w:style w:type="character" w:customStyle="1" w:styleId="Hyperlink4">
    <w:name w:val="Hyperlink.4"/>
    <w:basedOn w:val="None0"/>
    <w:rsid w:val="00776FBD"/>
  </w:style>
  <w:style w:type="character" w:customStyle="1" w:styleId="greenheadingsmall">
    <w:name w:val="greenheadingsmall"/>
    <w:basedOn w:val="DefaultParagraphFont"/>
    <w:rsid w:val="00776FBD"/>
  </w:style>
  <w:style w:type="character" w:customStyle="1" w:styleId="leftside">
    <w:name w:val="left_side"/>
    <w:basedOn w:val="DefaultParagraphFont"/>
    <w:rsid w:val="00776FBD"/>
  </w:style>
  <w:style w:type="character" w:customStyle="1" w:styleId="rightside">
    <w:name w:val="right_side"/>
    <w:basedOn w:val="DefaultParagraphFont"/>
    <w:rsid w:val="00776FBD"/>
  </w:style>
  <w:style w:type="character" w:customStyle="1" w:styleId="movmattexto1">
    <w:name w:val="mov_mat_texto1"/>
    <w:basedOn w:val="DefaultParagraphFont"/>
    <w:rsid w:val="00776FBD"/>
    <w:rPr>
      <w:rFonts w:ascii="Verdana" w:hAnsi="Verdana" w:cs="Verdana" w:hint="default"/>
      <w:strike w:val="0"/>
      <w:dstrike w:val="0"/>
      <w:color w:val="000000"/>
      <w:sz w:val="17"/>
      <w:szCs w:val="17"/>
      <w:u w:val="none"/>
      <w:effect w:val="none"/>
    </w:rPr>
  </w:style>
  <w:style w:type="character" w:customStyle="1" w:styleId="font231">
    <w:name w:val="font231"/>
    <w:basedOn w:val="DefaultParagraphFont"/>
    <w:rsid w:val="00776FBD"/>
    <w:rPr>
      <w:rFonts w:ascii="Arial Rounded MT Bold" w:hAnsi="Arial Rounded MT Bold" w:hint="default"/>
      <w:b w:val="0"/>
      <w:bCs w:val="0"/>
      <w:i w:val="0"/>
      <w:iCs w:val="0"/>
      <w:strike w:val="0"/>
      <w:dstrike w:val="0"/>
      <w:color w:val="000000"/>
      <w:sz w:val="24"/>
      <w:szCs w:val="24"/>
      <w:u w:val="none"/>
      <w:effect w:val="none"/>
    </w:rPr>
  </w:style>
  <w:style w:type="character" w:customStyle="1" w:styleId="source">
    <w:name w:val="source"/>
    <w:basedOn w:val="DefaultParagraphFont"/>
    <w:rsid w:val="00776FBD"/>
  </w:style>
  <w:style w:type="table" w:styleId="PlainTable3">
    <w:name w:val="Plain Table 3"/>
    <w:basedOn w:val="TableNormal"/>
    <w:uiPriority w:val="43"/>
    <w:rsid w:val="00776FBD"/>
    <w:pPr>
      <w:spacing w:after="0" w:line="240" w:lineRule="auto"/>
    </w:p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Kzepeslista21">
    <w:name w:val="Közepes lista 21"/>
    <w:basedOn w:val="TableNormal"/>
    <w:uiPriority w:val="66"/>
    <w:rsid w:val="00776FBD"/>
    <w:pPr>
      <w:spacing w:after="0" w:line="240" w:lineRule="auto"/>
    </w:pPr>
    <w:rPr>
      <w:rFonts w:asciiTheme="majorHAnsi" w:eastAsiaTheme="majorEastAsia" w:hAnsiTheme="majorHAnsi" w:cstheme="majorBidi"/>
      <w:color w:val="000000" w:themeColor="text1"/>
      <w:lang w:val="sq-AL"/>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Vilgoslista1jellszn1">
    <w:name w:val="Világos lista – 1. jelölőszín1"/>
    <w:basedOn w:val="TableNormal"/>
    <w:uiPriority w:val="61"/>
    <w:rsid w:val="00776FBD"/>
    <w:pPr>
      <w:spacing w:after="0" w:line="240" w:lineRule="auto"/>
    </w:p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Tblzatrcsos5stt1">
    <w:name w:val="Táblázat (rácsos) 5 – sötét1"/>
    <w:basedOn w:val="TableNormal"/>
    <w:uiPriority w:val="50"/>
    <w:rsid w:val="00776FBD"/>
    <w:pPr>
      <w:spacing w:after="0" w:line="240" w:lineRule="auto"/>
    </w:p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Listaszertblzat43jellszn1">
    <w:name w:val="Listaszerű táblázat 4 – 3. jelölőszín1"/>
    <w:basedOn w:val="TableNormal"/>
    <w:uiPriority w:val="49"/>
    <w:rsid w:val="00776FBD"/>
    <w:pPr>
      <w:spacing w:after="0" w:line="240" w:lineRule="auto"/>
    </w:pPr>
    <w:tblPr>
      <w:tblStyleRowBandSize w:val="1"/>
      <w:tblStyleColBandSize w:val="1"/>
      <w:tblInd w:w="0" w:type="nil"/>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Bullets">
    <w:name w:val="Bullets"/>
    <w:rsid w:val="00776FBD"/>
    <w:pPr>
      <w:numPr>
        <w:numId w:val="54"/>
      </w:numPr>
    </w:pPr>
  </w:style>
  <w:style w:type="character" w:customStyle="1" w:styleId="object">
    <w:name w:val="object"/>
    <w:basedOn w:val="DefaultParagraphFont"/>
    <w:rsid w:val="00776FBD"/>
  </w:style>
  <w:style w:type="character" w:customStyle="1" w:styleId="textleft">
    <w:name w:val="textleft"/>
    <w:basedOn w:val="DefaultParagraphFont"/>
    <w:rsid w:val="00776FBD"/>
  </w:style>
  <w:style w:type="table" w:customStyle="1" w:styleId="GridTable1Light-Accent51">
    <w:name w:val="Grid Table 1 Light - Accent 51"/>
    <w:basedOn w:val="TableNormal"/>
    <w:uiPriority w:val="46"/>
    <w:rsid w:val="00776FBD"/>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ListTable6Colorful-Accent51">
    <w:name w:val="List Table 6 Colorful - Accent 51"/>
    <w:basedOn w:val="TableNormal"/>
    <w:uiPriority w:val="51"/>
    <w:rsid w:val="00776FB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1">
    <w:name w:val="Grid Table 5 Dark1"/>
    <w:basedOn w:val="TableNormal"/>
    <w:uiPriority w:val="42"/>
    <w:rsid w:val="00776FBD"/>
    <w:pPr>
      <w:spacing w:after="0" w:line="240" w:lineRule="auto"/>
    </w:pPr>
    <w:rPr>
      <w:rFonts w:ascii="Calibri" w:eastAsia="Calibri" w:hAnsi="Calibri" w:cs="Times New Roman"/>
      <w:sz w:val="20"/>
      <w:szCs w:val="20"/>
      <w:lang w:eastAsia="ja-JP"/>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6Colorful1">
    <w:name w:val="Grid Table 6 Colorful1"/>
    <w:basedOn w:val="TableNormal"/>
    <w:uiPriority w:val="43"/>
    <w:rsid w:val="00776FBD"/>
    <w:pPr>
      <w:spacing w:after="0" w:line="240" w:lineRule="auto"/>
    </w:pPr>
    <w:rPr>
      <w:rFonts w:ascii="Times New Roman" w:eastAsia="Times New Roman" w:hAnsi="Times New Roman" w:cs="Times New Roman"/>
      <w:sz w:val="20"/>
      <w:szCs w:val="20"/>
      <w:lang w:val="pt-PT" w:eastAsia="pt-PT"/>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1Light-Accent11">
    <w:name w:val="Grid Table 1 Light - Accent 11"/>
    <w:basedOn w:val="TableNormal"/>
    <w:uiPriority w:val="45"/>
    <w:rsid w:val="00776FBD"/>
    <w:pPr>
      <w:spacing w:after="0" w:line="240" w:lineRule="auto"/>
    </w:pPr>
    <w:rPr>
      <w:rFonts w:ascii="Times New Roman" w:eastAsia="Times New Roman" w:hAnsi="Times New Roman" w:cs="Times New Roman"/>
      <w:sz w:val="20"/>
      <w:szCs w:val="20"/>
      <w:lang w:val="pt-PT" w:eastAsia="pt-PT"/>
    </w:rPr>
    <w:tblPr>
      <w:tblStyleRowBandSize w:val="1"/>
      <w:tblStyleColBandSize w:val="1"/>
    </w:tblPr>
    <w:tblStylePr w:type="firstRow">
      <w:rPr>
        <w:rFonts w:ascii="Helv" w:eastAsia="Times New Roman" w:hAnsi="Helv" w:cs="Times New Roman"/>
        <w:i/>
        <w:iCs/>
        <w:sz w:val="26"/>
      </w:rPr>
      <w:tblPr/>
      <w:tcPr>
        <w:tcBorders>
          <w:bottom w:val="single" w:sz="4" w:space="0" w:color="7F7F7F"/>
        </w:tcBorders>
        <w:shd w:val="clear" w:color="auto" w:fill="FFFFFF"/>
      </w:tcPr>
    </w:tblStylePr>
    <w:tblStylePr w:type="lastRow">
      <w:rPr>
        <w:rFonts w:ascii="Helv" w:eastAsia="Times New Roman" w:hAnsi="Helv" w:cs="Times New Roman"/>
        <w:i/>
        <w:iCs/>
        <w:sz w:val="26"/>
      </w:rPr>
      <w:tblPr/>
      <w:tcPr>
        <w:tcBorders>
          <w:top w:val="single" w:sz="4" w:space="0" w:color="7F7F7F"/>
        </w:tcBorders>
        <w:shd w:val="clear" w:color="auto" w:fill="FFFFFF"/>
      </w:tcPr>
    </w:tblStylePr>
    <w:tblStylePr w:type="firstCol">
      <w:pPr>
        <w:jc w:val="right"/>
      </w:pPr>
      <w:rPr>
        <w:rFonts w:ascii="Helv" w:eastAsia="Times New Roman" w:hAnsi="Helv" w:cs="Times New Roman"/>
        <w:i/>
        <w:iCs/>
        <w:sz w:val="26"/>
      </w:rPr>
      <w:tblPr/>
      <w:tcPr>
        <w:tcBorders>
          <w:right w:val="single" w:sz="4" w:space="0" w:color="7F7F7F"/>
        </w:tcBorders>
        <w:shd w:val="clear" w:color="auto" w:fill="FFFFFF"/>
      </w:tcPr>
    </w:tblStylePr>
    <w:tblStylePr w:type="lastCol">
      <w:rPr>
        <w:rFonts w:ascii="Helv" w:eastAsia="Times New Roman" w:hAnsi="Helv"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Accent11">
    <w:name w:val="Grid Table 3 - Accent 11"/>
    <w:basedOn w:val="TableNormal"/>
    <w:uiPriority w:val="48"/>
    <w:rsid w:val="00776FBD"/>
    <w:pPr>
      <w:spacing w:after="0" w:line="240" w:lineRule="auto"/>
    </w:pPr>
    <w:rPr>
      <w:rFonts w:ascii="Times New Roman" w:eastAsia="Times New Roman" w:hAnsi="Times New Roman" w:cs="Times New Roman"/>
      <w:sz w:val="20"/>
      <w:szCs w:val="20"/>
      <w:lang w:val="pt-PT" w:eastAsia="pt-P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3-Accent41">
    <w:name w:val="Grid Table 3 - Accent 41"/>
    <w:basedOn w:val="TableNormal"/>
    <w:uiPriority w:val="46"/>
    <w:rsid w:val="00776FBD"/>
    <w:pPr>
      <w:spacing w:after="0" w:line="240" w:lineRule="auto"/>
    </w:pPr>
    <w:rPr>
      <w:rFonts w:ascii="Times New Roman" w:eastAsia="Times New Roman" w:hAnsi="Times New Roman" w:cs="Times New Roman"/>
      <w:sz w:val="20"/>
      <w:szCs w:val="20"/>
      <w:lang w:val="pt-PT" w:eastAsia="pt-PT"/>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3-Accent52">
    <w:name w:val="Grid Table 3 - Accent 52"/>
    <w:basedOn w:val="TableNormal"/>
    <w:uiPriority w:val="46"/>
    <w:rsid w:val="00776FBD"/>
    <w:pPr>
      <w:spacing w:after="0" w:line="240" w:lineRule="auto"/>
    </w:pPr>
    <w:rPr>
      <w:rFonts w:ascii="Times New Roman" w:eastAsia="Times New Roman" w:hAnsi="Times New Roman" w:cs="Times New Roman"/>
      <w:sz w:val="20"/>
      <w:szCs w:val="20"/>
      <w:lang w:val="pt-PT" w:eastAsia="pt-PT"/>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3-Accent61">
    <w:name w:val="Grid Table 3 - Accent 61"/>
    <w:basedOn w:val="TableNormal"/>
    <w:uiPriority w:val="46"/>
    <w:rsid w:val="00776FBD"/>
    <w:pPr>
      <w:spacing w:after="0" w:line="240" w:lineRule="auto"/>
    </w:pPr>
    <w:rPr>
      <w:rFonts w:ascii="Times New Roman" w:eastAsia="Times New Roman" w:hAnsi="Times New Roman" w:cs="Times New Roman"/>
      <w:sz w:val="20"/>
      <w:szCs w:val="20"/>
      <w:lang w:val="pt-PT" w:eastAsia="pt-PT"/>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ListTable31">
    <w:name w:val="List Table 31"/>
    <w:basedOn w:val="TableNormal"/>
    <w:uiPriority w:val="46"/>
    <w:rsid w:val="00776FBD"/>
    <w:pPr>
      <w:spacing w:after="0" w:line="240" w:lineRule="auto"/>
    </w:pPr>
    <w:rPr>
      <w:rFonts w:ascii="Times New Roman" w:eastAsia="Times New Roman" w:hAnsi="Times New Roman" w:cs="Times New Roman"/>
      <w:sz w:val="20"/>
      <w:szCs w:val="20"/>
      <w:lang w:val="pt-PT" w:eastAsia="pt-PT"/>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7Colorful-Accent61">
    <w:name w:val="Grid Table 7 Colorful - Accent 61"/>
    <w:basedOn w:val="TableNormal"/>
    <w:uiPriority w:val="50"/>
    <w:rsid w:val="00776FBD"/>
    <w:pPr>
      <w:spacing w:after="0" w:line="240" w:lineRule="auto"/>
    </w:pPr>
    <w:rPr>
      <w:rFonts w:ascii="Times New Roman" w:eastAsia="Times New Roman" w:hAnsi="Times New Roman" w:cs="Times New Roman"/>
      <w:sz w:val="20"/>
      <w:szCs w:val="20"/>
      <w:lang w:val="pt-PT" w:eastAsia="pt-P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7Colorful-Accent11">
    <w:name w:val="Grid Table 7 Colorful - Accent 11"/>
    <w:basedOn w:val="TableNormal"/>
    <w:uiPriority w:val="50"/>
    <w:rsid w:val="00776FBD"/>
    <w:pPr>
      <w:spacing w:after="0" w:line="240" w:lineRule="auto"/>
    </w:pPr>
    <w:rPr>
      <w:rFonts w:ascii="Times New Roman" w:eastAsia="Times New Roman" w:hAnsi="Times New Roman" w:cs="Times New Roman"/>
      <w:sz w:val="20"/>
      <w:szCs w:val="20"/>
      <w:lang w:val="pt-PT" w:eastAsia="pt-P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7Colorful-Accent41">
    <w:name w:val="Grid Table 7 Colorful - Accent 41"/>
    <w:basedOn w:val="TableNormal"/>
    <w:uiPriority w:val="50"/>
    <w:rsid w:val="00776FBD"/>
    <w:pPr>
      <w:spacing w:after="0" w:line="240" w:lineRule="auto"/>
    </w:pPr>
    <w:rPr>
      <w:rFonts w:ascii="Times New Roman" w:eastAsia="Times New Roman" w:hAnsi="Times New Roman" w:cs="Times New Roman"/>
      <w:sz w:val="20"/>
      <w:szCs w:val="20"/>
      <w:lang w:val="pt-PT" w:eastAsia="pt-P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ListTable3-Accent11">
    <w:name w:val="List Table 3 - Accent 11"/>
    <w:basedOn w:val="TableNormal"/>
    <w:uiPriority w:val="46"/>
    <w:rsid w:val="00776FBD"/>
    <w:pPr>
      <w:spacing w:after="0" w:line="240" w:lineRule="auto"/>
    </w:pPr>
    <w:rPr>
      <w:rFonts w:ascii="Calibri" w:eastAsia="Calibri" w:hAnsi="Calibri" w:cs="Times New Roman"/>
      <w:sz w:val="24"/>
      <w:szCs w:val="24"/>
      <w:lang w:val="pt-PT" w:eastAsia="ja-JP"/>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redniasiatka21">
    <w:name w:val="Średnia siatka 21"/>
    <w:uiPriority w:val="1"/>
    <w:qFormat/>
    <w:rsid w:val="00776FBD"/>
    <w:pPr>
      <w:spacing w:after="0" w:line="240" w:lineRule="auto"/>
    </w:pPr>
    <w:rPr>
      <w:rFonts w:ascii="Calibri" w:eastAsia="Calibri" w:hAnsi="Calibri" w:cs="Times New Roman"/>
      <w:lang w:val="pl-PL"/>
    </w:rPr>
  </w:style>
  <w:style w:type="character" w:customStyle="1" w:styleId="content-list-text">
    <w:name w:val="content-list-text"/>
    <w:basedOn w:val="DefaultParagraphFont"/>
    <w:rsid w:val="00776FBD"/>
  </w:style>
  <w:style w:type="character" w:customStyle="1" w:styleId="FontStyle13">
    <w:name w:val="Font Style13"/>
    <w:basedOn w:val="DefaultParagraphFont"/>
    <w:uiPriority w:val="99"/>
    <w:rsid w:val="00776FBD"/>
    <w:rPr>
      <w:rFonts w:ascii="Times New Roman" w:hAnsi="Times New Roman" w:cs="Times New Roman"/>
      <w:sz w:val="26"/>
      <w:szCs w:val="26"/>
    </w:rPr>
  </w:style>
  <w:style w:type="character" w:customStyle="1" w:styleId="UnresolvedMention31">
    <w:name w:val="Unresolved Mention31"/>
    <w:basedOn w:val="DefaultParagraphFont"/>
    <w:uiPriority w:val="99"/>
    <w:unhideWhenUsed/>
    <w:rsid w:val="00776FBD"/>
    <w:rPr>
      <w:color w:val="808080"/>
      <w:shd w:val="clear" w:color="auto" w:fill="E6E6E6"/>
    </w:rPr>
  </w:style>
  <w:style w:type="character" w:customStyle="1" w:styleId="Bodytext211pt">
    <w:name w:val="Body text (2) + 11 pt"/>
    <w:rsid w:val="00776FBD"/>
    <w:rPr>
      <w:color w:val="000000"/>
      <w:spacing w:val="0"/>
      <w:w w:val="100"/>
      <w:position w:val="0"/>
      <w:sz w:val="22"/>
      <w:szCs w:val="22"/>
      <w:shd w:val="clear" w:color="auto" w:fill="FFFFFF"/>
      <w:lang w:val="en-US" w:eastAsia="en-US" w:bidi="en-US"/>
    </w:rPr>
  </w:style>
  <w:style w:type="paragraph" w:customStyle="1" w:styleId="Bodytext24">
    <w:name w:val="Body text (2)"/>
    <w:basedOn w:val="Normal"/>
    <w:rsid w:val="00776FBD"/>
    <w:pPr>
      <w:widowControl w:val="0"/>
      <w:shd w:val="clear" w:color="auto" w:fill="FFFFFF"/>
      <w:bidi/>
      <w:spacing w:before="420" w:after="180" w:line="0" w:lineRule="atLeast"/>
      <w:jc w:val="both"/>
    </w:pPr>
    <w:rPr>
      <w:lang w:val="en-US"/>
    </w:rPr>
  </w:style>
  <w:style w:type="character" w:customStyle="1" w:styleId="Bodytext2MicrosoftSansSerif">
    <w:name w:val="Body text (2) + Microsoft Sans Serif"/>
    <w:aliases w:val="9 pt,Italic,7.5 pt,Scale 75%,Body text (3) + Not Bold,Body text (2) + 11,5 pt,Footnote + 9,Not Bold,Body text (9) + 9,Body text (2) + Trebuchet MS,10,Body text (4) + 12 pt"/>
    <w:rsid w:val="00776FBD"/>
    <w:rPr>
      <w:rFonts w:ascii="Microsoft Sans Serif" w:eastAsia="Microsoft Sans Serif" w:hAnsi="Microsoft Sans Serif" w:cs="Microsoft Sans Serif"/>
      <w:b w:val="0"/>
      <w:bCs w:val="0"/>
      <w:i/>
      <w:iCs/>
      <w:smallCaps w:val="0"/>
      <w:strike w:val="0"/>
      <w:color w:val="000000"/>
      <w:spacing w:val="0"/>
      <w:w w:val="100"/>
      <w:position w:val="0"/>
      <w:sz w:val="18"/>
      <w:szCs w:val="18"/>
      <w:u w:val="none"/>
      <w:shd w:val="clear" w:color="auto" w:fill="FFFFFF"/>
      <w:lang w:val="ar-SA" w:eastAsia="ar-SA" w:bidi="ar-SA"/>
    </w:rPr>
  </w:style>
  <w:style w:type="character" w:customStyle="1" w:styleId="Bodytext220">
    <w:name w:val="Body text (2)2"/>
    <w:rsid w:val="00776FBD"/>
    <w:rPr>
      <w:b w:val="0"/>
      <w:bCs w:val="0"/>
      <w:i w:val="0"/>
      <w:iCs w:val="0"/>
      <w:smallCaps w:val="0"/>
      <w:strike w:val="0"/>
      <w:color w:val="000000"/>
      <w:spacing w:val="0"/>
      <w:w w:val="100"/>
      <w:position w:val="0"/>
      <w:u w:val="none"/>
      <w:shd w:val="clear" w:color="auto" w:fill="FFFFFF"/>
      <w:lang w:val="en-US" w:eastAsia="en-US" w:bidi="en-US"/>
    </w:rPr>
  </w:style>
  <w:style w:type="character" w:customStyle="1" w:styleId="listrit5a2">
    <w:name w:val="listrit5a2"/>
    <w:basedOn w:val="DefaultParagraphFont"/>
    <w:rsid w:val="00776FBD"/>
  </w:style>
  <w:style w:type="character" w:customStyle="1" w:styleId="article-title">
    <w:name w:val="article-title"/>
    <w:rsid w:val="00776FBD"/>
  </w:style>
  <w:style w:type="character" w:customStyle="1" w:styleId="Date20">
    <w:name w:val="Date2"/>
    <w:basedOn w:val="DefaultParagraphFont"/>
    <w:rsid w:val="00776FBD"/>
  </w:style>
  <w:style w:type="character" w:customStyle="1" w:styleId="arttitle">
    <w:name w:val="art_title"/>
    <w:basedOn w:val="DefaultParagraphFont"/>
    <w:rsid w:val="00776FBD"/>
  </w:style>
  <w:style w:type="character" w:customStyle="1" w:styleId="serialtitle">
    <w:name w:val="serial_title"/>
    <w:basedOn w:val="DefaultParagraphFont"/>
    <w:rsid w:val="00776FBD"/>
  </w:style>
  <w:style w:type="character" w:customStyle="1" w:styleId="volumeissue">
    <w:name w:val="volume_issue"/>
    <w:basedOn w:val="DefaultParagraphFont"/>
    <w:rsid w:val="00776FBD"/>
  </w:style>
  <w:style w:type="character" w:customStyle="1" w:styleId="pagerange">
    <w:name w:val="page_range"/>
    <w:basedOn w:val="DefaultParagraphFont"/>
    <w:rsid w:val="00776FBD"/>
  </w:style>
  <w:style w:type="character" w:customStyle="1" w:styleId="doilink">
    <w:name w:val="doi_link"/>
    <w:basedOn w:val="DefaultParagraphFont"/>
    <w:rsid w:val="00776FBD"/>
  </w:style>
  <w:style w:type="character" w:customStyle="1" w:styleId="lede-text-onlyhighlight">
    <w:name w:val="lede-text-only__highlight"/>
    <w:basedOn w:val="DefaultParagraphFont"/>
    <w:rsid w:val="00776FBD"/>
  </w:style>
  <w:style w:type="character" w:customStyle="1" w:styleId="articlemeta-group">
    <w:name w:val="article__meta-group"/>
    <w:basedOn w:val="DefaultParagraphFont"/>
    <w:uiPriority w:val="99"/>
    <w:rsid w:val="00776FBD"/>
    <w:rPr>
      <w:rFonts w:cs="Times New Roman"/>
    </w:rPr>
  </w:style>
  <w:style w:type="character" w:customStyle="1" w:styleId="Mencinsinresolver1">
    <w:name w:val="Mención sin resolver1"/>
    <w:basedOn w:val="DefaultParagraphFont"/>
    <w:uiPriority w:val="99"/>
    <w:semiHidden/>
    <w:rsid w:val="00776FBD"/>
    <w:rPr>
      <w:color w:val="808080"/>
      <w:shd w:val="clear" w:color="auto" w:fill="E6E6E6"/>
    </w:rPr>
  </w:style>
  <w:style w:type="character" w:customStyle="1" w:styleId="Mencinsinresolver2">
    <w:name w:val="Mención sin resolver2"/>
    <w:basedOn w:val="DefaultParagraphFont"/>
    <w:uiPriority w:val="99"/>
    <w:semiHidden/>
    <w:rsid w:val="00776FBD"/>
    <w:rPr>
      <w:color w:val="605E5C"/>
      <w:shd w:val="clear" w:color="auto" w:fill="E1DFDD"/>
    </w:rPr>
  </w:style>
  <w:style w:type="table" w:styleId="GridTable3">
    <w:name w:val="Grid Table 3"/>
    <w:basedOn w:val="TableNormal"/>
    <w:uiPriority w:val="48"/>
    <w:rsid w:val="00776FBD"/>
    <w:pPr>
      <w:spacing w:after="0" w:line="240" w:lineRule="auto"/>
    </w:pPr>
    <w:rPr>
      <w:lang w:val="es-ES"/>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
    <w:name w:val="Grid Table 7 Colorful"/>
    <w:basedOn w:val="TableNormal"/>
    <w:uiPriority w:val="52"/>
    <w:rsid w:val="00776FBD"/>
    <w:pPr>
      <w:spacing w:after="0" w:line="240" w:lineRule="auto"/>
    </w:pPr>
    <w:rPr>
      <w:color w:val="000000" w:themeColor="text1"/>
      <w:lang w:val="es-ES"/>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1">
    <w:name w:val="Grid Table 2 Accent 1"/>
    <w:basedOn w:val="TableNormal"/>
    <w:uiPriority w:val="47"/>
    <w:rsid w:val="00776FBD"/>
    <w:pPr>
      <w:spacing w:after="0" w:line="240" w:lineRule="auto"/>
    </w:pPr>
    <w:rPr>
      <w:lang w:val="es-ES"/>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3">
    <w:name w:val="Grid Table 2 Accent 3"/>
    <w:basedOn w:val="TableNormal"/>
    <w:uiPriority w:val="47"/>
    <w:rsid w:val="00776FBD"/>
    <w:pPr>
      <w:spacing w:after="0" w:line="240" w:lineRule="auto"/>
    </w:pPr>
    <w:rPr>
      <w:lang w:val="es-ES"/>
    </w:rPr>
    <w:tblPr>
      <w:tblStyleRowBandSize w:val="1"/>
      <w:tblStyleColBandSize w:val="1"/>
      <w:tblInd w:w="0" w:type="nil"/>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5">
    <w:name w:val="Grid Table 5 Dark Accent 5"/>
    <w:basedOn w:val="TableNormal"/>
    <w:uiPriority w:val="50"/>
    <w:rsid w:val="00776FBD"/>
    <w:pPr>
      <w:spacing w:after="0" w:line="240" w:lineRule="auto"/>
    </w:pPr>
    <w:rPr>
      <w:lang w:val="es-ES"/>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7Colorful-Accent5">
    <w:name w:val="Grid Table 7 Colorful Accent 5"/>
    <w:basedOn w:val="TableNormal"/>
    <w:uiPriority w:val="52"/>
    <w:rsid w:val="00776FBD"/>
    <w:pPr>
      <w:spacing w:after="0" w:line="240" w:lineRule="auto"/>
    </w:pPr>
    <w:rPr>
      <w:color w:val="2E74B5" w:themeColor="accent5" w:themeShade="BF"/>
      <w:lang w:val="es-ES"/>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character" w:customStyle="1" w:styleId="m2632646459721310075m-5776320013875361664gmail-il">
    <w:name w:val="m_2632646459721310075m_-5776320013875361664gmail-il"/>
    <w:basedOn w:val="DefaultParagraphFont"/>
    <w:rsid w:val="00776FBD"/>
  </w:style>
  <w:style w:type="paragraph" w:customStyle="1" w:styleId="BVIfnrTegnCharTegnChar">
    <w:name w:val="BVI fnr Tegn Char Tegn Char"/>
    <w:aliases w:val="BVI fnr Car Car Tegn Char Tegn Char,BVI fnr Car Tegn Char Tegn Char,BVI fnr Car Car Car Car Char Tegn Char Tegn Char,Footnote text Tegn Char Tegn Char,ftref Tegn Char Tegn Cha"/>
    <w:basedOn w:val="Normal"/>
    <w:rsid w:val="00776FBD"/>
    <w:pPr>
      <w:spacing w:after="160" w:line="240" w:lineRule="exact"/>
    </w:pPr>
    <w:rPr>
      <w:vertAlign w:val="superscript"/>
      <w:lang w:val="en-US"/>
    </w:rPr>
  </w:style>
  <w:style w:type="table" w:customStyle="1" w:styleId="GridTable3-Accent31">
    <w:name w:val="Grid Table 3 - Accent 31"/>
    <w:basedOn w:val="TableNormal"/>
    <w:uiPriority w:val="48"/>
    <w:rsid w:val="00776F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customStyle="1" w:styleId="showmorelesscontentelement">
    <w:name w:val="showmorelesscontentelement"/>
    <w:basedOn w:val="DefaultParagraphFont"/>
    <w:rsid w:val="00776FBD"/>
  </w:style>
  <w:style w:type="character" w:customStyle="1" w:styleId="hi-italic">
    <w:name w:val="hi-italic"/>
    <w:basedOn w:val="DefaultParagraphFont"/>
    <w:rsid w:val="00776FBD"/>
  </w:style>
  <w:style w:type="character" w:customStyle="1" w:styleId="nlmsubtitle">
    <w:name w:val="nlm_subtitle"/>
    <w:basedOn w:val="DefaultParagraphFont"/>
    <w:rsid w:val="00776FBD"/>
  </w:style>
  <w:style w:type="character" w:customStyle="1" w:styleId="sup">
    <w:name w:val="sup"/>
    <w:basedOn w:val="DefaultParagraphFont"/>
    <w:rsid w:val="00776FBD"/>
  </w:style>
  <w:style w:type="paragraph" w:customStyle="1" w:styleId="texti1">
    <w:name w:val="texti1"/>
    <w:basedOn w:val="Normal"/>
    <w:qFormat/>
    <w:rsid w:val="00776FBD"/>
    <w:pPr>
      <w:overflowPunct w:val="0"/>
      <w:autoSpaceDE w:val="0"/>
      <w:autoSpaceDN w:val="0"/>
      <w:adjustRightInd w:val="0"/>
      <w:spacing w:after="0" w:line="240" w:lineRule="auto"/>
      <w:ind w:firstLine="630"/>
      <w:jc w:val="both"/>
      <w:textAlignment w:val="baseline"/>
    </w:pPr>
    <w:rPr>
      <w:rFonts w:ascii="Times New Roman" w:eastAsia="Times New Roman" w:hAnsi="Times New Roman" w:cs="Times New Roman"/>
      <w:sz w:val="24"/>
      <w:szCs w:val="20"/>
      <w:lang w:val="en-US"/>
    </w:rPr>
  </w:style>
  <w:style w:type="paragraph" w:customStyle="1" w:styleId="NormalJustified">
    <w:name w:val="Normal + Justified"/>
    <w:aliases w:val="Line spacing:  1.5 lines"/>
    <w:basedOn w:val="Normal"/>
    <w:qFormat/>
    <w:rsid w:val="00776FBD"/>
    <w:pPr>
      <w:spacing w:after="0" w:line="360" w:lineRule="auto"/>
      <w:jc w:val="both"/>
    </w:pPr>
    <w:rPr>
      <w:rFonts w:ascii="Times New Roman" w:eastAsia="Times New Roman" w:hAnsi="Times New Roman" w:cs="Times New Roman"/>
      <w:sz w:val="24"/>
      <w:szCs w:val="24"/>
      <w:lang w:val="sq-AL"/>
    </w:rPr>
  </w:style>
  <w:style w:type="paragraph" w:customStyle="1" w:styleId="SL-FlLftSgl">
    <w:name w:val="SL-Fl Lft Sgl"/>
    <w:qFormat/>
    <w:rsid w:val="00776FBD"/>
    <w:pPr>
      <w:spacing w:after="0" w:line="240" w:lineRule="auto"/>
    </w:pPr>
    <w:rPr>
      <w:rFonts w:ascii="Times New Roman" w:eastAsia="Times New Roman" w:hAnsi="Times New Roman" w:cs="Times New Roman"/>
      <w:sz w:val="24"/>
      <w:szCs w:val="20"/>
    </w:rPr>
  </w:style>
  <w:style w:type="table" w:customStyle="1" w:styleId="1f2">
    <w:name w:val="Сетка таблицы1"/>
    <w:basedOn w:val="TableNormal"/>
    <w:next w:val="TableGrid"/>
    <w:uiPriority w:val="39"/>
    <w:rsid w:val="00776FB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TableNormal"/>
    <w:next w:val="TableGrid"/>
    <w:uiPriority w:val="39"/>
    <w:rsid w:val="00776FB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ven-names">
    <w:name w:val="given-names"/>
    <w:basedOn w:val="DefaultParagraphFont"/>
    <w:rsid w:val="00776FBD"/>
  </w:style>
  <w:style w:type="character" w:customStyle="1" w:styleId="publisher-loc">
    <w:name w:val="publisher-loc"/>
    <w:basedOn w:val="DefaultParagraphFont"/>
    <w:rsid w:val="00776FBD"/>
  </w:style>
  <w:style w:type="character" w:customStyle="1" w:styleId="publisher-name">
    <w:name w:val="publisher-name"/>
    <w:basedOn w:val="DefaultParagraphFont"/>
    <w:rsid w:val="00776FBD"/>
  </w:style>
  <w:style w:type="table" w:customStyle="1" w:styleId="212">
    <w:name w:val="Μεσαία λίστα 21"/>
    <w:basedOn w:val="TableNormal"/>
    <w:uiPriority w:val="66"/>
    <w:rsid w:val="00776FBD"/>
    <w:pPr>
      <w:spacing w:after="0" w:line="240" w:lineRule="auto"/>
    </w:pPr>
    <w:rPr>
      <w:rFonts w:asciiTheme="majorHAnsi" w:eastAsiaTheme="majorEastAsia" w:hAnsiTheme="majorHAnsi" w:cstheme="majorBidi"/>
      <w:color w:val="000000" w:themeColor="text1"/>
      <w:lang w:val="sq-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16">
    <w:name w:val="Ανοιχτόχρωμη λίστα - ΄Εμφαση 11"/>
    <w:basedOn w:val="TableNormal"/>
    <w:uiPriority w:val="61"/>
    <w:rsid w:val="00776F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1f3">
    <w:name w:val="Ανεπίλυτη αναφορά1"/>
    <w:basedOn w:val="DefaultParagraphFont"/>
    <w:uiPriority w:val="99"/>
    <w:semiHidden/>
    <w:unhideWhenUsed/>
    <w:rsid w:val="00776FBD"/>
    <w:rPr>
      <w:color w:val="808080"/>
      <w:shd w:val="clear" w:color="auto" w:fill="E6E6E6"/>
    </w:rPr>
  </w:style>
  <w:style w:type="table" w:customStyle="1" w:styleId="1f4">
    <w:name w:val="Πλέγμα πίνακα1"/>
    <w:basedOn w:val="TableNormal"/>
    <w:next w:val="TableGrid"/>
    <w:uiPriority w:val="39"/>
    <w:rsid w:val="00776FBD"/>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Πλέγμα πίνακα2"/>
    <w:basedOn w:val="TableNormal"/>
    <w:next w:val="TableGrid"/>
    <w:uiPriority w:val="39"/>
    <w:rsid w:val="00776FBD"/>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Πλέγμα πίνακα3"/>
    <w:basedOn w:val="TableNormal"/>
    <w:next w:val="TableGrid"/>
    <w:uiPriority w:val="39"/>
    <w:rsid w:val="00776FBD"/>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Πλέγμα πίνακα4"/>
    <w:basedOn w:val="TableNormal"/>
    <w:next w:val="TableGrid"/>
    <w:uiPriority w:val="39"/>
    <w:rsid w:val="00776FBD"/>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leNormal"/>
    <w:uiPriority w:val="47"/>
    <w:rsid w:val="00776FB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12">
    <w:name w:val="Grid Table 2 - Accent 12"/>
    <w:basedOn w:val="TableNormal"/>
    <w:uiPriority w:val="47"/>
    <w:rsid w:val="00776FB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ydpc64bf717msonormal">
    <w:name w:val="ydpc64bf717msonormal"/>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ind">
    <w:name w:val="ind"/>
    <w:basedOn w:val="DefaultParagraphFont"/>
    <w:rsid w:val="00776FBD"/>
  </w:style>
  <w:style w:type="paragraph" w:customStyle="1" w:styleId="EARCOMEHeading2">
    <w:name w:val="EARCOME Heading 2"/>
    <w:qFormat/>
    <w:rsid w:val="00776FBD"/>
    <w:pPr>
      <w:keepNext/>
      <w:spacing w:after="120" w:line="240" w:lineRule="auto"/>
      <w:jc w:val="both"/>
      <w:outlineLvl w:val="0"/>
    </w:pPr>
    <w:rPr>
      <w:rFonts w:ascii="Arial Narrow" w:eastAsia="Times New Roman" w:hAnsi="Arial Narrow"/>
      <w:b/>
      <w:bCs/>
      <w:kern w:val="28"/>
      <w:sz w:val="18"/>
      <w:szCs w:val="18"/>
      <w:lang w:val="en-GB" w:eastAsia="de-DE"/>
    </w:rPr>
  </w:style>
  <w:style w:type="paragraph" w:customStyle="1" w:styleId="EARCOMENormal">
    <w:name w:val="EARCOME Normal"/>
    <w:qFormat/>
    <w:rsid w:val="00776FBD"/>
    <w:pPr>
      <w:spacing w:line="320" w:lineRule="exact"/>
      <w:jc w:val="both"/>
    </w:pPr>
    <w:rPr>
      <w:rFonts w:ascii="Times New Roman" w:eastAsia="Times New Roman" w:hAnsi="Times New Roman"/>
      <w:sz w:val="24"/>
      <w:szCs w:val="28"/>
      <w:lang w:eastAsia="de-DE"/>
    </w:rPr>
  </w:style>
  <w:style w:type="paragraph" w:customStyle="1" w:styleId="EARCOMEReferences">
    <w:name w:val="EARCOME References"/>
    <w:qFormat/>
    <w:rsid w:val="00776FBD"/>
    <w:pPr>
      <w:spacing w:after="60" w:line="320" w:lineRule="exact"/>
      <w:ind w:left="289" w:hanging="289"/>
      <w:jc w:val="both"/>
    </w:pPr>
    <w:rPr>
      <w:rFonts w:ascii="Times New Roman" w:eastAsia="Times New Roman" w:hAnsi="Times New Roman"/>
      <w:sz w:val="24"/>
      <w:szCs w:val="26"/>
      <w:lang w:eastAsia="de-DE"/>
    </w:rPr>
  </w:style>
  <w:style w:type="paragraph" w:customStyle="1" w:styleId="systemsAUTHOR">
    <w:name w:val="systems. AUTHOR"/>
    <w:qFormat/>
    <w:rsid w:val="00776FBD"/>
    <w:pPr>
      <w:spacing w:after="60" w:line="240" w:lineRule="auto"/>
    </w:pPr>
    <w:rPr>
      <w:rFonts w:ascii="Arial" w:eastAsia="ヒラギノ角ゴ Pro W3" w:hAnsi="Arial" w:cs="Times New Roman"/>
      <w:color w:val="000000"/>
      <w:sz w:val="26"/>
      <w:szCs w:val="20"/>
      <w:lang w:eastAsia="de-DE"/>
    </w:rPr>
  </w:style>
  <w:style w:type="paragraph" w:customStyle="1" w:styleId="systemsHeaderBox">
    <w:name w:val="systems. Header Box"/>
    <w:basedOn w:val="Normal"/>
    <w:qFormat/>
    <w:rsid w:val="00776FBD"/>
    <w:pPr>
      <w:tabs>
        <w:tab w:val="center" w:pos="4536"/>
        <w:tab w:val="right" w:pos="9046"/>
      </w:tabs>
      <w:spacing w:after="0" w:line="240" w:lineRule="auto"/>
    </w:pPr>
    <w:rPr>
      <w:rFonts w:ascii="Arial" w:eastAsia="ヒラギノ角ゴ Pro W3" w:hAnsi="Arial" w:cs="Tahoma"/>
      <w:b/>
      <w:color w:val="808080"/>
      <w:sz w:val="32"/>
      <w:szCs w:val="32"/>
      <w:lang w:val="en-US" w:eastAsia="de-DE"/>
    </w:rPr>
  </w:style>
  <w:style w:type="paragraph" w:customStyle="1" w:styleId="googlechart-datasource">
    <w:name w:val="googlechart-datasource"/>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xternalref">
    <w:name w:val="externalref"/>
    <w:basedOn w:val="DefaultParagraphFont"/>
    <w:rsid w:val="00776FBD"/>
  </w:style>
  <w:style w:type="character" w:customStyle="1" w:styleId="refsource">
    <w:name w:val="refsource"/>
    <w:basedOn w:val="DefaultParagraphFont"/>
    <w:rsid w:val="00776FBD"/>
  </w:style>
  <w:style w:type="character" w:customStyle="1" w:styleId="journalsubtitle">
    <w:name w:val="journalsubtitle"/>
    <w:basedOn w:val="DefaultParagraphFont"/>
    <w:rsid w:val="00776FBD"/>
  </w:style>
  <w:style w:type="character" w:customStyle="1" w:styleId="articlecitationyear">
    <w:name w:val="articlecitation_year"/>
    <w:basedOn w:val="DefaultParagraphFont"/>
    <w:rsid w:val="00776FBD"/>
  </w:style>
  <w:style w:type="character" w:customStyle="1" w:styleId="articlecitationvolume">
    <w:name w:val="articlecitation_volume"/>
    <w:basedOn w:val="DefaultParagraphFont"/>
    <w:rsid w:val="00776FBD"/>
  </w:style>
  <w:style w:type="paragraph" w:customStyle="1" w:styleId="articledoi">
    <w:name w:val="articledoi"/>
    <w:basedOn w:val="Normal"/>
    <w:rsid w:val="00776F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sronly">
    <w:name w:val="u-sronly"/>
    <w:basedOn w:val="DefaultParagraphFont"/>
    <w:rsid w:val="00776FBD"/>
  </w:style>
  <w:style w:type="character" w:customStyle="1" w:styleId="primary-heading">
    <w:name w:val="primary-heading"/>
    <w:basedOn w:val="DefaultParagraphFont"/>
    <w:rsid w:val="00776FBD"/>
  </w:style>
  <w:style w:type="character" w:customStyle="1" w:styleId="epub-state">
    <w:name w:val="epub-state"/>
    <w:basedOn w:val="DefaultParagraphFont"/>
    <w:rsid w:val="00776FBD"/>
  </w:style>
  <w:style w:type="character" w:customStyle="1" w:styleId="epub-date">
    <w:name w:val="epub-date"/>
    <w:basedOn w:val="DefaultParagraphFont"/>
    <w:rsid w:val="00776FBD"/>
  </w:style>
  <w:style w:type="character" w:customStyle="1" w:styleId="nlmyear">
    <w:name w:val="nlm_year"/>
    <w:basedOn w:val="DefaultParagraphFont"/>
    <w:rsid w:val="00776FBD"/>
  </w:style>
  <w:style w:type="character" w:customStyle="1" w:styleId="nlmpublisher-loc">
    <w:name w:val="nlm_publisher-loc"/>
    <w:basedOn w:val="DefaultParagraphFont"/>
    <w:rsid w:val="00776FBD"/>
  </w:style>
  <w:style w:type="character" w:customStyle="1" w:styleId="ref-google">
    <w:name w:val="ref-google"/>
    <w:basedOn w:val="DefaultParagraphFont"/>
    <w:rsid w:val="00776FBD"/>
  </w:style>
  <w:style w:type="character" w:customStyle="1" w:styleId="ref-xlink">
    <w:name w:val="ref-xlink"/>
    <w:basedOn w:val="DefaultParagraphFont"/>
    <w:rsid w:val="00776FBD"/>
  </w:style>
  <w:style w:type="table" w:customStyle="1" w:styleId="Edi">
    <w:name w:val="Edi"/>
    <w:basedOn w:val="TableNormal"/>
    <w:uiPriority w:val="99"/>
    <w:rsid w:val="00776FBD"/>
    <w:pPr>
      <w:spacing w:after="0" w:line="240" w:lineRule="auto"/>
    </w:pPr>
    <w:rPr>
      <w:rFonts w:ascii="Arial" w:hAnsi="Arial"/>
    </w:rPr>
    <w:tblPr>
      <w:tblStyleRowBandSize w:val="1"/>
      <w:tblInd w:w="0" w:type="nil"/>
      <w:tblBorders>
        <w:bottom w:val="single" w:sz="12" w:space="0" w:color="auto"/>
        <w:insideH w:val="dotted" w:sz="4" w:space="0" w:color="auto"/>
      </w:tblBorders>
    </w:tblPr>
    <w:tblStylePr w:type="firstRow">
      <w:rPr>
        <w:rFonts w:ascii="Arial" w:hAnsi="Arial" w:cs="Arial" w:hint="default"/>
        <w:b/>
        <w:i w:val="0"/>
        <w:sz w:val="20"/>
        <w:szCs w:val="20"/>
      </w:rPr>
      <w:tblPr/>
      <w:tcPr>
        <w:tcBorders>
          <w:top w:val="single" w:sz="12" w:space="0" w:color="auto"/>
          <w:left w:val="nil"/>
          <w:bottom w:val="nil"/>
          <w:right w:val="nil"/>
          <w:insideH w:val="nil"/>
          <w:insideV w:val="nil"/>
          <w:tl2br w:val="nil"/>
          <w:tr2bl w:val="nil"/>
        </w:tcBorders>
        <w:shd w:val="clear" w:color="auto" w:fill="E7E6E6" w:themeFill="background2"/>
      </w:tcPr>
    </w:tblStylePr>
    <w:tblStylePr w:type="band1Horz">
      <w:tblPr/>
      <w:tcPr>
        <w:tcBorders>
          <w:top w:val="nil"/>
          <w:left w:val="nil"/>
          <w:bottom w:val="nil"/>
          <w:right w:val="nil"/>
          <w:insideH w:val="nil"/>
          <w:insideV w:val="nil"/>
          <w:tl2br w:val="nil"/>
          <w:tr2bl w:val="nil"/>
        </w:tcBorders>
        <w:shd w:val="clear" w:color="auto" w:fill="F9F9F9"/>
      </w:tcPr>
    </w:tblStylePr>
  </w:style>
  <w:style w:type="table" w:styleId="PlainTable5">
    <w:name w:val="Plain Table 5"/>
    <w:basedOn w:val="TableNormal"/>
    <w:uiPriority w:val="45"/>
    <w:rsid w:val="00776FBD"/>
    <w:pPr>
      <w:spacing w:after="0" w:line="240" w:lineRule="auto"/>
    </w:pPr>
    <w:rPr>
      <w:rFonts w:eastAsiaTheme="minorEastAs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
    <w:name w:val="List Table 1 Light"/>
    <w:basedOn w:val="TableNormal"/>
    <w:uiPriority w:val="46"/>
    <w:rsid w:val="00776FBD"/>
    <w:pPr>
      <w:spacing w:after="0" w:line="240" w:lineRule="auto"/>
    </w:pPr>
    <w:rPr>
      <w:rFonts w:eastAsiaTheme="minorEastAsia"/>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76FBD"/>
    <w:pPr>
      <w:spacing w:after="0" w:line="240" w:lineRule="auto"/>
    </w:pPr>
    <w:rPr>
      <w:rFonts w:eastAsiaTheme="minorEastAsia"/>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enoPendente1">
    <w:name w:val="Menção Pendente1"/>
    <w:basedOn w:val="DefaultParagraphFont"/>
    <w:uiPriority w:val="99"/>
    <w:semiHidden/>
    <w:unhideWhenUsed/>
    <w:rsid w:val="00776FBD"/>
    <w:rPr>
      <w:color w:val="808080"/>
      <w:shd w:val="clear" w:color="auto" w:fill="E6E6E6"/>
    </w:rPr>
  </w:style>
  <w:style w:type="character" w:customStyle="1" w:styleId="WW8Num1zfalse">
    <w:name w:val="WW8Num1zfalse"/>
    <w:rsid w:val="00776FBD"/>
  </w:style>
  <w:style w:type="character" w:customStyle="1" w:styleId="WW8Num1ztrue">
    <w:name w:val="WW8Num1ztrue"/>
    <w:rsid w:val="00776FBD"/>
  </w:style>
  <w:style w:type="character" w:customStyle="1" w:styleId="Fontepargpadro5">
    <w:name w:val="Fonte parág. padrão5"/>
    <w:rsid w:val="00776FBD"/>
  </w:style>
  <w:style w:type="character" w:customStyle="1" w:styleId="WW-WW8Num1ztrue">
    <w:name w:val="WW-WW8Num1ztrue"/>
    <w:rsid w:val="00776FBD"/>
  </w:style>
  <w:style w:type="character" w:customStyle="1" w:styleId="WW-WW8Num1ztrue1">
    <w:name w:val="WW-WW8Num1ztrue1"/>
    <w:rsid w:val="00776FBD"/>
  </w:style>
  <w:style w:type="character" w:customStyle="1" w:styleId="WW-WW8Num1ztrue12">
    <w:name w:val="WW-WW8Num1ztrue12"/>
    <w:rsid w:val="00776FBD"/>
  </w:style>
  <w:style w:type="character" w:customStyle="1" w:styleId="WW-WW8Num1ztrue123">
    <w:name w:val="WW-WW8Num1ztrue123"/>
    <w:rsid w:val="00776FBD"/>
  </w:style>
  <w:style w:type="character" w:customStyle="1" w:styleId="WW-WW8Num1ztrue1234">
    <w:name w:val="WW-WW8Num1ztrue1234"/>
    <w:rsid w:val="00776FBD"/>
  </w:style>
  <w:style w:type="character" w:customStyle="1" w:styleId="WW-WW8Num1ztrue12345">
    <w:name w:val="WW-WW8Num1ztrue12345"/>
    <w:rsid w:val="00776FBD"/>
  </w:style>
  <w:style w:type="character" w:customStyle="1" w:styleId="WW-WW8Num1ztrue123456">
    <w:name w:val="WW-WW8Num1ztrue123456"/>
    <w:rsid w:val="00776FBD"/>
  </w:style>
  <w:style w:type="character" w:customStyle="1" w:styleId="Fontepargpadro4">
    <w:name w:val="Fonte parág. padrão4"/>
    <w:rsid w:val="00776FBD"/>
  </w:style>
  <w:style w:type="character" w:customStyle="1" w:styleId="WW-WW8Num1ztrue1234567">
    <w:name w:val="WW-WW8Num1ztrue1234567"/>
    <w:rsid w:val="00776FBD"/>
  </w:style>
  <w:style w:type="character" w:customStyle="1" w:styleId="WW-WW8Num1ztrue11">
    <w:name w:val="WW-WW8Num1ztrue11"/>
    <w:rsid w:val="00776FBD"/>
  </w:style>
  <w:style w:type="character" w:customStyle="1" w:styleId="WW-WW8Num1ztrue121">
    <w:name w:val="WW-WW8Num1ztrue121"/>
    <w:rsid w:val="00776FBD"/>
  </w:style>
  <w:style w:type="character" w:customStyle="1" w:styleId="WW-WW8Num1ztrue1231">
    <w:name w:val="WW-WW8Num1ztrue1231"/>
    <w:rsid w:val="00776FBD"/>
  </w:style>
  <w:style w:type="character" w:customStyle="1" w:styleId="WW-WW8Num1ztrue12341">
    <w:name w:val="WW-WW8Num1ztrue12341"/>
    <w:rsid w:val="00776FBD"/>
  </w:style>
  <w:style w:type="character" w:customStyle="1" w:styleId="WW-WW8Num1ztrue123451">
    <w:name w:val="WW-WW8Num1ztrue123451"/>
    <w:rsid w:val="00776FBD"/>
  </w:style>
  <w:style w:type="character" w:customStyle="1" w:styleId="WW-WW8Num1ztrue1234561">
    <w:name w:val="WW-WW8Num1ztrue1234561"/>
    <w:rsid w:val="00776FBD"/>
  </w:style>
  <w:style w:type="character" w:customStyle="1" w:styleId="WW8Num2zfalse">
    <w:name w:val="WW8Num2zfalse"/>
    <w:rsid w:val="00776FBD"/>
  </w:style>
  <w:style w:type="character" w:customStyle="1" w:styleId="WW8Num2ztrue">
    <w:name w:val="WW8Num2ztrue"/>
    <w:rsid w:val="00776FBD"/>
  </w:style>
  <w:style w:type="character" w:customStyle="1" w:styleId="WW-WW8Num2ztrue">
    <w:name w:val="WW-WW8Num2ztrue"/>
    <w:rsid w:val="00776FBD"/>
  </w:style>
  <w:style w:type="character" w:customStyle="1" w:styleId="WW-WW8Num2ztrue1">
    <w:name w:val="WW-WW8Num2ztrue1"/>
    <w:rsid w:val="00776FBD"/>
  </w:style>
  <w:style w:type="character" w:customStyle="1" w:styleId="WW-WW8Num2ztrue12">
    <w:name w:val="WW-WW8Num2ztrue12"/>
    <w:rsid w:val="00776FBD"/>
  </w:style>
  <w:style w:type="character" w:customStyle="1" w:styleId="WW-WW8Num2ztrue123">
    <w:name w:val="WW-WW8Num2ztrue123"/>
    <w:rsid w:val="00776FBD"/>
  </w:style>
  <w:style w:type="character" w:customStyle="1" w:styleId="WW-WW8Num2ztrue1234">
    <w:name w:val="WW-WW8Num2ztrue1234"/>
    <w:rsid w:val="00776FBD"/>
  </w:style>
  <w:style w:type="character" w:customStyle="1" w:styleId="WW-WW8Num2ztrue12345">
    <w:name w:val="WW-WW8Num2ztrue12345"/>
    <w:rsid w:val="00776FBD"/>
  </w:style>
  <w:style w:type="character" w:customStyle="1" w:styleId="WW-WW8Num2ztrue123456">
    <w:name w:val="WW-WW8Num2ztrue123456"/>
    <w:rsid w:val="00776FBD"/>
  </w:style>
  <w:style w:type="character" w:customStyle="1" w:styleId="Fontepargpadro3">
    <w:name w:val="Fonte parág. padrão3"/>
    <w:rsid w:val="00776FBD"/>
  </w:style>
  <w:style w:type="character" w:customStyle="1" w:styleId="Fontepargpadro2">
    <w:name w:val="Fonte parág. padrão2"/>
    <w:rsid w:val="00776FBD"/>
  </w:style>
  <w:style w:type="character" w:customStyle="1" w:styleId="Fontepargpadro1">
    <w:name w:val="Fonte parág. padrão1"/>
    <w:rsid w:val="00776FBD"/>
  </w:style>
  <w:style w:type="character" w:customStyle="1" w:styleId="ecxmediumtext">
    <w:name w:val="ecxmedium_text"/>
    <w:basedOn w:val="Fontepargpadro1"/>
    <w:rsid w:val="00776FBD"/>
  </w:style>
  <w:style w:type="character" w:customStyle="1" w:styleId="CorpodetextoChar1">
    <w:name w:val="Corpo de texto Char1"/>
    <w:rsid w:val="00776FBD"/>
    <w:rPr>
      <w:sz w:val="24"/>
      <w:szCs w:val="24"/>
    </w:rPr>
  </w:style>
  <w:style w:type="character" w:customStyle="1" w:styleId="Corpodetexto2Char1">
    <w:name w:val="Corpo de texto 2 Char1"/>
    <w:rsid w:val="00776FBD"/>
    <w:rPr>
      <w:sz w:val="24"/>
      <w:szCs w:val="24"/>
    </w:rPr>
  </w:style>
  <w:style w:type="character" w:customStyle="1" w:styleId="WW-LinkdaInternet">
    <w:name w:val="WW-Link da Internet"/>
    <w:rsid w:val="00776FBD"/>
  </w:style>
  <w:style w:type="character" w:customStyle="1" w:styleId="A100">
    <w:name w:val="A10"/>
    <w:rsid w:val="00776FBD"/>
  </w:style>
  <w:style w:type="character" w:customStyle="1" w:styleId="A28">
    <w:name w:val="A28"/>
    <w:rsid w:val="00776FBD"/>
  </w:style>
  <w:style w:type="character" w:customStyle="1" w:styleId="WW-LinkdaInternet1">
    <w:name w:val="WW-Link da Internet1"/>
    <w:rsid w:val="00776FBD"/>
  </w:style>
  <w:style w:type="character" w:customStyle="1" w:styleId="Refdecomentrio1">
    <w:name w:val="Ref. de comentário1"/>
    <w:rsid w:val="00776FBD"/>
    <w:rPr>
      <w:sz w:val="18"/>
      <w:szCs w:val="18"/>
    </w:rPr>
  </w:style>
  <w:style w:type="character" w:customStyle="1" w:styleId="CabealhoChar1">
    <w:name w:val="Cabeçalho Char1"/>
    <w:rsid w:val="00776FBD"/>
  </w:style>
  <w:style w:type="paragraph" w:customStyle="1" w:styleId="Ttulo5">
    <w:name w:val="Título5"/>
    <w:basedOn w:val="Normal"/>
    <w:next w:val="BodyText"/>
    <w:qFormat/>
    <w:rsid w:val="00776FBD"/>
    <w:pPr>
      <w:keepNext/>
      <w:suppressAutoHyphens/>
      <w:autoSpaceDE w:val="0"/>
      <w:spacing w:before="240" w:after="120" w:line="400" w:lineRule="atLeast"/>
    </w:pPr>
    <w:rPr>
      <w:rFonts w:ascii="Times New Roman" w:eastAsia="Times New Roman" w:hAnsi="Times New Roman" w:cs="Times New Roman"/>
      <w:sz w:val="20"/>
      <w:szCs w:val="20"/>
      <w:lang w:val="pt-BR" w:eastAsia="pt-BR"/>
    </w:rPr>
  </w:style>
  <w:style w:type="paragraph" w:customStyle="1" w:styleId="ndice">
    <w:name w:val="Índice"/>
    <w:basedOn w:val="Normal"/>
    <w:qFormat/>
    <w:rsid w:val="00776FBD"/>
    <w:pPr>
      <w:suppressLineNumbers/>
      <w:suppressAutoHyphens/>
      <w:autoSpaceDE w:val="0"/>
      <w:spacing w:after="0" w:line="400" w:lineRule="atLeast"/>
    </w:pPr>
    <w:rPr>
      <w:rFonts w:ascii="Times New Roman" w:eastAsia="Times New Roman" w:hAnsi="Times New Roman" w:cs="Mangal"/>
      <w:sz w:val="20"/>
      <w:szCs w:val="20"/>
      <w:lang w:val="pt-BR" w:eastAsia="pt-BR"/>
    </w:rPr>
  </w:style>
  <w:style w:type="paragraph" w:customStyle="1" w:styleId="Ttulo4">
    <w:name w:val="Título4"/>
    <w:basedOn w:val="Normal"/>
    <w:next w:val="BodyText"/>
    <w:qFormat/>
    <w:rsid w:val="00776FBD"/>
    <w:pPr>
      <w:keepNext/>
      <w:suppressAutoHyphens/>
      <w:autoSpaceDE w:val="0"/>
      <w:spacing w:before="240" w:after="120" w:line="400" w:lineRule="atLeast"/>
    </w:pPr>
    <w:rPr>
      <w:rFonts w:ascii="Times New Roman" w:eastAsia="Times New Roman" w:hAnsi="Times New Roman" w:cs="Times New Roman"/>
      <w:sz w:val="20"/>
      <w:szCs w:val="20"/>
      <w:lang w:val="pt-BR" w:eastAsia="pt-BR"/>
    </w:rPr>
  </w:style>
  <w:style w:type="paragraph" w:customStyle="1" w:styleId="Ttulo3">
    <w:name w:val="Título3"/>
    <w:basedOn w:val="Normal"/>
    <w:next w:val="BodyText"/>
    <w:qFormat/>
    <w:rsid w:val="00776FBD"/>
    <w:pPr>
      <w:keepNext/>
      <w:suppressAutoHyphens/>
      <w:autoSpaceDE w:val="0"/>
      <w:spacing w:before="240" w:after="120" w:line="400" w:lineRule="atLeast"/>
    </w:pPr>
    <w:rPr>
      <w:rFonts w:ascii="Times New Roman" w:eastAsia="Times New Roman" w:hAnsi="Times New Roman" w:cs="Times New Roman"/>
      <w:sz w:val="20"/>
      <w:szCs w:val="20"/>
      <w:lang w:val="pt-BR" w:eastAsia="pt-BR"/>
    </w:rPr>
  </w:style>
  <w:style w:type="paragraph" w:customStyle="1" w:styleId="Ttulo2">
    <w:name w:val="Título2"/>
    <w:basedOn w:val="Normal"/>
    <w:next w:val="BodyText"/>
    <w:qFormat/>
    <w:rsid w:val="00776FBD"/>
    <w:pPr>
      <w:keepNext/>
      <w:suppressAutoHyphens/>
      <w:autoSpaceDE w:val="0"/>
      <w:spacing w:before="240" w:after="120" w:line="400" w:lineRule="atLeast"/>
    </w:pPr>
    <w:rPr>
      <w:rFonts w:ascii="Times New Roman" w:eastAsia="Times New Roman" w:hAnsi="Times New Roman" w:cs="Times New Roman"/>
      <w:sz w:val="20"/>
      <w:szCs w:val="20"/>
      <w:lang w:val="pt-BR" w:eastAsia="pt-BR"/>
    </w:rPr>
  </w:style>
  <w:style w:type="paragraph" w:customStyle="1" w:styleId="Ttulo1">
    <w:name w:val="Título1"/>
    <w:basedOn w:val="Normal"/>
    <w:next w:val="BodyText"/>
    <w:qFormat/>
    <w:rsid w:val="00776FBD"/>
    <w:pPr>
      <w:keepNext/>
      <w:suppressAutoHyphens/>
      <w:autoSpaceDE w:val="0"/>
      <w:spacing w:before="240" w:after="120" w:line="400" w:lineRule="atLeast"/>
    </w:pPr>
    <w:rPr>
      <w:rFonts w:ascii="Times New Roman" w:eastAsia="Times New Roman" w:hAnsi="Times New Roman" w:cs="Times New Roman"/>
      <w:sz w:val="20"/>
      <w:szCs w:val="20"/>
      <w:lang w:val="pt-BR" w:eastAsia="pt-BR"/>
    </w:rPr>
  </w:style>
  <w:style w:type="paragraph" w:customStyle="1" w:styleId="Corpodetexto21">
    <w:name w:val="Corpo de texto 21"/>
    <w:basedOn w:val="Normal"/>
    <w:rsid w:val="00776FBD"/>
    <w:pPr>
      <w:suppressAutoHyphens/>
      <w:autoSpaceDE w:val="0"/>
      <w:spacing w:after="0" w:line="480" w:lineRule="auto"/>
      <w:jc w:val="both"/>
    </w:pPr>
    <w:rPr>
      <w:rFonts w:ascii="Times New Roman" w:eastAsia="Times New Roman" w:hAnsi="Times New Roman" w:cs="Times New Roman"/>
      <w:sz w:val="20"/>
      <w:szCs w:val="20"/>
      <w:lang w:val="pt-BR" w:eastAsia="pt-BR"/>
    </w:rPr>
  </w:style>
  <w:style w:type="paragraph" w:customStyle="1" w:styleId="Contedodoquadro">
    <w:name w:val="Conteúdo do quadro"/>
    <w:basedOn w:val="BodyText"/>
    <w:rsid w:val="00776FBD"/>
    <w:pPr>
      <w:suppressAutoHyphens/>
      <w:autoSpaceDE w:val="0"/>
      <w:spacing w:line="400" w:lineRule="atLeast"/>
    </w:pPr>
    <w:rPr>
      <w:rFonts w:ascii="Times New Roman" w:eastAsia="Times New Roman" w:hAnsi="Times New Roman" w:cs="Times New Roman"/>
      <w:sz w:val="20"/>
      <w:szCs w:val="20"/>
      <w:lang w:val="pt-BR" w:eastAsia="pt-BR"/>
    </w:rPr>
  </w:style>
  <w:style w:type="paragraph" w:customStyle="1" w:styleId="Contedodatabela">
    <w:name w:val="Conteúdo da tabela"/>
    <w:basedOn w:val="Normal"/>
    <w:rsid w:val="00776FBD"/>
    <w:pPr>
      <w:suppressLineNumbers/>
      <w:suppressAutoHyphens/>
      <w:autoSpaceDE w:val="0"/>
      <w:spacing w:after="0" w:line="400" w:lineRule="atLeast"/>
    </w:pPr>
    <w:rPr>
      <w:rFonts w:ascii="Times New Roman" w:eastAsia="Times New Roman" w:hAnsi="Times New Roman" w:cs="Times New Roman"/>
      <w:sz w:val="20"/>
      <w:szCs w:val="20"/>
      <w:lang w:val="pt-BR" w:eastAsia="pt-BR"/>
    </w:rPr>
  </w:style>
  <w:style w:type="paragraph" w:customStyle="1" w:styleId="Ttulodetabela">
    <w:name w:val="Título de tabela"/>
    <w:basedOn w:val="Contedodatabela"/>
    <w:qFormat/>
    <w:rsid w:val="00776FBD"/>
    <w:pPr>
      <w:jc w:val="center"/>
    </w:pPr>
    <w:rPr>
      <w:b/>
      <w:bCs/>
    </w:rPr>
  </w:style>
  <w:style w:type="paragraph" w:customStyle="1" w:styleId="Padro">
    <w:name w:val="Padrão"/>
    <w:qFormat/>
    <w:rsid w:val="00776FBD"/>
    <w:pPr>
      <w:tabs>
        <w:tab w:val="left" w:pos="851"/>
      </w:tabs>
      <w:suppressAutoHyphens/>
      <w:spacing w:after="200" w:line="276" w:lineRule="auto"/>
    </w:pPr>
    <w:rPr>
      <w:rFonts w:ascii="Times New Roman" w:eastAsia="Times New Roman" w:hAnsi="Times New Roman" w:cs="Times New Roman"/>
      <w:sz w:val="20"/>
      <w:szCs w:val="20"/>
      <w:lang w:val="pt-BR" w:eastAsia="pt-BR"/>
    </w:rPr>
  </w:style>
  <w:style w:type="paragraph" w:customStyle="1" w:styleId="Textodecomentrio3">
    <w:name w:val="Texto de comentário3"/>
    <w:basedOn w:val="Padro"/>
    <w:qFormat/>
    <w:rsid w:val="00776FBD"/>
    <w:pPr>
      <w:spacing w:line="100" w:lineRule="atLeast"/>
    </w:pPr>
    <w:rPr>
      <w:rFonts w:eastAsia="Calibri"/>
    </w:rPr>
  </w:style>
  <w:style w:type="paragraph" w:customStyle="1" w:styleId="Textodecomentrio1">
    <w:name w:val="Texto de comentário1"/>
    <w:basedOn w:val="Normal"/>
    <w:qFormat/>
    <w:rsid w:val="00776FBD"/>
    <w:pPr>
      <w:suppressAutoHyphens/>
      <w:autoSpaceDE w:val="0"/>
      <w:spacing w:after="0" w:line="400" w:lineRule="atLeast"/>
    </w:pPr>
    <w:rPr>
      <w:rFonts w:ascii="Times New Roman" w:eastAsia="Times New Roman" w:hAnsi="Times New Roman" w:cs="Times New Roman"/>
      <w:sz w:val="20"/>
      <w:szCs w:val="20"/>
      <w:lang w:val="en-US" w:eastAsia="pt-BR"/>
    </w:rPr>
  </w:style>
  <w:style w:type="character" w:customStyle="1" w:styleId="m-751131017875755533ydp11029526a7">
    <w:name w:val="m_-751131017875755533ydp11029526a7"/>
    <w:rsid w:val="00776FBD"/>
  </w:style>
  <w:style w:type="character" w:customStyle="1" w:styleId="TextodecomentrioChar1">
    <w:name w:val="Texto de comentário Char1"/>
    <w:uiPriority w:val="99"/>
    <w:semiHidden/>
    <w:rsid w:val="00776FBD"/>
    <w:rPr>
      <w:sz w:val="24"/>
      <w:szCs w:val="24"/>
      <w:lang w:eastAsia="pt-BR"/>
    </w:rPr>
  </w:style>
  <w:style w:type="character" w:customStyle="1" w:styleId="xref-sep">
    <w:name w:val="xref-sep"/>
    <w:basedOn w:val="DefaultParagraphFont"/>
    <w:rsid w:val="00776FBD"/>
  </w:style>
  <w:style w:type="character" w:customStyle="1" w:styleId="Funotenzeichen3">
    <w:name w:val="Fußnotenzeichen3"/>
    <w:rsid w:val="00776FBD"/>
  </w:style>
  <w:style w:type="character" w:customStyle="1" w:styleId="Funotenzeichen1">
    <w:name w:val="Fußnotenzeichen1"/>
    <w:rsid w:val="00776FBD"/>
  </w:style>
  <w:style w:type="paragraph" w:customStyle="1" w:styleId="Zitat1">
    <w:name w:val="Zitat1"/>
    <w:basedOn w:val="Normal"/>
    <w:qFormat/>
    <w:rsid w:val="00776FBD"/>
    <w:pPr>
      <w:suppressAutoHyphens/>
      <w:spacing w:before="283" w:after="283" w:line="240" w:lineRule="auto"/>
      <w:ind w:left="567" w:right="567"/>
      <w:jc w:val="both"/>
    </w:pPr>
    <w:rPr>
      <w:rFonts w:ascii="Times New Roman" w:eastAsia="Hei" w:hAnsi="Times New Roman" w:cs="Arial"/>
      <w:kern w:val="1"/>
      <w:szCs w:val="24"/>
      <w:lang w:val="en-US" w:eastAsia="hi-IN" w:bidi="hi-IN"/>
    </w:rPr>
  </w:style>
  <w:style w:type="paragraph" w:customStyle="1" w:styleId="Textkrper-Zeileneinzug1">
    <w:name w:val="Textkörper-Zeileneinzug1"/>
    <w:basedOn w:val="Normal"/>
    <w:qFormat/>
    <w:rsid w:val="00776FBD"/>
    <w:pPr>
      <w:widowControl w:val="0"/>
      <w:spacing w:after="0" w:line="360" w:lineRule="auto"/>
      <w:ind w:firstLine="284"/>
      <w:jc w:val="both"/>
      <w:textAlignment w:val="baseline"/>
    </w:pPr>
    <w:rPr>
      <w:rFonts w:ascii="Times New Roman" w:eastAsia="Hei" w:hAnsi="Times New Roman" w:cs="Arial"/>
      <w:kern w:val="1"/>
      <w:sz w:val="24"/>
      <w:szCs w:val="24"/>
      <w:lang w:val="en-US" w:eastAsia="zh-CN" w:bidi="hi-IN"/>
    </w:rPr>
  </w:style>
  <w:style w:type="paragraph" w:customStyle="1" w:styleId="CitaviLiteraturverzeichnis">
    <w:name w:val="Citavi Literaturverzeichnis"/>
    <w:basedOn w:val="Normal"/>
    <w:rsid w:val="00776FBD"/>
    <w:pPr>
      <w:spacing w:after="120" w:line="240" w:lineRule="auto"/>
    </w:pPr>
    <w:rPr>
      <w:rFonts w:ascii="Segoe UI" w:eastAsia="Segoe UI" w:hAnsi="Segoe UI" w:cs="Segoe UI"/>
      <w:sz w:val="18"/>
      <w:szCs w:val="18"/>
      <w:lang w:val="de-DE" w:eastAsia="de-DE"/>
    </w:rPr>
  </w:style>
  <w:style w:type="character" w:customStyle="1" w:styleId="baumeister">
    <w:name w:val="baumeister"/>
    <w:basedOn w:val="DefaultParagraphFont"/>
    <w:rsid w:val="00776FBD"/>
  </w:style>
  <w:style w:type="character" w:customStyle="1" w:styleId="fqscharitalic">
    <w:name w:val="fqscharitalic"/>
    <w:basedOn w:val="DefaultParagraphFont"/>
    <w:rsid w:val="00776FBD"/>
  </w:style>
  <w:style w:type="paragraph" w:customStyle="1" w:styleId="Formel">
    <w:name w:val="Formel"/>
    <w:basedOn w:val="Normal"/>
    <w:qFormat/>
    <w:rsid w:val="00776FBD"/>
    <w:pPr>
      <w:tabs>
        <w:tab w:val="left" w:pos="2835"/>
      </w:tabs>
      <w:spacing w:after="120" w:line="360" w:lineRule="auto"/>
      <w:jc w:val="both"/>
    </w:pPr>
    <w:rPr>
      <w:rFonts w:eastAsiaTheme="majorEastAsia" w:cstheme="majorBidi"/>
      <w:sz w:val="24"/>
      <w:lang w:val="en-US" w:bidi="en-US"/>
    </w:rPr>
  </w:style>
  <w:style w:type="paragraph" w:customStyle="1" w:styleId="berschriftohneInhaltsverzeichnis">
    <w:name w:val="Überschrift ohne Inhaltsverzeichnis"/>
    <w:basedOn w:val="Normal"/>
    <w:link w:val="berschriftohneInhaltsverzeichnisZchn"/>
    <w:qFormat/>
    <w:rsid w:val="00776FBD"/>
    <w:pPr>
      <w:spacing w:after="120" w:line="360" w:lineRule="auto"/>
      <w:jc w:val="both"/>
    </w:pPr>
    <w:rPr>
      <w:rFonts w:asciiTheme="majorHAnsi" w:eastAsiaTheme="majorEastAsia" w:hAnsiTheme="majorHAnsi" w:cstheme="majorBidi"/>
      <w:b/>
      <w:sz w:val="32"/>
      <w:szCs w:val="32"/>
      <w:lang w:val="de-DE" w:bidi="en-US"/>
    </w:rPr>
  </w:style>
  <w:style w:type="character" w:customStyle="1" w:styleId="berschriftohneInhaltsverzeichnisZchn">
    <w:name w:val="Überschrift ohne Inhaltsverzeichnis Zchn"/>
    <w:basedOn w:val="DefaultParagraphFont"/>
    <w:link w:val="berschriftohneInhaltsverzeichnis"/>
    <w:rsid w:val="00776FBD"/>
    <w:rPr>
      <w:rFonts w:asciiTheme="majorHAnsi" w:eastAsiaTheme="majorEastAsia" w:hAnsiTheme="majorHAnsi" w:cstheme="majorBidi"/>
      <w:b/>
      <w:sz w:val="32"/>
      <w:szCs w:val="32"/>
      <w:lang w:val="de-DE" w:bidi="en-US"/>
    </w:rPr>
  </w:style>
  <w:style w:type="table" w:styleId="TableSimple2">
    <w:name w:val="Table Simple 2"/>
    <w:basedOn w:val="TableNormal"/>
    <w:rsid w:val="00776FBD"/>
    <w:pPr>
      <w:spacing w:after="120" w:line="360" w:lineRule="auto"/>
      <w:jc w:val="both"/>
    </w:pPr>
    <w:rPr>
      <w:rFonts w:asciiTheme="majorHAnsi" w:eastAsiaTheme="majorEastAsia" w:hAnsiTheme="majorHAnsi" w:cstheme="majorBidi"/>
      <w:lang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FormatvorlageBeschriftungLateinCambriaMathKursiv">
    <w:name w:val="Formatvorlage Beschriftung + (Latein) Cambria Math Kursiv"/>
    <w:basedOn w:val="Normal"/>
    <w:qFormat/>
    <w:rsid w:val="00776FBD"/>
    <w:pPr>
      <w:numPr>
        <w:numId w:val="55"/>
      </w:numPr>
      <w:spacing w:after="120" w:line="360" w:lineRule="auto"/>
      <w:jc w:val="both"/>
    </w:pPr>
    <w:rPr>
      <w:rFonts w:ascii="Cambria Math" w:eastAsiaTheme="majorEastAsia" w:hAnsi="Cambria Math" w:cstheme="majorBidi"/>
      <w:i/>
      <w:sz w:val="24"/>
      <w:lang w:val="en-US" w:bidi="en-US"/>
    </w:rPr>
  </w:style>
  <w:style w:type="paragraph" w:customStyle="1" w:styleId="Formelzeichen">
    <w:name w:val="Formelzeichen"/>
    <w:basedOn w:val="Normal"/>
    <w:next w:val="Normal"/>
    <w:link w:val="FormelzeichenZchn"/>
    <w:qFormat/>
    <w:rsid w:val="00776FBD"/>
    <w:pPr>
      <w:tabs>
        <w:tab w:val="left" w:pos="2835"/>
      </w:tabs>
      <w:spacing w:after="120" w:line="360" w:lineRule="auto"/>
      <w:jc w:val="both"/>
    </w:pPr>
    <w:rPr>
      <w:rFonts w:asciiTheme="majorHAnsi" w:eastAsiaTheme="majorEastAsia" w:hAnsiTheme="majorHAnsi" w:cstheme="majorBidi"/>
      <w:sz w:val="24"/>
      <w:lang w:val="en-US" w:bidi="en-US"/>
    </w:rPr>
  </w:style>
  <w:style w:type="paragraph" w:customStyle="1" w:styleId="FormelHSF">
    <w:name w:val="FormelHSF"/>
    <w:basedOn w:val="Normal"/>
    <w:next w:val="Normal"/>
    <w:link w:val="FormelHSFZchn"/>
    <w:qFormat/>
    <w:rsid w:val="00776FBD"/>
    <w:pPr>
      <w:tabs>
        <w:tab w:val="right" w:pos="8789"/>
      </w:tabs>
      <w:spacing w:after="120" w:line="360" w:lineRule="auto"/>
      <w:jc w:val="both"/>
    </w:pPr>
    <w:rPr>
      <w:rFonts w:asciiTheme="majorHAnsi" w:eastAsiaTheme="majorEastAsia" w:hAnsiTheme="majorHAnsi" w:cstheme="majorBidi"/>
      <w:sz w:val="24"/>
      <w:lang w:val="en-US" w:bidi="en-US"/>
    </w:rPr>
  </w:style>
  <w:style w:type="character" w:customStyle="1" w:styleId="FormelzeichenZchn">
    <w:name w:val="Formelzeichen Zchn"/>
    <w:basedOn w:val="DefaultParagraphFont"/>
    <w:link w:val="Formelzeichen"/>
    <w:rsid w:val="00776FBD"/>
    <w:rPr>
      <w:rFonts w:asciiTheme="majorHAnsi" w:eastAsiaTheme="majorEastAsia" w:hAnsiTheme="majorHAnsi" w:cstheme="majorBidi"/>
      <w:sz w:val="24"/>
      <w:lang w:bidi="en-US"/>
    </w:rPr>
  </w:style>
  <w:style w:type="paragraph" w:customStyle="1" w:styleId="FormelnummerHSF">
    <w:name w:val="FormelnummerHSF"/>
    <w:basedOn w:val="Normal"/>
    <w:next w:val="Normal"/>
    <w:link w:val="FormelnummerHSFZchn"/>
    <w:qFormat/>
    <w:rsid w:val="00776FBD"/>
    <w:pPr>
      <w:tabs>
        <w:tab w:val="right" w:pos="8789"/>
      </w:tabs>
      <w:spacing w:after="120" w:line="360" w:lineRule="auto"/>
      <w:jc w:val="both"/>
    </w:pPr>
    <w:rPr>
      <w:rFonts w:asciiTheme="majorHAnsi" w:eastAsiaTheme="majorEastAsia" w:hAnsiTheme="majorHAnsi" w:cstheme="majorBidi"/>
      <w:sz w:val="24"/>
      <w:lang w:val="en-US" w:bidi="en-US"/>
    </w:rPr>
  </w:style>
  <w:style w:type="character" w:customStyle="1" w:styleId="FormelHSFZchn">
    <w:name w:val="FormelHSF Zchn"/>
    <w:basedOn w:val="DefaultParagraphFont"/>
    <w:link w:val="FormelHSF"/>
    <w:rsid w:val="00776FBD"/>
    <w:rPr>
      <w:rFonts w:asciiTheme="majorHAnsi" w:eastAsiaTheme="majorEastAsia" w:hAnsiTheme="majorHAnsi" w:cstheme="majorBidi"/>
      <w:sz w:val="24"/>
      <w:lang w:bidi="en-US"/>
    </w:rPr>
  </w:style>
  <w:style w:type="character" w:customStyle="1" w:styleId="FormelnummerHSFZchn">
    <w:name w:val="FormelnummerHSF Zchn"/>
    <w:basedOn w:val="DefaultParagraphFont"/>
    <w:link w:val="FormelnummerHSF"/>
    <w:rsid w:val="00776FBD"/>
    <w:rPr>
      <w:rFonts w:asciiTheme="majorHAnsi" w:eastAsiaTheme="majorEastAsia" w:hAnsiTheme="majorHAnsi" w:cstheme="majorBidi"/>
      <w:sz w:val="24"/>
      <w:lang w:bidi="en-US"/>
    </w:rPr>
  </w:style>
  <w:style w:type="paragraph" w:customStyle="1" w:styleId="a0">
    <w:name w:val="参考文献正文"/>
    <w:basedOn w:val="Normal"/>
    <w:qFormat/>
    <w:rsid w:val="00776FBD"/>
    <w:pPr>
      <w:widowControl w:val="0"/>
      <w:numPr>
        <w:numId w:val="56"/>
      </w:numPr>
      <w:spacing w:after="0" w:line="240" w:lineRule="auto"/>
      <w:jc w:val="both"/>
    </w:pPr>
    <w:rPr>
      <w:rFonts w:ascii="FangSong_GB2312" w:eastAsia="FangSong_GB2312" w:hAnsi="Times New Roman" w:cs="Times New Roman"/>
      <w:kern w:val="2"/>
      <w:sz w:val="18"/>
      <w:szCs w:val="18"/>
      <w:lang w:val="en-US" w:eastAsia="zh-CN"/>
    </w:rPr>
  </w:style>
  <w:style w:type="character" w:customStyle="1" w:styleId="s-rg-t">
    <w:name w:val="s-rg-t"/>
    <w:basedOn w:val="DefaultParagraphFont"/>
    <w:rsid w:val="00776FBD"/>
  </w:style>
  <w:style w:type="character" w:customStyle="1" w:styleId="s-bl-t">
    <w:name w:val="s-bl-t"/>
    <w:basedOn w:val="DefaultParagraphFont"/>
    <w:rsid w:val="00776FBD"/>
  </w:style>
  <w:style w:type="character" w:customStyle="1" w:styleId="balancedheadline">
    <w:name w:val="balancedheadline"/>
    <w:basedOn w:val="DefaultParagraphFont"/>
    <w:rsid w:val="00776FBD"/>
  </w:style>
  <w:style w:type="character" w:customStyle="1" w:styleId="pagesnum">
    <w:name w:val="pagesnum"/>
    <w:basedOn w:val="DefaultParagraphFont"/>
    <w:rsid w:val="00776FBD"/>
  </w:style>
  <w:style w:type="character" w:customStyle="1" w:styleId="pagecontents1">
    <w:name w:val="pagecontents1"/>
    <w:rsid w:val="00776FBD"/>
    <w:rPr>
      <w:rFonts w:ascii="Verdana" w:hAnsi="Verdana" w:hint="default"/>
      <w:color w:val="000000"/>
      <w:sz w:val="17"/>
      <w:szCs w:val="17"/>
    </w:rPr>
  </w:style>
  <w:style w:type="paragraph" w:customStyle="1" w:styleId="Chapter">
    <w:name w:val="Chapter"/>
    <w:basedOn w:val="Normal"/>
    <w:link w:val="ChapterChar"/>
    <w:autoRedefine/>
    <w:rsid w:val="00776FBD"/>
    <w:pPr>
      <w:keepNext/>
      <w:spacing w:before="1240" w:after="1440" w:line="360" w:lineRule="auto"/>
      <w:ind w:firstLine="1021"/>
      <w:jc w:val="center"/>
    </w:pPr>
    <w:rPr>
      <w:rFonts w:ascii="Times New Roman" w:hAnsi="Times New Roman"/>
      <w:b/>
      <w:caps/>
      <w:sz w:val="24"/>
      <w:lang w:val="en-US"/>
    </w:rPr>
  </w:style>
  <w:style w:type="character" w:customStyle="1" w:styleId="ChapterChar">
    <w:name w:val="Chapter Char"/>
    <w:basedOn w:val="DefaultParagraphFont"/>
    <w:link w:val="Chapter"/>
    <w:rsid w:val="00776FBD"/>
    <w:rPr>
      <w:rFonts w:ascii="Times New Roman" w:hAnsi="Times New Roman"/>
      <w:b/>
      <w:caps/>
      <w:sz w:val="24"/>
    </w:rPr>
  </w:style>
  <w:style w:type="character" w:customStyle="1" w:styleId="searchterm0">
    <w:name w:val="searchterm0"/>
    <w:basedOn w:val="DefaultParagraphFont"/>
    <w:rsid w:val="00776FBD"/>
  </w:style>
  <w:style w:type="paragraph" w:customStyle="1" w:styleId="articlebodyabstracttext">
    <w:name w:val="articlebody_abstracttext"/>
    <w:basedOn w:val="Normal"/>
    <w:rsid w:val="00776FBD"/>
    <w:pPr>
      <w:spacing w:before="100" w:beforeAutospacing="1" w:after="100" w:afterAutospacing="1" w:line="240" w:lineRule="auto"/>
      <w:ind w:firstLine="720"/>
      <w:jc w:val="both"/>
    </w:pPr>
    <w:rPr>
      <w:rFonts w:ascii="Times New Roman" w:eastAsia="Times New Roman" w:hAnsi="Times New Roman" w:cs="Times New Roman"/>
      <w:sz w:val="24"/>
      <w:szCs w:val="24"/>
      <w:lang w:val="en-CA" w:eastAsia="en-CA"/>
    </w:rPr>
  </w:style>
  <w:style w:type="character" w:customStyle="1" w:styleId="refpreview">
    <w:name w:val="refpreview"/>
    <w:basedOn w:val="DefaultParagraphFont"/>
    <w:rsid w:val="00776FBD"/>
  </w:style>
  <w:style w:type="character" w:customStyle="1" w:styleId="cbmailrepl">
    <w:name w:val="cbmailrepl"/>
    <w:basedOn w:val="DefaultParagraphFont"/>
    <w:rsid w:val="00776FBD"/>
  </w:style>
  <w:style w:type="character" w:customStyle="1" w:styleId="b-ref">
    <w:name w:val="b-ref"/>
    <w:basedOn w:val="DefaultParagraphFont"/>
    <w:rsid w:val="00776FBD"/>
  </w:style>
  <w:style w:type="table" w:styleId="TableList8">
    <w:name w:val="Table List 8"/>
    <w:basedOn w:val="TableNormal"/>
    <w:rsid w:val="00776FBD"/>
    <w:pPr>
      <w:bidi/>
      <w:spacing w:after="0" w:line="360" w:lineRule="auto"/>
      <w:ind w:firstLine="720"/>
      <w:jc w:val="both"/>
    </w:pPr>
    <w:rPr>
      <w:rFonts w:ascii="Times New Roman" w:eastAsia="Times New Roman" w:hAnsi="Times New Roman" w:cs="Times New Roman"/>
      <w:sz w:val="20"/>
      <w:szCs w:val="20"/>
      <w:lang w:val="en-CA" w:eastAsia="en-C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Web2">
    <w:name w:val="Table Web 2"/>
    <w:basedOn w:val="TableNormal"/>
    <w:rsid w:val="00776FBD"/>
    <w:pPr>
      <w:bidi/>
      <w:spacing w:after="0" w:line="360" w:lineRule="auto"/>
      <w:ind w:firstLine="720"/>
      <w:jc w:val="both"/>
    </w:pPr>
    <w:rPr>
      <w:rFonts w:ascii="Times New Roman" w:eastAsia="Times New Roman" w:hAnsi="Times New Roman" w:cs="Times New Roman"/>
      <w:sz w:val="20"/>
      <w:szCs w:val="20"/>
      <w:lang w:val="en-CA" w:eastAsia="en-C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o">
    <w:name w:val="texto"/>
    <w:basedOn w:val="DefaultParagraphFont"/>
    <w:rsid w:val="00776FBD"/>
  </w:style>
  <w:style w:type="table" w:styleId="TableWeb1">
    <w:name w:val="Table Web 1"/>
    <w:basedOn w:val="TableNormal"/>
    <w:rsid w:val="00776FBD"/>
    <w:pPr>
      <w:spacing w:after="0" w:line="240" w:lineRule="auto"/>
    </w:pPr>
    <w:rPr>
      <w:rFonts w:ascii="Times New Roman" w:eastAsia="Times New Roman" w:hAnsi="Times New Roman" w:cs="Times New Roman"/>
      <w:sz w:val="20"/>
      <w:szCs w:val="20"/>
      <w:lang w:val="en-CA" w:eastAsia="en-C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Caption">
    <w:name w:val="Table Caption"/>
    <w:basedOn w:val="Caption"/>
    <w:next w:val="Normal"/>
    <w:qFormat/>
    <w:rsid w:val="00776FBD"/>
    <w:pPr>
      <w:spacing w:before="240" w:after="120" w:line="360" w:lineRule="auto"/>
      <w:contextualSpacing/>
      <w:jc w:val="left"/>
    </w:pPr>
    <w:rPr>
      <w:rFonts w:ascii="Times New Roman" w:eastAsia="Times New Roman" w:hAnsi="Times New Roman"/>
      <w:b w:val="0"/>
      <w:bCs w:val="0"/>
      <w:color w:val="auto"/>
      <w:sz w:val="24"/>
      <w:szCs w:val="24"/>
    </w:rPr>
  </w:style>
  <w:style w:type="character" w:customStyle="1" w:styleId="cblistfieldcont">
    <w:name w:val="cblistfieldcont"/>
    <w:basedOn w:val="DefaultParagraphFont"/>
    <w:rsid w:val="00776FBD"/>
  </w:style>
  <w:style w:type="character" w:customStyle="1" w:styleId="DefaultChar">
    <w:name w:val="Default Char"/>
    <w:basedOn w:val="DefaultParagraphFont"/>
    <w:link w:val="Default"/>
    <w:rsid w:val="00776FBD"/>
    <w:rPr>
      <w:rFonts w:ascii="Trebuchet MS" w:eastAsia="Calibri" w:hAnsi="Trebuchet MS" w:cs="Trebuchet MS"/>
      <w:color w:val="000000"/>
      <w:sz w:val="24"/>
      <w:szCs w:val="24"/>
    </w:rPr>
  </w:style>
  <w:style w:type="paragraph" w:customStyle="1" w:styleId="Heading51">
    <w:name w:val="Heading 51"/>
    <w:basedOn w:val="Normal"/>
    <w:next w:val="Normal"/>
    <w:uiPriority w:val="9"/>
    <w:unhideWhenUsed/>
    <w:qFormat/>
    <w:rsid w:val="00776FBD"/>
    <w:pPr>
      <w:keepNext/>
      <w:keepLines/>
      <w:spacing w:before="200" w:after="0" w:line="360" w:lineRule="auto"/>
      <w:ind w:left="1008" w:hanging="1008"/>
      <w:jc w:val="both"/>
      <w:outlineLvl w:val="4"/>
    </w:pPr>
    <w:rPr>
      <w:rFonts w:ascii="Cambria" w:eastAsia="Times New Roman" w:hAnsi="Cambria" w:cs="Times New Roman"/>
      <w:color w:val="243F60"/>
      <w:sz w:val="24"/>
      <w:lang w:val="en-CA"/>
    </w:rPr>
  </w:style>
  <w:style w:type="paragraph" w:customStyle="1" w:styleId="Heading61">
    <w:name w:val="Heading 61"/>
    <w:basedOn w:val="Normal"/>
    <w:next w:val="Normal"/>
    <w:uiPriority w:val="9"/>
    <w:unhideWhenUsed/>
    <w:qFormat/>
    <w:rsid w:val="00776FBD"/>
    <w:pPr>
      <w:keepNext/>
      <w:keepLines/>
      <w:spacing w:before="200" w:after="0" w:line="360" w:lineRule="auto"/>
      <w:ind w:left="1152" w:hanging="1152"/>
      <w:jc w:val="both"/>
      <w:outlineLvl w:val="5"/>
    </w:pPr>
    <w:rPr>
      <w:rFonts w:ascii="Cambria" w:eastAsia="Times New Roman" w:hAnsi="Cambria" w:cs="Times New Roman"/>
      <w:i/>
      <w:iCs/>
      <w:color w:val="243F60"/>
      <w:sz w:val="24"/>
      <w:lang w:val="en-CA"/>
    </w:rPr>
  </w:style>
  <w:style w:type="paragraph" w:customStyle="1" w:styleId="Heading71">
    <w:name w:val="Heading 71"/>
    <w:basedOn w:val="Normal"/>
    <w:next w:val="Normal"/>
    <w:uiPriority w:val="9"/>
    <w:semiHidden/>
    <w:unhideWhenUsed/>
    <w:qFormat/>
    <w:rsid w:val="00776FBD"/>
    <w:pPr>
      <w:keepNext/>
      <w:keepLines/>
      <w:spacing w:before="200" w:after="0" w:line="360" w:lineRule="auto"/>
      <w:ind w:left="1296" w:hanging="1296"/>
      <w:jc w:val="both"/>
      <w:outlineLvl w:val="6"/>
    </w:pPr>
    <w:rPr>
      <w:rFonts w:ascii="Cambria" w:eastAsia="Times New Roman" w:hAnsi="Cambria" w:cs="Times New Roman"/>
      <w:i/>
      <w:iCs/>
      <w:color w:val="404040"/>
      <w:sz w:val="24"/>
      <w:lang w:val="en-CA"/>
    </w:rPr>
  </w:style>
  <w:style w:type="paragraph" w:customStyle="1" w:styleId="Heading81">
    <w:name w:val="Heading 81"/>
    <w:basedOn w:val="Normal"/>
    <w:next w:val="Normal"/>
    <w:uiPriority w:val="9"/>
    <w:semiHidden/>
    <w:unhideWhenUsed/>
    <w:qFormat/>
    <w:rsid w:val="00776FBD"/>
    <w:pPr>
      <w:keepNext/>
      <w:keepLines/>
      <w:spacing w:before="200" w:after="0" w:line="360" w:lineRule="auto"/>
      <w:ind w:left="1440" w:hanging="1440"/>
      <w:jc w:val="both"/>
      <w:outlineLvl w:val="7"/>
    </w:pPr>
    <w:rPr>
      <w:rFonts w:ascii="Cambria" w:eastAsia="Times New Roman" w:hAnsi="Cambria" w:cs="Times New Roman"/>
      <w:color w:val="404040"/>
      <w:sz w:val="20"/>
      <w:szCs w:val="20"/>
      <w:lang w:val="en-CA"/>
    </w:rPr>
  </w:style>
  <w:style w:type="paragraph" w:customStyle="1" w:styleId="Heading91">
    <w:name w:val="Heading 91"/>
    <w:basedOn w:val="Normal"/>
    <w:next w:val="Normal"/>
    <w:uiPriority w:val="9"/>
    <w:semiHidden/>
    <w:unhideWhenUsed/>
    <w:qFormat/>
    <w:rsid w:val="00776FBD"/>
    <w:pPr>
      <w:keepNext/>
      <w:keepLines/>
      <w:spacing w:before="200" w:after="0" w:line="360" w:lineRule="auto"/>
      <w:ind w:left="1584" w:hanging="1584"/>
      <w:jc w:val="both"/>
      <w:outlineLvl w:val="8"/>
    </w:pPr>
    <w:rPr>
      <w:rFonts w:ascii="Cambria" w:eastAsia="Times New Roman" w:hAnsi="Cambria" w:cs="Times New Roman"/>
      <w:i/>
      <w:iCs/>
      <w:color w:val="404040"/>
      <w:sz w:val="20"/>
      <w:szCs w:val="20"/>
      <w:lang w:val="en-CA"/>
    </w:rPr>
  </w:style>
  <w:style w:type="character" w:customStyle="1" w:styleId="Heading5Char1">
    <w:name w:val="Heading 5 Char1"/>
    <w:aliases w:val="Heading 5 UTM Char1"/>
    <w:basedOn w:val="DefaultParagraphFont"/>
    <w:uiPriority w:val="9"/>
    <w:semiHidden/>
    <w:rsid w:val="00776FBD"/>
    <w:rPr>
      <w:rFonts w:asciiTheme="majorHAnsi" w:eastAsiaTheme="majorEastAsia" w:hAnsiTheme="majorHAnsi" w:cstheme="majorBidi"/>
      <w:color w:val="1F3763" w:themeColor="accent1" w:themeShade="7F"/>
      <w:szCs w:val="22"/>
      <w:lang w:val="en-CA"/>
    </w:rPr>
  </w:style>
  <w:style w:type="character" w:customStyle="1" w:styleId="Heading6Char1">
    <w:name w:val="Heading 6 Char1"/>
    <w:basedOn w:val="DefaultParagraphFont"/>
    <w:uiPriority w:val="9"/>
    <w:semiHidden/>
    <w:rsid w:val="00776FBD"/>
    <w:rPr>
      <w:rFonts w:asciiTheme="majorHAnsi" w:eastAsiaTheme="majorEastAsia" w:hAnsiTheme="majorHAnsi" w:cstheme="majorBidi"/>
      <w:i/>
      <w:iCs/>
      <w:color w:val="1F3763" w:themeColor="accent1" w:themeShade="7F"/>
      <w:szCs w:val="22"/>
      <w:lang w:val="en-CA"/>
    </w:rPr>
  </w:style>
  <w:style w:type="character" w:customStyle="1" w:styleId="Heading7Char1">
    <w:name w:val="Heading 7 Char1"/>
    <w:basedOn w:val="DefaultParagraphFont"/>
    <w:uiPriority w:val="9"/>
    <w:semiHidden/>
    <w:rsid w:val="00776FBD"/>
    <w:rPr>
      <w:rFonts w:asciiTheme="majorHAnsi" w:eastAsiaTheme="majorEastAsia" w:hAnsiTheme="majorHAnsi" w:cstheme="majorBidi"/>
      <w:i/>
      <w:iCs/>
      <w:color w:val="404040" w:themeColor="text1" w:themeTint="BF"/>
      <w:szCs w:val="22"/>
      <w:lang w:val="en-CA"/>
    </w:rPr>
  </w:style>
  <w:style w:type="character" w:customStyle="1" w:styleId="Heading8Char1">
    <w:name w:val="Heading 8 Char1"/>
    <w:basedOn w:val="DefaultParagraphFont"/>
    <w:uiPriority w:val="9"/>
    <w:semiHidden/>
    <w:rsid w:val="00776FBD"/>
    <w:rPr>
      <w:rFonts w:asciiTheme="majorHAnsi" w:eastAsiaTheme="majorEastAsia" w:hAnsiTheme="majorHAnsi" w:cstheme="majorBidi"/>
      <w:color w:val="404040" w:themeColor="text1" w:themeTint="BF"/>
      <w:sz w:val="20"/>
      <w:szCs w:val="20"/>
      <w:lang w:val="en-CA"/>
    </w:rPr>
  </w:style>
  <w:style w:type="character" w:customStyle="1" w:styleId="Heading9Char1">
    <w:name w:val="Heading 9 Char1"/>
    <w:basedOn w:val="DefaultParagraphFont"/>
    <w:uiPriority w:val="9"/>
    <w:semiHidden/>
    <w:rsid w:val="00776FBD"/>
    <w:rPr>
      <w:rFonts w:asciiTheme="majorHAnsi" w:eastAsiaTheme="majorEastAsia" w:hAnsiTheme="majorHAnsi" w:cstheme="majorBidi"/>
      <w:i/>
      <w:iCs/>
      <w:color w:val="404040" w:themeColor="text1" w:themeTint="BF"/>
      <w:sz w:val="20"/>
      <w:szCs w:val="20"/>
      <w:lang w:val="en-CA"/>
    </w:rPr>
  </w:style>
  <w:style w:type="character" w:customStyle="1" w:styleId="TOC91Char">
    <w:name w:val="TOC 91 Char"/>
    <w:basedOn w:val="DefaultParagraphFont"/>
    <w:link w:val="TOC91"/>
    <w:uiPriority w:val="39"/>
    <w:rsid w:val="00776FBD"/>
    <w:rPr>
      <w:rFonts w:ascii="Times New Roman" w:eastAsia="PMingLiU" w:hAnsi="Times New Roman" w:cs="Times New Roman"/>
      <w:sz w:val="20"/>
      <w:lang w:eastAsia="el-GR"/>
    </w:rPr>
  </w:style>
  <w:style w:type="table" w:customStyle="1" w:styleId="TableGrid18">
    <w:name w:val="Table Grid18"/>
    <w:basedOn w:val="TableNormal"/>
    <w:next w:val="TableGrid"/>
    <w:uiPriority w:val="59"/>
    <w:rsid w:val="00776FB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776FB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776FB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776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776FB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776FB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776FB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qFormat/>
    <w:rsid w:val="00776FBD"/>
    <w:pPr>
      <w:spacing w:before="100" w:beforeAutospacing="1" w:after="100" w:afterAutospacing="1" w:line="240" w:lineRule="auto"/>
    </w:pPr>
    <w:rPr>
      <w:rFonts w:ascii="Times New Roman" w:eastAsia="Times New Roman" w:hAnsi="Times New Roman" w:cs="Times New Roman"/>
      <w:b/>
      <w:bCs/>
      <w:sz w:val="20"/>
      <w:szCs w:val="20"/>
      <w:lang w:val="en-US"/>
    </w:rPr>
  </w:style>
  <w:style w:type="paragraph" w:customStyle="1" w:styleId="Pa55">
    <w:name w:val="Pa55"/>
    <w:basedOn w:val="Normal"/>
    <w:next w:val="Normal"/>
    <w:uiPriority w:val="99"/>
    <w:qFormat/>
    <w:rsid w:val="00776FBD"/>
    <w:pPr>
      <w:autoSpaceDE w:val="0"/>
      <w:autoSpaceDN w:val="0"/>
      <w:adjustRightInd w:val="0"/>
      <w:spacing w:after="0" w:line="191" w:lineRule="atLeast"/>
    </w:pPr>
    <w:rPr>
      <w:rFonts w:ascii="GillSans" w:hAnsi="GillSans"/>
      <w:sz w:val="24"/>
      <w:szCs w:val="24"/>
      <w:lang w:val="en-US"/>
    </w:rPr>
  </w:style>
  <w:style w:type="paragraph" w:customStyle="1" w:styleId="ChapterNumber">
    <w:name w:val="Chapter Number"/>
    <w:next w:val="Normal"/>
    <w:rsid w:val="00776FBD"/>
    <w:pPr>
      <w:pageBreakBefore/>
      <w:spacing w:before="1418" w:afterLines="400" w:after="200" w:line="240" w:lineRule="auto"/>
      <w:ind w:firstLine="720"/>
      <w:jc w:val="center"/>
      <w:outlineLvl w:val="0"/>
    </w:pPr>
    <w:rPr>
      <w:rFonts w:ascii="Times New Roman" w:eastAsia="Times New Roman" w:hAnsi="Times New Roman" w:cs="Times New Roman"/>
      <w:b/>
      <w:bCs/>
      <w:sz w:val="24"/>
      <w:szCs w:val="24"/>
    </w:rPr>
  </w:style>
  <w:style w:type="numbering" w:customStyle="1" w:styleId="HeadersNumbering">
    <w:name w:val="Headers Numbering"/>
    <w:uiPriority w:val="99"/>
    <w:rsid w:val="00776FBD"/>
    <w:pPr>
      <w:numPr>
        <w:numId w:val="57"/>
      </w:numPr>
    </w:pPr>
  </w:style>
  <w:style w:type="paragraph" w:customStyle="1" w:styleId="myway1">
    <w:name w:val="my way 1."/>
    <w:basedOn w:val="Title"/>
    <w:qFormat/>
    <w:rsid w:val="00776FBD"/>
    <w:pPr>
      <w:numPr>
        <w:numId w:val="58"/>
      </w:numPr>
      <w:pBdr>
        <w:bottom w:val="single" w:sz="8" w:space="4" w:color="4472C4" w:themeColor="accent1"/>
      </w:pBdr>
      <w:spacing w:after="300"/>
    </w:pPr>
    <w:rPr>
      <w:rFonts w:asciiTheme="majorBidi" w:hAnsiTheme="majorBidi"/>
      <w:b/>
      <w:color w:val="323E4F" w:themeColor="text2" w:themeShade="BF"/>
      <w:kern w:val="28"/>
      <w:sz w:val="40"/>
      <w:lang w:val="en-GB"/>
    </w:rPr>
  </w:style>
  <w:style w:type="paragraph" w:customStyle="1" w:styleId="myway11">
    <w:name w:val="my way 1.1"/>
    <w:basedOn w:val="Subtitle"/>
    <w:link w:val="myway11Char"/>
    <w:qFormat/>
    <w:rsid w:val="00776FBD"/>
    <w:pPr>
      <w:numPr>
        <w:ilvl w:val="1"/>
        <w:numId w:val="58"/>
      </w:numPr>
      <w:spacing w:after="0"/>
    </w:pPr>
    <w:rPr>
      <w:rFonts w:asciiTheme="majorBidi" w:eastAsiaTheme="majorEastAsia" w:hAnsiTheme="majorBidi" w:cstheme="majorBidi"/>
      <w:b/>
      <w:bCs/>
      <w:color w:val="4472C4" w:themeColor="accent1"/>
      <w:spacing w:val="15"/>
      <w:sz w:val="32"/>
      <w:szCs w:val="28"/>
      <w:lang w:val="en-GB"/>
    </w:rPr>
  </w:style>
  <w:style w:type="character" w:customStyle="1" w:styleId="myway11Char">
    <w:name w:val="my way 1.1 Char"/>
    <w:basedOn w:val="SubtitleChar"/>
    <w:link w:val="myway11"/>
    <w:rsid w:val="00776FBD"/>
    <w:rPr>
      <w:rFonts w:asciiTheme="majorBidi" w:eastAsiaTheme="majorEastAsia" w:hAnsiTheme="majorBidi" w:cstheme="majorBidi"/>
      <w:b/>
      <w:bCs/>
      <w:color w:val="4472C4" w:themeColor="accent1"/>
      <w:spacing w:val="15"/>
      <w:sz w:val="32"/>
      <w:szCs w:val="28"/>
      <w:lang w:val="en-GB"/>
    </w:rPr>
  </w:style>
  <w:style w:type="paragraph" w:customStyle="1" w:styleId="myway111">
    <w:name w:val="my way 1.1.1."/>
    <w:basedOn w:val="myway11"/>
    <w:qFormat/>
    <w:rsid w:val="00776FBD"/>
    <w:pPr>
      <w:numPr>
        <w:ilvl w:val="2"/>
      </w:numPr>
      <w:tabs>
        <w:tab w:val="num" w:pos="360"/>
        <w:tab w:val="num" w:pos="2160"/>
      </w:tabs>
      <w:ind w:left="2160" w:hanging="180"/>
    </w:pPr>
    <w:rPr>
      <w:sz w:val="28"/>
    </w:rPr>
  </w:style>
  <w:style w:type="paragraph" w:customStyle="1" w:styleId="myway1111">
    <w:name w:val="my way 1.1.1.1"/>
    <w:basedOn w:val="myway111"/>
    <w:qFormat/>
    <w:rsid w:val="00776FBD"/>
    <w:pPr>
      <w:numPr>
        <w:ilvl w:val="3"/>
      </w:numPr>
      <w:tabs>
        <w:tab w:val="num" w:pos="360"/>
        <w:tab w:val="num" w:pos="2160"/>
        <w:tab w:val="num" w:pos="2880"/>
      </w:tabs>
      <w:spacing w:before="100" w:beforeAutospacing="1" w:after="100" w:afterAutospacing="1"/>
      <w:ind w:left="2880" w:hanging="360"/>
      <w:outlineLvl w:val="2"/>
    </w:pPr>
  </w:style>
  <w:style w:type="character" w:customStyle="1" w:styleId="titlepageChar">
    <w:name w:val="title page Char"/>
    <w:link w:val="titlepage"/>
    <w:locked/>
    <w:rsid w:val="00776FBD"/>
  </w:style>
  <w:style w:type="paragraph" w:customStyle="1" w:styleId="titlepage">
    <w:name w:val="title page"/>
    <w:link w:val="titlepageChar"/>
    <w:autoRedefine/>
    <w:qFormat/>
    <w:rsid w:val="00776FBD"/>
    <w:pPr>
      <w:widowControl w:val="0"/>
      <w:autoSpaceDE w:val="0"/>
      <w:autoSpaceDN w:val="0"/>
      <w:adjustRightInd w:val="0"/>
      <w:spacing w:before="7" w:after="0" w:line="360" w:lineRule="auto"/>
      <w:jc w:val="both"/>
    </w:pPr>
  </w:style>
  <w:style w:type="table" w:customStyle="1" w:styleId="LightShading4">
    <w:name w:val="Light Shading4"/>
    <w:basedOn w:val="TableNormal"/>
    <w:uiPriority w:val="60"/>
    <w:rsid w:val="00776FBD"/>
    <w:pPr>
      <w:spacing w:after="0" w:line="240" w:lineRule="auto"/>
    </w:pPr>
    <w:rPr>
      <w:rFonts w:ascii="Calibri" w:eastAsia="Calibri" w:hAnsi="Calibri"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laintable">
    <w:name w:val="plaintable"/>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pad">
    <w:name w:val="nopad"/>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1">
    <w:name w:val="b1"/>
    <w:basedOn w:val="Normal"/>
    <w:rsid w:val="00776FBD"/>
    <w:pPr>
      <w:pBdr>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2">
    <w:name w:val="b2"/>
    <w:basedOn w:val="Normal"/>
    <w:rsid w:val="00776FBD"/>
    <w:pPr>
      <w:pBdr>
        <w:bottom w:val="single" w:sz="6"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3">
    <w:name w:val="b3"/>
    <w:basedOn w:val="Normal"/>
    <w:rsid w:val="00776FBD"/>
    <w:pPr>
      <w:pBdr>
        <w:right w:val="single" w:sz="6"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tbrand">
    <w:name w:val="ptbrand"/>
    <w:basedOn w:val="DefaultParagraphFont"/>
    <w:rsid w:val="00776FBD"/>
  </w:style>
  <w:style w:type="character" w:customStyle="1" w:styleId="bindingandrelease">
    <w:name w:val="bindingandrelease"/>
    <w:basedOn w:val="DefaultParagraphFont"/>
    <w:rsid w:val="00776FBD"/>
  </w:style>
  <w:style w:type="table" w:customStyle="1" w:styleId="LightShading5">
    <w:name w:val="Light Shading5"/>
    <w:basedOn w:val="TableNormal"/>
    <w:uiPriority w:val="60"/>
    <w:rsid w:val="00776F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25">
    <w:name w:val="Table Grid25"/>
    <w:basedOn w:val="TableNormal"/>
    <w:next w:val="TableGrid"/>
    <w:uiPriority w:val="59"/>
    <w:rsid w:val="00776FB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Web31">
    <w:name w:val="Table Web 31"/>
    <w:basedOn w:val="TableNormal"/>
    <w:next w:val="TableWeb3"/>
    <w:rsid w:val="00776FBD"/>
    <w:pPr>
      <w:bidi/>
      <w:spacing w:after="0" w:line="360" w:lineRule="auto"/>
      <w:ind w:firstLine="720"/>
      <w:jc w:val="both"/>
    </w:pPr>
    <w:rPr>
      <w:rFonts w:ascii="Times New Roman" w:eastAsia="Times New Roman" w:hAnsi="Times New Roman" w:cs="Times New Roman"/>
      <w:sz w:val="20"/>
      <w:szCs w:val="20"/>
      <w:lang w:val="en-CA" w:eastAsia="en-C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List81">
    <w:name w:val="Table List 81"/>
    <w:basedOn w:val="TableNormal"/>
    <w:next w:val="TableList8"/>
    <w:rsid w:val="00776FBD"/>
    <w:pPr>
      <w:bidi/>
      <w:spacing w:after="0" w:line="360" w:lineRule="auto"/>
      <w:ind w:firstLine="720"/>
      <w:jc w:val="both"/>
    </w:pPr>
    <w:rPr>
      <w:rFonts w:ascii="Times New Roman" w:eastAsia="Times New Roman" w:hAnsi="Times New Roman" w:cs="Times New Roman"/>
      <w:sz w:val="20"/>
      <w:szCs w:val="20"/>
      <w:lang w:val="en-CA" w:eastAsia="en-C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Web21">
    <w:name w:val="Table Web 21"/>
    <w:basedOn w:val="TableNormal"/>
    <w:next w:val="TableWeb2"/>
    <w:rsid w:val="00776FBD"/>
    <w:pPr>
      <w:bidi/>
      <w:spacing w:after="0" w:line="360" w:lineRule="auto"/>
      <w:ind w:firstLine="720"/>
      <w:jc w:val="both"/>
    </w:pPr>
    <w:rPr>
      <w:rFonts w:ascii="Times New Roman" w:eastAsia="Times New Roman" w:hAnsi="Times New Roman" w:cs="Times New Roman"/>
      <w:sz w:val="20"/>
      <w:szCs w:val="20"/>
      <w:lang w:val="en-CA" w:eastAsia="en-C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
    <w:name w:val="Table Web 11"/>
    <w:basedOn w:val="TableNormal"/>
    <w:next w:val="TableWeb1"/>
    <w:rsid w:val="00776FBD"/>
    <w:pPr>
      <w:spacing w:after="0" w:line="240" w:lineRule="auto"/>
    </w:pPr>
    <w:rPr>
      <w:rFonts w:ascii="Times New Roman" w:eastAsia="Times New Roman" w:hAnsi="Times New Roman" w:cs="Times New Roman"/>
      <w:sz w:val="20"/>
      <w:szCs w:val="20"/>
      <w:lang w:val="en-CA" w:eastAsia="en-C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ightShading21">
    <w:name w:val="Light Shading21"/>
    <w:basedOn w:val="TableNormal"/>
    <w:uiPriority w:val="60"/>
    <w:rsid w:val="00776FBD"/>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1">
    <w:name w:val="Light Shading31"/>
    <w:basedOn w:val="TableNormal"/>
    <w:uiPriority w:val="60"/>
    <w:rsid w:val="00776FBD"/>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1">
    <w:name w:val="Light Shading41"/>
    <w:basedOn w:val="TableNormal"/>
    <w:uiPriority w:val="60"/>
    <w:rsid w:val="00776FBD"/>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00">
    <w:name w:val="Table Grid110"/>
    <w:basedOn w:val="TableNormal"/>
    <w:next w:val="TableGrid"/>
    <w:uiPriority w:val="59"/>
    <w:rsid w:val="00776FB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Number">
    <w:name w:val="ParaNumber"/>
    <w:basedOn w:val="Normal"/>
    <w:autoRedefine/>
    <w:qFormat/>
    <w:rsid w:val="00776FBD"/>
    <w:pPr>
      <w:widowControl w:val="0"/>
      <w:numPr>
        <w:numId w:val="59"/>
      </w:numPr>
      <w:spacing w:after="0" w:line="520" w:lineRule="exact"/>
      <w:ind w:left="0"/>
    </w:pPr>
    <w:rPr>
      <w:rFonts w:ascii="Times New Roman" w:eastAsia="SimSun" w:hAnsi="Times New Roman" w:cs="Times New Roman"/>
      <w:snapToGrid w:val="0"/>
      <w:sz w:val="26"/>
      <w:szCs w:val="26"/>
      <w:lang w:val="en-GB" w:eastAsia="zh-CN"/>
    </w:rPr>
  </w:style>
  <w:style w:type="table" w:customStyle="1" w:styleId="TableGrid27">
    <w:name w:val="Table Grid27"/>
    <w:basedOn w:val="TableNormal"/>
    <w:uiPriority w:val="59"/>
    <w:rsid w:val="00776FBD"/>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uiPriority w:val="59"/>
    <w:rsid w:val="00776FBD"/>
    <w:pPr>
      <w:spacing w:after="0" w:line="240" w:lineRule="auto"/>
    </w:pPr>
    <w:rPr>
      <w:rFonts w:ascii="Times New Roman" w:eastAsia="Times New Roman" w:hAnsi="Times New Roman" w:cs="Times New Roman"/>
      <w:sz w:val="20"/>
      <w:szCs w:val="20"/>
      <w:lang w:val="en-MY"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C-1">
    <w:name w:val="TC-1"/>
    <w:basedOn w:val="Normal"/>
    <w:link w:val="TC-1Char"/>
    <w:qFormat/>
    <w:rsid w:val="00776FBD"/>
    <w:pPr>
      <w:spacing w:after="0" w:line="360" w:lineRule="auto"/>
      <w:ind w:firstLine="709"/>
      <w:jc w:val="center"/>
    </w:pPr>
    <w:rPr>
      <w:rFonts w:ascii="Times New Roman" w:eastAsia="Times New Roman" w:hAnsi="Times New Roman" w:cs="Times New Roman"/>
      <w:b/>
      <w:bCs/>
      <w:sz w:val="24"/>
      <w:szCs w:val="24"/>
      <w:lang w:val="en-US"/>
    </w:rPr>
  </w:style>
  <w:style w:type="character" w:customStyle="1" w:styleId="TC-1Char">
    <w:name w:val="TC-1 Char"/>
    <w:link w:val="TC-1"/>
    <w:rsid w:val="00776FBD"/>
    <w:rPr>
      <w:rFonts w:ascii="Times New Roman" w:eastAsia="Times New Roman" w:hAnsi="Times New Roman" w:cs="Times New Roman"/>
      <w:b/>
      <w:bCs/>
      <w:sz w:val="24"/>
      <w:szCs w:val="24"/>
    </w:rPr>
  </w:style>
  <w:style w:type="paragraph" w:customStyle="1" w:styleId="numbering">
    <w:name w:val="numbering"/>
    <w:next w:val="Normal"/>
    <w:autoRedefine/>
    <w:qFormat/>
    <w:rsid w:val="00776FBD"/>
    <w:pPr>
      <w:numPr>
        <w:numId w:val="60"/>
      </w:numPr>
      <w:spacing w:after="0" w:line="360" w:lineRule="auto"/>
      <w:jc w:val="both"/>
    </w:pPr>
    <w:rPr>
      <w:rFonts w:ascii="Times New Roman" w:eastAsia="Times New Roman" w:hAnsi="Times New Roman" w:cs="Times New Roman"/>
      <w:sz w:val="24"/>
      <w:szCs w:val="24"/>
    </w:rPr>
  </w:style>
  <w:style w:type="table" w:customStyle="1" w:styleId="LightShading6">
    <w:name w:val="Light Shading6"/>
    <w:basedOn w:val="TableNormal"/>
    <w:uiPriority w:val="60"/>
    <w:rsid w:val="00776FBD"/>
    <w:pPr>
      <w:spacing w:after="0" w:line="240" w:lineRule="auto"/>
      <w:ind w:left="360" w:firstLine="720"/>
      <w:jc w:val="both"/>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hesisTitle">
    <w:name w:val="Thesis Title"/>
    <w:qFormat/>
    <w:rsid w:val="00776FBD"/>
    <w:pPr>
      <w:spacing w:after="0" w:line="360" w:lineRule="auto"/>
      <w:ind w:firstLine="720"/>
      <w:contextualSpacing/>
      <w:jc w:val="center"/>
    </w:pPr>
    <w:rPr>
      <w:rFonts w:ascii="Times New Roman" w:eastAsia="Times New Roman" w:hAnsi="Times New Roman" w:cs="Times New Roman"/>
      <w:sz w:val="24"/>
      <w:szCs w:val="24"/>
    </w:rPr>
  </w:style>
  <w:style w:type="paragraph" w:customStyle="1" w:styleId="TitlePageContents">
    <w:name w:val="Title Page Contents"/>
    <w:basedOn w:val="Normal"/>
    <w:next w:val="Normal"/>
    <w:link w:val="TitlePageContentsChar"/>
    <w:qFormat/>
    <w:rsid w:val="00776FBD"/>
    <w:pPr>
      <w:spacing w:after="0" w:line="360" w:lineRule="auto"/>
      <w:ind w:left="1985" w:right="1985" w:firstLine="720"/>
      <w:jc w:val="center"/>
    </w:pPr>
    <w:rPr>
      <w:rFonts w:ascii="Times New Roman" w:eastAsia="Times New Roman" w:hAnsi="Times New Roman" w:cs="Times New Roman"/>
      <w:sz w:val="16"/>
      <w:szCs w:val="14"/>
      <w:lang w:val="en-US"/>
    </w:rPr>
  </w:style>
  <w:style w:type="character" w:customStyle="1" w:styleId="TitlePageContentsChar">
    <w:name w:val="Title Page Contents Char"/>
    <w:link w:val="TitlePageContents"/>
    <w:rsid w:val="00776FBD"/>
    <w:rPr>
      <w:rFonts w:ascii="Times New Roman" w:eastAsia="Times New Roman" w:hAnsi="Times New Roman" w:cs="Times New Roman"/>
      <w:sz w:val="16"/>
      <w:szCs w:val="14"/>
    </w:rPr>
  </w:style>
  <w:style w:type="paragraph" w:customStyle="1" w:styleId="SubjectTitle">
    <w:name w:val="Subject Title"/>
    <w:next w:val="Body"/>
    <w:link w:val="SubjectTitleChar"/>
    <w:qFormat/>
    <w:rsid w:val="00776FBD"/>
    <w:pPr>
      <w:pageBreakBefore/>
      <w:spacing w:afterLines="400" w:after="200" w:line="360" w:lineRule="auto"/>
      <w:ind w:firstLine="720"/>
      <w:jc w:val="center"/>
    </w:pPr>
    <w:rPr>
      <w:rFonts w:ascii="Times New Roman" w:eastAsia="Times New Roman" w:hAnsi="Times New Roman" w:cs="Times New Roman"/>
      <w:b/>
      <w:bCs/>
      <w:sz w:val="24"/>
      <w:szCs w:val="24"/>
    </w:rPr>
  </w:style>
  <w:style w:type="paragraph" w:customStyle="1" w:styleId="ChapterTitle">
    <w:name w:val="Chapter Title"/>
    <w:next w:val="Body"/>
    <w:rsid w:val="00776FBD"/>
    <w:pPr>
      <w:spacing w:afterLines="400" w:after="200" w:line="240" w:lineRule="auto"/>
      <w:ind w:firstLine="720"/>
      <w:jc w:val="center"/>
    </w:pPr>
    <w:rPr>
      <w:rFonts w:ascii="Times New Roman" w:eastAsia="Times New Roman" w:hAnsi="Times New Roman" w:cs="Times New Roman"/>
      <w:b/>
      <w:sz w:val="24"/>
      <w:szCs w:val="24"/>
    </w:rPr>
  </w:style>
  <w:style w:type="numbering" w:customStyle="1" w:styleId="ListTitle-Numbered">
    <w:name w:val="List Title - Numbered"/>
    <w:basedOn w:val="NoList"/>
    <w:uiPriority w:val="99"/>
    <w:rsid w:val="00776FBD"/>
    <w:pPr>
      <w:numPr>
        <w:numId w:val="61"/>
      </w:numPr>
    </w:pPr>
  </w:style>
  <w:style w:type="paragraph" w:customStyle="1" w:styleId="ListTitle-Numbered0">
    <w:name w:val="List Title-Numbered"/>
    <w:qFormat/>
    <w:rsid w:val="00776FBD"/>
    <w:pPr>
      <w:keepNext/>
      <w:spacing w:after="0" w:line="360" w:lineRule="auto"/>
      <w:ind w:firstLine="720"/>
      <w:contextualSpacing/>
      <w:jc w:val="both"/>
    </w:pPr>
    <w:rPr>
      <w:rFonts w:ascii="Times New Roman" w:eastAsia="Times New Roman" w:hAnsi="Times New Roman" w:cs="Times New Roman"/>
      <w:sz w:val="24"/>
      <w:szCs w:val="24"/>
    </w:rPr>
  </w:style>
  <w:style w:type="paragraph" w:customStyle="1" w:styleId="NoSpace">
    <w:name w:val="No Space"/>
    <w:next w:val="Body"/>
    <w:qFormat/>
    <w:rsid w:val="00776FBD"/>
    <w:pPr>
      <w:spacing w:after="0" w:line="240" w:lineRule="auto"/>
      <w:ind w:firstLine="720"/>
      <w:jc w:val="both"/>
    </w:pPr>
    <w:rPr>
      <w:rFonts w:ascii="Times New Roman" w:eastAsia="Times New Roman" w:hAnsi="Times New Roman" w:cs="Times New Roman"/>
      <w:sz w:val="24"/>
      <w:szCs w:val="24"/>
    </w:rPr>
  </w:style>
  <w:style w:type="paragraph" w:customStyle="1" w:styleId="ListTitle-Bullet">
    <w:name w:val="List Title-Bullet"/>
    <w:qFormat/>
    <w:rsid w:val="00776FBD"/>
    <w:pPr>
      <w:keepNext/>
      <w:numPr>
        <w:numId w:val="62"/>
      </w:numPr>
      <w:spacing w:after="0" w:line="360" w:lineRule="auto"/>
      <w:ind w:left="1077" w:hanging="357"/>
      <w:jc w:val="both"/>
    </w:pPr>
    <w:rPr>
      <w:rFonts w:ascii="Times New Roman" w:eastAsia="Times New Roman" w:hAnsi="Times New Roman" w:cs="Times New Roman"/>
      <w:b/>
      <w:bCs/>
      <w:sz w:val="24"/>
      <w:szCs w:val="24"/>
    </w:rPr>
  </w:style>
  <w:style w:type="paragraph" w:customStyle="1" w:styleId="ListText">
    <w:name w:val="List Text"/>
    <w:qFormat/>
    <w:rsid w:val="00776FBD"/>
    <w:pPr>
      <w:spacing w:after="0" w:line="360" w:lineRule="auto"/>
      <w:ind w:left="720" w:firstLine="720"/>
      <w:jc w:val="both"/>
    </w:pPr>
    <w:rPr>
      <w:rFonts w:ascii="Times New Roman" w:eastAsia="Times New Roman" w:hAnsi="Times New Roman" w:cs="Times New Roman"/>
      <w:sz w:val="24"/>
      <w:szCs w:val="24"/>
    </w:rPr>
  </w:style>
  <w:style w:type="paragraph" w:customStyle="1" w:styleId="ReferenceTitle">
    <w:name w:val="Reference Title"/>
    <w:basedOn w:val="SubjectTitle"/>
    <w:link w:val="ReferenceTitleChar"/>
    <w:qFormat/>
    <w:rsid w:val="00776FBD"/>
  </w:style>
  <w:style w:type="character" w:customStyle="1" w:styleId="SubjectTitleChar">
    <w:name w:val="Subject Title Char"/>
    <w:link w:val="SubjectTitle"/>
    <w:rsid w:val="00776FBD"/>
    <w:rPr>
      <w:rFonts w:ascii="Times New Roman" w:eastAsia="Times New Roman" w:hAnsi="Times New Roman" w:cs="Times New Roman"/>
      <w:b/>
      <w:bCs/>
      <w:sz w:val="24"/>
      <w:szCs w:val="24"/>
    </w:rPr>
  </w:style>
  <w:style w:type="character" w:customStyle="1" w:styleId="ReferenceTitleChar">
    <w:name w:val="Reference Title Char"/>
    <w:link w:val="ReferenceTitle"/>
    <w:rsid w:val="00776FBD"/>
    <w:rPr>
      <w:rFonts w:ascii="Times New Roman" w:eastAsia="Times New Roman" w:hAnsi="Times New Roman" w:cs="Times New Roman"/>
      <w:b/>
      <w:bCs/>
      <w:sz w:val="24"/>
      <w:szCs w:val="24"/>
    </w:rPr>
  </w:style>
  <w:style w:type="paragraph" w:customStyle="1" w:styleId="ReferencesList">
    <w:name w:val="References List"/>
    <w:qFormat/>
    <w:rsid w:val="00776FBD"/>
    <w:pPr>
      <w:spacing w:after="0" w:line="360" w:lineRule="auto"/>
      <w:ind w:left="357" w:hanging="357"/>
      <w:jc w:val="both"/>
    </w:pPr>
    <w:rPr>
      <w:rFonts w:ascii="Times New Roman" w:eastAsia="Times New Roman" w:hAnsi="Times New Roman" w:cs="Times New Roman"/>
      <w:noProof/>
      <w:sz w:val="24"/>
      <w:szCs w:val="24"/>
    </w:rPr>
  </w:style>
  <w:style w:type="paragraph" w:customStyle="1" w:styleId="ReferencesTitle">
    <w:name w:val="References Title"/>
    <w:qFormat/>
    <w:rsid w:val="00776FBD"/>
    <w:pPr>
      <w:spacing w:after="0" w:line="240" w:lineRule="auto"/>
      <w:ind w:firstLine="720"/>
      <w:jc w:val="center"/>
    </w:pPr>
    <w:rPr>
      <w:rFonts w:ascii="Times New Roman" w:eastAsia="Times New Roman" w:hAnsi="Times New Roman" w:cs="Times New Roman"/>
      <w:b/>
      <w:bCs/>
      <w:sz w:val="24"/>
      <w:szCs w:val="24"/>
    </w:rPr>
  </w:style>
  <w:style w:type="paragraph" w:customStyle="1" w:styleId="CodeinTable">
    <w:name w:val="Code in Table"/>
    <w:rsid w:val="00776FBD"/>
    <w:pPr>
      <w:keepLines/>
      <w:tabs>
        <w:tab w:val="left" w:pos="357"/>
      </w:tabs>
      <w:spacing w:after="0" w:line="240" w:lineRule="auto"/>
      <w:ind w:firstLine="720"/>
      <w:jc w:val="both"/>
    </w:pPr>
    <w:rPr>
      <w:rFonts w:ascii="Courier New" w:eastAsia="Times New Roman" w:hAnsi="Courier New" w:cs="Courier New"/>
      <w:w w:val="90"/>
      <w:szCs w:val="24"/>
    </w:rPr>
  </w:style>
  <w:style w:type="paragraph" w:customStyle="1" w:styleId="CodeinBody">
    <w:name w:val="Code in Body"/>
    <w:link w:val="CodeinBodyChar"/>
    <w:rsid w:val="00776FBD"/>
    <w:pPr>
      <w:keepLines/>
      <w:spacing w:after="0" w:line="360" w:lineRule="auto"/>
      <w:ind w:left="1077" w:firstLine="720"/>
      <w:contextualSpacing/>
      <w:jc w:val="both"/>
    </w:pPr>
    <w:rPr>
      <w:rFonts w:ascii="Courier New" w:eastAsia="Times New Roman" w:hAnsi="Courier New" w:cs="Times New Roman"/>
      <w:w w:val="90"/>
      <w:sz w:val="24"/>
      <w:szCs w:val="24"/>
    </w:rPr>
  </w:style>
  <w:style w:type="character" w:customStyle="1" w:styleId="CodeinBodyChar">
    <w:name w:val="Code in Body Char"/>
    <w:link w:val="CodeinBody"/>
    <w:rsid w:val="00776FBD"/>
    <w:rPr>
      <w:rFonts w:ascii="Courier New" w:eastAsia="Times New Roman" w:hAnsi="Courier New" w:cs="Times New Roman"/>
      <w:w w:val="90"/>
      <w:sz w:val="24"/>
      <w:szCs w:val="24"/>
    </w:rPr>
  </w:style>
  <w:style w:type="character" w:customStyle="1" w:styleId="TableContentsChar">
    <w:name w:val="Table Contents Char"/>
    <w:link w:val="TableContents"/>
    <w:uiPriority w:val="99"/>
    <w:rsid w:val="00776FBD"/>
    <w:rPr>
      <w:rFonts w:ascii="Times New Roman" w:eastAsia="Arial Unicode MS" w:hAnsi="Times New Roman" w:cs="Arial Unicode MS"/>
      <w:kern w:val="1"/>
      <w:sz w:val="24"/>
      <w:szCs w:val="24"/>
      <w:lang w:eastAsia="hi-IN" w:bidi="hi-IN"/>
    </w:rPr>
  </w:style>
  <w:style w:type="paragraph" w:customStyle="1" w:styleId="Codes">
    <w:name w:val="Codes"/>
    <w:basedOn w:val="TableContents"/>
    <w:link w:val="CodesChar"/>
    <w:rsid w:val="00776FBD"/>
    <w:pPr>
      <w:widowControl/>
      <w:suppressLineNumbers w:val="0"/>
      <w:tabs>
        <w:tab w:val="left" w:pos="357"/>
        <w:tab w:val="left" w:pos="720"/>
        <w:tab w:val="left" w:pos="851"/>
      </w:tabs>
      <w:suppressAutoHyphens w:val="0"/>
      <w:spacing w:line="360" w:lineRule="auto"/>
      <w:ind w:firstLine="720"/>
      <w:jc w:val="both"/>
    </w:pPr>
    <w:rPr>
      <w:rFonts w:eastAsia="Times New Roman" w:cs="Times New Roman"/>
      <w:kern w:val="0"/>
      <w:sz w:val="16"/>
      <w:szCs w:val="16"/>
      <w:lang w:eastAsia="en-US" w:bidi="ar-SA"/>
    </w:rPr>
  </w:style>
  <w:style w:type="character" w:customStyle="1" w:styleId="CodesChar">
    <w:name w:val="Codes Char"/>
    <w:link w:val="Codes"/>
    <w:rsid w:val="00776FBD"/>
    <w:rPr>
      <w:rFonts w:ascii="Times New Roman" w:eastAsia="Times New Roman" w:hAnsi="Times New Roman" w:cs="Times New Roman"/>
      <w:sz w:val="16"/>
      <w:szCs w:val="16"/>
    </w:rPr>
  </w:style>
  <w:style w:type="paragraph" w:customStyle="1" w:styleId="Figures">
    <w:name w:val="Figures"/>
    <w:qFormat/>
    <w:rsid w:val="00776FBD"/>
    <w:pPr>
      <w:keepNext/>
      <w:spacing w:after="0" w:afterAutospacing="1" w:line="240" w:lineRule="auto"/>
      <w:ind w:firstLine="720"/>
      <w:jc w:val="center"/>
    </w:pPr>
    <w:rPr>
      <w:rFonts w:ascii="Times New Roman" w:eastAsia="Times New Roman" w:hAnsi="Times New Roman" w:cs="Times New Roman"/>
      <w:noProof/>
      <w:sz w:val="24"/>
      <w:szCs w:val="24"/>
    </w:rPr>
  </w:style>
  <w:style w:type="paragraph" w:customStyle="1" w:styleId="CaptionofFigure2Lines">
    <w:name w:val="Caption of Figure (2 Lines)"/>
    <w:next w:val="NoSpace"/>
    <w:link w:val="CaptionofFigure2LinesChar"/>
    <w:rsid w:val="00776FBD"/>
    <w:pPr>
      <w:spacing w:after="0" w:line="360" w:lineRule="auto"/>
      <w:ind w:firstLine="720"/>
      <w:jc w:val="both"/>
    </w:pPr>
    <w:rPr>
      <w:rFonts w:ascii="Times New Roman" w:eastAsia="Times New Roman" w:hAnsi="Times New Roman" w:cs="Times New Roman"/>
      <w:sz w:val="24"/>
      <w:szCs w:val="18"/>
    </w:rPr>
  </w:style>
  <w:style w:type="character" w:customStyle="1" w:styleId="CaptionofFigure2LinesChar">
    <w:name w:val="Caption of Figure (2 Lines) Char"/>
    <w:link w:val="CaptionofFigure2Lines"/>
    <w:rsid w:val="00776FBD"/>
    <w:rPr>
      <w:rFonts w:ascii="Times New Roman" w:eastAsia="Times New Roman" w:hAnsi="Times New Roman" w:cs="Times New Roman"/>
      <w:sz w:val="24"/>
      <w:szCs w:val="18"/>
    </w:rPr>
  </w:style>
  <w:style w:type="paragraph" w:customStyle="1" w:styleId="AbbreviationList">
    <w:name w:val="Abbreviation List"/>
    <w:link w:val="AbbreviationListChar"/>
    <w:rsid w:val="00776FBD"/>
    <w:pPr>
      <w:spacing w:after="0" w:line="360" w:lineRule="auto"/>
      <w:ind w:firstLine="720"/>
      <w:jc w:val="both"/>
    </w:pPr>
    <w:rPr>
      <w:rFonts w:ascii="Times New Roman" w:eastAsia="Times New Roman" w:hAnsi="Times New Roman" w:cs="Times New Roman"/>
      <w:sz w:val="24"/>
      <w:szCs w:val="24"/>
    </w:rPr>
  </w:style>
  <w:style w:type="character" w:customStyle="1" w:styleId="AbbreviationListChar">
    <w:name w:val="Abbreviation List Char"/>
    <w:link w:val="AbbreviationList"/>
    <w:rsid w:val="00776FBD"/>
    <w:rPr>
      <w:rFonts w:ascii="Times New Roman" w:eastAsia="Times New Roman" w:hAnsi="Times New Roman" w:cs="Times New Roman"/>
      <w:sz w:val="24"/>
      <w:szCs w:val="24"/>
    </w:rPr>
  </w:style>
  <w:style w:type="paragraph" w:customStyle="1" w:styleId="TOCTitles">
    <w:name w:val="TOC Titles"/>
    <w:link w:val="TOCTitlesChar"/>
    <w:qFormat/>
    <w:rsid w:val="00776FBD"/>
    <w:pPr>
      <w:tabs>
        <w:tab w:val="center" w:pos="0"/>
        <w:tab w:val="center" w:pos="3969"/>
        <w:tab w:val="right" w:pos="8222"/>
      </w:tabs>
      <w:spacing w:after="0" w:line="240" w:lineRule="auto"/>
      <w:ind w:firstLine="720"/>
      <w:jc w:val="both"/>
    </w:pPr>
    <w:rPr>
      <w:rFonts w:ascii="Times New Roman" w:eastAsia="Times New Roman" w:hAnsi="Times New Roman" w:cs="Times New Roman"/>
      <w:b/>
      <w:bCs/>
      <w:sz w:val="24"/>
      <w:szCs w:val="24"/>
    </w:rPr>
  </w:style>
  <w:style w:type="character" w:customStyle="1" w:styleId="TOCTitlesChar">
    <w:name w:val="TOC Titles Char"/>
    <w:link w:val="TOCTitles"/>
    <w:rsid w:val="00776FBD"/>
    <w:rPr>
      <w:rFonts w:ascii="Times New Roman" w:eastAsia="Times New Roman" w:hAnsi="Times New Roman" w:cs="Times New Roman"/>
      <w:b/>
      <w:bCs/>
      <w:sz w:val="24"/>
      <w:szCs w:val="24"/>
    </w:rPr>
  </w:style>
  <w:style w:type="paragraph" w:customStyle="1" w:styleId="Tables-Fig">
    <w:name w:val="Tables-Fig"/>
    <w:qFormat/>
    <w:rsid w:val="00776FBD"/>
    <w:pPr>
      <w:spacing w:beforeAutospacing="1" w:after="0" w:line="240" w:lineRule="auto"/>
      <w:ind w:firstLine="720"/>
      <w:jc w:val="center"/>
    </w:pPr>
    <w:rPr>
      <w:rFonts w:ascii="Times New Roman" w:eastAsia="Times New Roman" w:hAnsi="Times New Roman" w:cs="Times New Roman"/>
      <w:noProof/>
      <w:sz w:val="24"/>
      <w:szCs w:val="24"/>
    </w:rPr>
  </w:style>
  <w:style w:type="paragraph" w:customStyle="1" w:styleId="AppendixTitle">
    <w:name w:val="Appendix Title"/>
    <w:basedOn w:val="AppendixNo"/>
    <w:link w:val="AppendixTitleChar"/>
    <w:rsid w:val="00776FBD"/>
  </w:style>
  <w:style w:type="paragraph" w:customStyle="1" w:styleId="TableofAppendices">
    <w:name w:val="Table of Appendices"/>
    <w:next w:val="Body"/>
    <w:qFormat/>
    <w:rsid w:val="00776FBD"/>
    <w:pPr>
      <w:spacing w:after="0" w:line="240" w:lineRule="auto"/>
      <w:ind w:firstLine="720"/>
      <w:jc w:val="both"/>
    </w:pPr>
    <w:rPr>
      <w:rFonts w:ascii="Times New Roman" w:eastAsia="Times New Roman" w:hAnsi="Times New Roman" w:cs="Times New Roman"/>
      <w:sz w:val="24"/>
      <w:szCs w:val="24"/>
    </w:rPr>
  </w:style>
  <w:style w:type="character" w:customStyle="1" w:styleId="AppendixTitleChar">
    <w:name w:val="Appendix Title Char"/>
    <w:link w:val="AppendixTitle"/>
    <w:rsid w:val="00776FBD"/>
    <w:rPr>
      <w:rFonts w:ascii="Times New Roman" w:eastAsia="Times New Roman" w:hAnsi="Times New Roman" w:cs="Times New Roman"/>
      <w:b/>
      <w:bCs/>
      <w:sz w:val="24"/>
      <w:szCs w:val="24"/>
    </w:rPr>
  </w:style>
  <w:style w:type="paragraph" w:customStyle="1" w:styleId="AppendixNo">
    <w:name w:val="Appendix No"/>
    <w:rsid w:val="00776FBD"/>
    <w:pPr>
      <w:spacing w:afterLines="400" w:after="200" w:line="360" w:lineRule="auto"/>
      <w:ind w:firstLine="720"/>
      <w:jc w:val="center"/>
    </w:pPr>
    <w:rPr>
      <w:rFonts w:ascii="Times New Roman" w:eastAsia="Times New Roman" w:hAnsi="Times New Roman" w:cs="Times New Roman"/>
      <w:b/>
      <w:bCs/>
      <w:sz w:val="24"/>
      <w:szCs w:val="24"/>
    </w:rPr>
  </w:style>
  <w:style w:type="paragraph" w:customStyle="1" w:styleId="CHAPTERS">
    <w:name w:val="CHAPTERS"/>
    <w:basedOn w:val="Default"/>
    <w:link w:val="CHAPTERSChar"/>
    <w:rsid w:val="00776FBD"/>
    <w:pPr>
      <w:spacing w:afterLines="400" w:line="360" w:lineRule="auto"/>
      <w:ind w:firstLine="720"/>
      <w:jc w:val="center"/>
    </w:pPr>
    <w:rPr>
      <w:rFonts w:ascii="Times New Roman" w:hAnsi="Times New Roman" w:cs="Times New Roman"/>
      <w:b/>
      <w:bCs/>
      <w:sz w:val="28"/>
    </w:rPr>
  </w:style>
  <w:style w:type="paragraph" w:customStyle="1" w:styleId="CH-Title">
    <w:name w:val="CH-Title"/>
    <w:basedOn w:val="Default"/>
    <w:link w:val="CH-TitleChar"/>
    <w:rsid w:val="00776FBD"/>
    <w:pPr>
      <w:numPr>
        <w:numId w:val="63"/>
      </w:numPr>
      <w:spacing w:afterLines="400" w:line="360" w:lineRule="auto"/>
      <w:jc w:val="both"/>
      <w:outlineLvl w:val="0"/>
    </w:pPr>
    <w:rPr>
      <w:rFonts w:ascii="Times New Roman" w:hAnsi="Times New Roman" w:cs="Times New Roman"/>
      <w:b/>
      <w:bCs/>
    </w:rPr>
  </w:style>
  <w:style w:type="character" w:customStyle="1" w:styleId="CHAPTERSChar">
    <w:name w:val="CHAPTERS Char"/>
    <w:link w:val="CHAPTERS"/>
    <w:rsid w:val="00776FBD"/>
    <w:rPr>
      <w:rFonts w:ascii="Times New Roman" w:eastAsia="Calibri" w:hAnsi="Times New Roman" w:cs="Times New Roman"/>
      <w:b/>
      <w:bCs/>
      <w:color w:val="000000"/>
      <w:sz w:val="28"/>
      <w:szCs w:val="24"/>
    </w:rPr>
  </w:style>
  <w:style w:type="paragraph" w:customStyle="1" w:styleId="Sub-Heading">
    <w:name w:val="Sub-Heading"/>
    <w:basedOn w:val="Default"/>
    <w:link w:val="Sub-HeadingChar"/>
    <w:qFormat/>
    <w:rsid w:val="00776FBD"/>
    <w:pPr>
      <w:numPr>
        <w:ilvl w:val="1"/>
        <w:numId w:val="63"/>
      </w:numPr>
      <w:spacing w:beforeLines="400" w:afterLines="200" w:line="360" w:lineRule="auto"/>
      <w:jc w:val="both"/>
      <w:outlineLvl w:val="1"/>
    </w:pPr>
    <w:rPr>
      <w:rFonts w:ascii="Times New Roman" w:hAnsi="Times New Roman" w:cs="Times New Roman"/>
      <w:b/>
      <w:bCs/>
    </w:rPr>
  </w:style>
  <w:style w:type="character" w:customStyle="1" w:styleId="CH-TitleChar">
    <w:name w:val="CH-Title Char"/>
    <w:link w:val="CH-Title"/>
    <w:rsid w:val="00776FBD"/>
    <w:rPr>
      <w:rFonts w:ascii="Times New Roman" w:eastAsia="Calibri" w:hAnsi="Times New Roman" w:cs="Times New Roman"/>
      <w:b/>
      <w:bCs/>
      <w:color w:val="000000"/>
      <w:sz w:val="24"/>
      <w:szCs w:val="24"/>
    </w:rPr>
  </w:style>
  <w:style w:type="character" w:customStyle="1" w:styleId="Sub-HeadingChar">
    <w:name w:val="Sub-Heading Char"/>
    <w:link w:val="Sub-Heading"/>
    <w:rsid w:val="00776FBD"/>
    <w:rPr>
      <w:rFonts w:ascii="Times New Roman" w:eastAsia="Calibri" w:hAnsi="Times New Roman" w:cs="Times New Roman"/>
      <w:b/>
      <w:bCs/>
      <w:color w:val="000000"/>
      <w:sz w:val="24"/>
      <w:szCs w:val="24"/>
    </w:rPr>
  </w:style>
  <w:style w:type="paragraph" w:customStyle="1" w:styleId="Sub-Sub-Heading">
    <w:name w:val="Sub-Sub-Heading"/>
    <w:basedOn w:val="Default"/>
    <w:link w:val="Sub-Sub-HeadingChar"/>
    <w:qFormat/>
    <w:rsid w:val="00776FBD"/>
    <w:pPr>
      <w:numPr>
        <w:ilvl w:val="2"/>
        <w:numId w:val="63"/>
      </w:numPr>
      <w:spacing w:beforeLines="400" w:afterLines="200" w:line="360" w:lineRule="auto"/>
      <w:jc w:val="both"/>
      <w:outlineLvl w:val="2"/>
    </w:pPr>
    <w:rPr>
      <w:rFonts w:ascii="Times New Roman" w:hAnsi="Times New Roman" w:cs="Times New Roman"/>
      <w:b/>
      <w:bCs/>
    </w:rPr>
  </w:style>
  <w:style w:type="paragraph" w:customStyle="1" w:styleId="Sub-Sub-Sub-Heading">
    <w:name w:val="Sub-Sub-Sub-Heading"/>
    <w:basedOn w:val="ListParagraph"/>
    <w:link w:val="Sub-Sub-Sub-HeadingChar"/>
    <w:qFormat/>
    <w:rsid w:val="00776FBD"/>
    <w:pPr>
      <w:numPr>
        <w:ilvl w:val="3"/>
        <w:numId w:val="63"/>
      </w:numPr>
      <w:autoSpaceDE w:val="0"/>
      <w:autoSpaceDN w:val="0"/>
      <w:adjustRightInd w:val="0"/>
      <w:spacing w:after="0" w:line="360" w:lineRule="auto"/>
      <w:jc w:val="both"/>
      <w:outlineLvl w:val="2"/>
    </w:pPr>
    <w:rPr>
      <w:rFonts w:ascii="Times New Roman" w:eastAsia="Calibri" w:hAnsi="Times New Roman" w:cs="Times New Roman"/>
      <w:b/>
      <w:bCs/>
      <w:color w:val="000000"/>
      <w:sz w:val="16"/>
      <w:szCs w:val="14"/>
      <w:lang w:val="en-US"/>
    </w:rPr>
  </w:style>
  <w:style w:type="character" w:customStyle="1" w:styleId="Sub-Sub-HeadingChar">
    <w:name w:val="Sub-Sub-Heading Char"/>
    <w:link w:val="Sub-Sub-Heading"/>
    <w:rsid w:val="00776FBD"/>
    <w:rPr>
      <w:rFonts w:ascii="Times New Roman" w:eastAsia="Calibri" w:hAnsi="Times New Roman" w:cs="Times New Roman"/>
      <w:b/>
      <w:bCs/>
      <w:color w:val="000000"/>
      <w:sz w:val="24"/>
      <w:szCs w:val="24"/>
    </w:rPr>
  </w:style>
  <w:style w:type="character" w:customStyle="1" w:styleId="Sub-Sub-Sub-HeadingChar">
    <w:name w:val="Sub-Sub-Sub-Heading Char"/>
    <w:link w:val="Sub-Sub-Sub-Heading"/>
    <w:rsid w:val="00776FBD"/>
    <w:rPr>
      <w:rFonts w:ascii="Times New Roman" w:eastAsia="Calibri" w:hAnsi="Times New Roman" w:cs="Times New Roman"/>
      <w:b/>
      <w:bCs/>
      <w:color w:val="000000"/>
      <w:sz w:val="16"/>
      <w:szCs w:val="14"/>
    </w:rPr>
  </w:style>
  <w:style w:type="paragraph" w:customStyle="1" w:styleId="CONTENT-CH">
    <w:name w:val="CONTENT-CH"/>
    <w:basedOn w:val="TOC1"/>
    <w:link w:val="CONTENT-CHChar"/>
    <w:rsid w:val="00776FBD"/>
    <w:pPr>
      <w:tabs>
        <w:tab w:val="left" w:pos="440"/>
        <w:tab w:val="left" w:pos="1418"/>
        <w:tab w:val="right" w:leader="dot" w:pos="8544"/>
      </w:tabs>
      <w:spacing w:beforeLines="150" w:before="0" w:afterLines="150" w:after="0"/>
      <w:ind w:left="1418" w:hanging="992"/>
      <w:jc w:val="both"/>
    </w:pPr>
    <w:rPr>
      <w:rFonts w:ascii="Times New Roman" w:eastAsia="Times New Roman" w:hAnsi="Times New Roman" w:cs="Times New Roman"/>
      <w:bCs w:val="0"/>
      <w:caps w:val="0"/>
      <w:sz w:val="24"/>
      <w:szCs w:val="24"/>
    </w:rPr>
  </w:style>
  <w:style w:type="paragraph" w:customStyle="1" w:styleId="chart">
    <w:name w:val="chart"/>
    <w:basedOn w:val="Normal"/>
    <w:link w:val="chartChar"/>
    <w:rsid w:val="00776FBD"/>
    <w:pPr>
      <w:autoSpaceDE w:val="0"/>
      <w:autoSpaceDN w:val="0"/>
      <w:adjustRightInd w:val="0"/>
      <w:spacing w:before="200" w:after="0" w:line="240" w:lineRule="auto"/>
      <w:ind w:firstLine="720"/>
      <w:jc w:val="center"/>
    </w:pPr>
    <w:rPr>
      <w:rFonts w:ascii="Times New Roman" w:eastAsia="Calibri" w:hAnsi="Times New Roman" w:cs="Times New Roman"/>
      <w:b/>
      <w:bCs/>
      <w:color w:val="000000"/>
      <w:sz w:val="28"/>
      <w:szCs w:val="28"/>
      <w:lang w:val="en-US"/>
    </w:rPr>
  </w:style>
  <w:style w:type="character" w:customStyle="1" w:styleId="TOC1Char">
    <w:name w:val="TOC 1 Char"/>
    <w:link w:val="TOC1"/>
    <w:uiPriority w:val="39"/>
    <w:rsid w:val="00F340BA"/>
    <w:rPr>
      <w:b/>
      <w:bCs/>
      <w:caps/>
      <w:sz w:val="20"/>
      <w:szCs w:val="20"/>
    </w:rPr>
  </w:style>
  <w:style w:type="character" w:customStyle="1" w:styleId="CONTENT-CHChar">
    <w:name w:val="CONTENT-CH Char"/>
    <w:link w:val="CONTENT-CH"/>
    <w:rsid w:val="00776FBD"/>
    <w:rPr>
      <w:rFonts w:ascii="Times New Roman" w:eastAsia="Times New Roman" w:hAnsi="Times New Roman" w:cs="Times New Roman"/>
      <w:b/>
      <w:sz w:val="24"/>
      <w:szCs w:val="24"/>
    </w:rPr>
  </w:style>
  <w:style w:type="character" w:customStyle="1" w:styleId="chartChar">
    <w:name w:val="chart Char"/>
    <w:link w:val="chart"/>
    <w:rsid w:val="00776FBD"/>
    <w:rPr>
      <w:rFonts w:ascii="Times New Roman" w:eastAsia="Calibri" w:hAnsi="Times New Roman" w:cs="Times New Roman"/>
      <w:b/>
      <w:bCs/>
      <w:color w:val="000000"/>
      <w:sz w:val="28"/>
      <w:szCs w:val="28"/>
    </w:rPr>
  </w:style>
  <w:style w:type="character" w:customStyle="1" w:styleId="ReferencesChar">
    <w:name w:val="References Char"/>
    <w:link w:val="References0"/>
    <w:uiPriority w:val="99"/>
    <w:rsid w:val="00776FBD"/>
    <w:rPr>
      <w:rFonts w:ascii="Times" w:eastAsia="Times New Roman" w:hAnsi="Times" w:cs="Times New Roman"/>
      <w:b/>
      <w:color w:val="000000"/>
      <w:sz w:val="20"/>
      <w:szCs w:val="24"/>
      <w:lang w:val="fr-FR"/>
    </w:rPr>
  </w:style>
  <w:style w:type="paragraph" w:customStyle="1" w:styleId="figurestext">
    <w:name w:val="figures text"/>
    <w:basedOn w:val="Normal"/>
    <w:qFormat/>
    <w:rsid w:val="00776FBD"/>
    <w:pPr>
      <w:spacing w:after="0" w:line="360" w:lineRule="auto"/>
      <w:ind w:firstLine="720"/>
      <w:mirrorIndents/>
      <w:jc w:val="center"/>
      <w:textboxTightWrap w:val="allLines"/>
    </w:pPr>
    <w:rPr>
      <w:rFonts w:ascii="Times New Roman" w:eastAsia="Calibri" w:hAnsi="Times New Roman" w:cs="Arial"/>
      <w:sz w:val="14"/>
      <w:szCs w:val="18"/>
      <w:lang w:val="en-US"/>
    </w:rPr>
  </w:style>
  <w:style w:type="paragraph" w:customStyle="1" w:styleId="last-para">
    <w:name w:val="last-para"/>
    <w:basedOn w:val="Normal"/>
    <w:qFormat/>
    <w:rsid w:val="00776FBD"/>
    <w:pPr>
      <w:spacing w:before="100" w:beforeAutospacing="1" w:after="100" w:afterAutospacing="1" w:line="240" w:lineRule="auto"/>
      <w:ind w:firstLine="720"/>
      <w:jc w:val="both"/>
    </w:pPr>
    <w:rPr>
      <w:rFonts w:ascii="Times New Roman" w:eastAsia="Times New Roman" w:hAnsi="Times New Roman" w:cs="Times New Roman"/>
      <w:sz w:val="16"/>
      <w:szCs w:val="24"/>
      <w:lang w:val="en-US"/>
    </w:rPr>
  </w:style>
  <w:style w:type="character" w:customStyle="1" w:styleId="figure-title">
    <w:name w:val="figure-title"/>
    <w:basedOn w:val="DefaultParagraphFont"/>
    <w:rsid w:val="00776FBD"/>
  </w:style>
  <w:style w:type="character" w:customStyle="1" w:styleId="figure-titlelabel">
    <w:name w:val="figure-titlelabel"/>
    <w:basedOn w:val="DefaultParagraphFont"/>
    <w:rsid w:val="00776FBD"/>
  </w:style>
  <w:style w:type="paragraph" w:customStyle="1" w:styleId="doctext">
    <w:name w:val="doctext"/>
    <w:basedOn w:val="Normal"/>
    <w:qFormat/>
    <w:rsid w:val="00776FBD"/>
    <w:pPr>
      <w:spacing w:before="100" w:beforeAutospacing="1" w:after="100" w:afterAutospacing="1" w:line="240" w:lineRule="auto"/>
      <w:ind w:firstLine="720"/>
      <w:jc w:val="both"/>
    </w:pPr>
    <w:rPr>
      <w:rFonts w:ascii="Times New Roman" w:eastAsia="Times New Roman" w:hAnsi="Times New Roman" w:cs="Times New Roman"/>
      <w:sz w:val="16"/>
      <w:szCs w:val="24"/>
      <w:lang w:val="en-US"/>
    </w:rPr>
  </w:style>
  <w:style w:type="paragraph" w:customStyle="1" w:styleId="doclist">
    <w:name w:val="doclist"/>
    <w:basedOn w:val="Normal"/>
    <w:qFormat/>
    <w:rsid w:val="00776FBD"/>
    <w:pPr>
      <w:spacing w:before="100" w:beforeAutospacing="1" w:after="100" w:afterAutospacing="1" w:line="240" w:lineRule="auto"/>
      <w:ind w:firstLine="720"/>
      <w:jc w:val="both"/>
    </w:pPr>
    <w:rPr>
      <w:rFonts w:ascii="Times New Roman" w:eastAsia="Times New Roman" w:hAnsi="Times New Roman" w:cs="Times New Roman"/>
      <w:sz w:val="16"/>
      <w:szCs w:val="24"/>
      <w:lang w:val="en-US"/>
    </w:rPr>
  </w:style>
  <w:style w:type="paragraph" w:customStyle="1" w:styleId="docnotetitle">
    <w:name w:val="docnotetitle"/>
    <w:basedOn w:val="Normal"/>
    <w:qFormat/>
    <w:rsid w:val="00776FBD"/>
    <w:pPr>
      <w:spacing w:before="100" w:beforeAutospacing="1" w:after="100" w:afterAutospacing="1" w:line="240" w:lineRule="auto"/>
      <w:ind w:firstLine="720"/>
      <w:jc w:val="both"/>
    </w:pPr>
    <w:rPr>
      <w:rFonts w:ascii="Times New Roman" w:eastAsia="Times New Roman" w:hAnsi="Times New Roman" w:cs="Times New Roman"/>
      <w:sz w:val="16"/>
      <w:szCs w:val="24"/>
      <w:lang w:val="en-US"/>
    </w:rPr>
  </w:style>
  <w:style w:type="character" w:customStyle="1" w:styleId="docemphasis">
    <w:name w:val="docemphasis"/>
    <w:basedOn w:val="DefaultParagraphFont"/>
    <w:rsid w:val="00776FBD"/>
  </w:style>
  <w:style w:type="character" w:customStyle="1" w:styleId="docemphstrong">
    <w:name w:val="docemphstrong"/>
    <w:basedOn w:val="DefaultParagraphFont"/>
    <w:rsid w:val="00776FBD"/>
  </w:style>
  <w:style w:type="character" w:customStyle="1" w:styleId="illinkstyle">
    <w:name w:val="il_link_style"/>
    <w:basedOn w:val="DefaultParagraphFont"/>
    <w:rsid w:val="00776FBD"/>
  </w:style>
  <w:style w:type="character" w:customStyle="1" w:styleId="categorydata">
    <w:name w:val="category_data"/>
    <w:basedOn w:val="DefaultParagraphFont"/>
    <w:rsid w:val="00776FBD"/>
  </w:style>
  <w:style w:type="character" w:customStyle="1" w:styleId="tiny">
    <w:name w:val="tiny"/>
    <w:basedOn w:val="DefaultParagraphFont"/>
    <w:rsid w:val="00776FBD"/>
  </w:style>
  <w:style w:type="character" w:customStyle="1" w:styleId="url">
    <w:name w:val="url"/>
    <w:basedOn w:val="DefaultParagraphFont"/>
    <w:rsid w:val="00776FBD"/>
  </w:style>
  <w:style w:type="character" w:customStyle="1" w:styleId="Salutation1">
    <w:name w:val="Salutation1"/>
    <w:basedOn w:val="DefaultParagraphFont"/>
    <w:rsid w:val="00776FBD"/>
  </w:style>
  <w:style w:type="character" w:customStyle="1" w:styleId="searchtermshighlighted1">
    <w:name w:val="searchtermshighlighted1"/>
    <w:rsid w:val="00776FBD"/>
    <w:rPr>
      <w:shd w:val="clear" w:color="auto" w:fill="FFFF66"/>
    </w:rPr>
  </w:style>
  <w:style w:type="paragraph" w:customStyle="1" w:styleId="generalheadertext">
    <w:name w:val="generalheadertext"/>
    <w:basedOn w:val="Normal"/>
    <w:qFormat/>
    <w:rsid w:val="00776FBD"/>
    <w:pPr>
      <w:spacing w:before="100" w:beforeAutospacing="1" w:after="100" w:afterAutospacing="1" w:line="240" w:lineRule="auto"/>
      <w:ind w:firstLine="720"/>
      <w:jc w:val="both"/>
    </w:pPr>
    <w:rPr>
      <w:rFonts w:ascii="Times New Roman" w:eastAsia="Times New Roman" w:hAnsi="Times New Roman" w:cs="Times New Roman"/>
      <w:sz w:val="24"/>
      <w:szCs w:val="24"/>
      <w:lang w:val="en-US"/>
    </w:rPr>
  </w:style>
  <w:style w:type="character" w:customStyle="1" w:styleId="countobj">
    <w:name w:val="countobj"/>
    <w:basedOn w:val="DefaultParagraphFont"/>
    <w:rsid w:val="00776FBD"/>
  </w:style>
  <w:style w:type="paragraph" w:customStyle="1" w:styleId="authornames0">
    <w:name w:val="authornames"/>
    <w:basedOn w:val="Normal"/>
    <w:rsid w:val="00776FBD"/>
    <w:pPr>
      <w:spacing w:before="100" w:beforeAutospacing="1" w:after="100" w:afterAutospacing="1" w:line="240" w:lineRule="auto"/>
      <w:ind w:firstLine="720"/>
      <w:jc w:val="both"/>
    </w:pPr>
    <w:rPr>
      <w:rFonts w:ascii="Times New Roman" w:eastAsia="Times New Roman" w:hAnsi="Times New Roman" w:cs="Times New Roman"/>
      <w:sz w:val="24"/>
      <w:szCs w:val="24"/>
      <w:lang w:val="en-US"/>
    </w:rPr>
  </w:style>
  <w:style w:type="paragraph" w:customStyle="1" w:styleId="xl64">
    <w:name w:val="xl64"/>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title6">
    <w:name w:val="cit-title6"/>
    <w:rsid w:val="00776FBD"/>
    <w:rPr>
      <w:b/>
      <w:bCs/>
      <w:vanish w:val="0"/>
      <w:webHidden w:val="0"/>
      <w:color w:val="111111"/>
      <w:sz w:val="24"/>
      <w:szCs w:val="24"/>
      <w:specVanish w:val="0"/>
    </w:rPr>
  </w:style>
  <w:style w:type="table" w:customStyle="1" w:styleId="LightShading7">
    <w:name w:val="Light Shading7"/>
    <w:basedOn w:val="TableNormal"/>
    <w:next w:val="LightShading8"/>
    <w:uiPriority w:val="60"/>
    <w:rsid w:val="00776FBD"/>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8">
    <w:name w:val="Light Shading8"/>
    <w:basedOn w:val="TableNormal"/>
    <w:uiPriority w:val="60"/>
    <w:rsid w:val="00776FBD"/>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81">
    <w:name w:val="Light Shading81"/>
    <w:basedOn w:val="TableNormal"/>
    <w:next w:val="LightShading8"/>
    <w:uiPriority w:val="60"/>
    <w:rsid w:val="00776FBD"/>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2">
    <w:name w:val="Light Shading22"/>
    <w:basedOn w:val="TableNormal"/>
    <w:uiPriority w:val="60"/>
    <w:rsid w:val="00776FBD"/>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2">
    <w:name w:val="Light Shading32"/>
    <w:basedOn w:val="TableNormal"/>
    <w:uiPriority w:val="60"/>
    <w:rsid w:val="00776FBD"/>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2">
    <w:name w:val="Light Shading42"/>
    <w:basedOn w:val="TableNormal"/>
    <w:uiPriority w:val="60"/>
    <w:rsid w:val="00776FBD"/>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anualsettingmyway1">
    <w:name w:val="manual setting my way 1."/>
    <w:basedOn w:val="Title"/>
    <w:qFormat/>
    <w:rsid w:val="00776FBD"/>
    <w:pPr>
      <w:pBdr>
        <w:bottom w:val="single" w:sz="8" w:space="4" w:color="4F81BD"/>
      </w:pBdr>
      <w:spacing w:beforeLines="400" w:before="1440" w:afterLines="200" w:after="1440" w:line="480" w:lineRule="auto"/>
    </w:pPr>
    <w:rPr>
      <w:rFonts w:ascii="Times New Roman" w:eastAsia="Times New Roman" w:hAnsi="Times New Roman" w:cs="Times New Roman"/>
      <w:b/>
      <w:color w:val="000000"/>
      <w:kern w:val="28"/>
      <w:sz w:val="24"/>
      <w:lang w:val="en-GB"/>
    </w:rPr>
  </w:style>
  <w:style w:type="paragraph" w:customStyle="1" w:styleId="append">
    <w:name w:val="append"/>
    <w:basedOn w:val="NoSpacing"/>
    <w:rsid w:val="00776FBD"/>
    <w:pPr>
      <w:spacing w:before="480" w:after="480" w:line="480" w:lineRule="auto"/>
      <w:ind w:firstLine="720"/>
      <w:jc w:val="both"/>
    </w:pPr>
    <w:rPr>
      <w:rFonts w:ascii="Times New Roman" w:eastAsia="Times New Roman" w:hAnsi="Times New Roman" w:cs="Times New Roman"/>
      <w:sz w:val="24"/>
      <w:lang w:val="en-US"/>
    </w:rPr>
  </w:style>
  <w:style w:type="paragraph" w:customStyle="1" w:styleId="TOC21">
    <w:name w:val="TOC 21"/>
    <w:basedOn w:val="Normal"/>
    <w:next w:val="Normal"/>
    <w:uiPriority w:val="39"/>
    <w:unhideWhenUsed/>
    <w:qFormat/>
    <w:rsid w:val="00776FBD"/>
    <w:pPr>
      <w:tabs>
        <w:tab w:val="left" w:pos="1985"/>
        <w:tab w:val="left" w:pos="7513"/>
      </w:tabs>
      <w:spacing w:before="480" w:after="100" w:line="360" w:lineRule="auto"/>
      <w:ind w:left="1985" w:right="1133" w:hanging="709"/>
      <w:jc w:val="both"/>
    </w:pPr>
    <w:rPr>
      <w:rFonts w:ascii="Times New Roman" w:eastAsia="Times New Roman" w:hAnsi="Times New Roman" w:cs="Times New Roman"/>
      <w:iCs/>
      <w:noProof/>
      <w:sz w:val="24"/>
      <w:lang w:val="en-CA"/>
    </w:rPr>
  </w:style>
  <w:style w:type="table" w:customStyle="1" w:styleId="LightShading51">
    <w:name w:val="Light Shading51"/>
    <w:basedOn w:val="TableNormal"/>
    <w:next w:val="LightShading6"/>
    <w:uiPriority w:val="60"/>
    <w:rsid w:val="00776FBD"/>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5Char2">
    <w:name w:val="Heading 5 Char2"/>
    <w:basedOn w:val="DefaultParagraphFont"/>
    <w:uiPriority w:val="9"/>
    <w:semiHidden/>
    <w:rsid w:val="00776FBD"/>
    <w:rPr>
      <w:rFonts w:asciiTheme="majorHAnsi" w:eastAsiaTheme="majorEastAsia" w:hAnsiTheme="majorHAnsi" w:cstheme="majorBidi"/>
      <w:color w:val="1F3763" w:themeColor="accent1" w:themeShade="7F"/>
    </w:rPr>
  </w:style>
  <w:style w:type="character" w:customStyle="1" w:styleId="Heading6Char2">
    <w:name w:val="Heading 6 Char2"/>
    <w:basedOn w:val="DefaultParagraphFont"/>
    <w:uiPriority w:val="9"/>
    <w:semiHidden/>
    <w:rsid w:val="00776FBD"/>
    <w:rPr>
      <w:rFonts w:asciiTheme="majorHAnsi" w:eastAsiaTheme="majorEastAsia" w:hAnsiTheme="majorHAnsi" w:cstheme="majorBidi"/>
      <w:i/>
      <w:iCs/>
      <w:color w:val="1F3763" w:themeColor="accent1" w:themeShade="7F"/>
    </w:rPr>
  </w:style>
  <w:style w:type="character" w:customStyle="1" w:styleId="Heading7Char2">
    <w:name w:val="Heading 7 Char2"/>
    <w:basedOn w:val="DefaultParagraphFont"/>
    <w:uiPriority w:val="9"/>
    <w:semiHidden/>
    <w:rsid w:val="00776FBD"/>
    <w:rPr>
      <w:rFonts w:asciiTheme="majorHAnsi" w:eastAsiaTheme="majorEastAsia" w:hAnsiTheme="majorHAnsi" w:cstheme="majorBidi"/>
      <w:i/>
      <w:iCs/>
      <w:color w:val="404040" w:themeColor="text1" w:themeTint="BF"/>
    </w:rPr>
  </w:style>
  <w:style w:type="character" w:customStyle="1" w:styleId="Heading8Char2">
    <w:name w:val="Heading 8 Char2"/>
    <w:basedOn w:val="DefaultParagraphFont"/>
    <w:uiPriority w:val="9"/>
    <w:semiHidden/>
    <w:rsid w:val="00776FBD"/>
    <w:rPr>
      <w:rFonts w:asciiTheme="majorHAnsi" w:eastAsiaTheme="majorEastAsia" w:hAnsiTheme="majorHAnsi" w:cstheme="majorBidi"/>
      <w:color w:val="404040" w:themeColor="text1" w:themeTint="BF"/>
      <w:sz w:val="20"/>
      <w:szCs w:val="20"/>
    </w:rPr>
  </w:style>
  <w:style w:type="character" w:customStyle="1" w:styleId="Heading9Char2">
    <w:name w:val="Heading 9 Char2"/>
    <w:basedOn w:val="DefaultParagraphFont"/>
    <w:uiPriority w:val="9"/>
    <w:semiHidden/>
    <w:rsid w:val="00776FBD"/>
    <w:rPr>
      <w:rFonts w:asciiTheme="majorHAnsi" w:eastAsiaTheme="majorEastAsia" w:hAnsiTheme="majorHAnsi" w:cstheme="majorBidi"/>
      <w:i/>
      <w:iCs/>
      <w:color w:val="404040" w:themeColor="text1" w:themeTint="BF"/>
      <w:sz w:val="20"/>
      <w:szCs w:val="20"/>
    </w:rPr>
  </w:style>
  <w:style w:type="paragraph" w:customStyle="1" w:styleId="xl88">
    <w:name w:val="xl88"/>
    <w:basedOn w:val="Normal"/>
    <w:qFormat/>
    <w:rsid w:val="00776FBD"/>
    <w:pPr>
      <w:pBdr>
        <w:left w:val="single" w:sz="4" w:space="0" w:color="000000"/>
        <w:right w:val="single" w:sz="4" w:space="0" w:color="000000"/>
      </w:pBdr>
      <w:spacing w:before="100" w:beforeAutospacing="1" w:after="100" w:afterAutospacing="1" w:line="240" w:lineRule="auto"/>
      <w:jc w:val="right"/>
      <w:textAlignment w:val="top"/>
    </w:pPr>
    <w:rPr>
      <w:rFonts w:ascii="Arial" w:eastAsia="Times New Roman" w:hAnsi="Arial" w:cs="Arial"/>
      <w:color w:val="000000"/>
      <w:sz w:val="18"/>
      <w:szCs w:val="18"/>
      <w:lang w:val="en-US"/>
    </w:rPr>
  </w:style>
  <w:style w:type="paragraph" w:customStyle="1" w:styleId="xl89">
    <w:name w:val="xl89"/>
    <w:basedOn w:val="Normal"/>
    <w:qFormat/>
    <w:rsid w:val="00776FBD"/>
    <w:pPr>
      <w:pBdr>
        <w:left w:val="single" w:sz="4" w:space="0" w:color="000000"/>
        <w:right w:val="single" w:sz="12" w:space="0" w:color="000000"/>
      </w:pBdr>
      <w:spacing w:before="100" w:beforeAutospacing="1" w:after="100" w:afterAutospacing="1" w:line="240" w:lineRule="auto"/>
      <w:jc w:val="right"/>
      <w:textAlignment w:val="top"/>
    </w:pPr>
    <w:rPr>
      <w:rFonts w:ascii="Arial" w:eastAsia="Times New Roman" w:hAnsi="Arial" w:cs="Arial"/>
      <w:color w:val="000000"/>
      <w:sz w:val="18"/>
      <w:szCs w:val="18"/>
      <w:lang w:val="en-US"/>
    </w:rPr>
  </w:style>
  <w:style w:type="table" w:customStyle="1" w:styleId="LightShading13">
    <w:name w:val="Light Shading13"/>
    <w:basedOn w:val="TableNormal"/>
    <w:uiPriority w:val="60"/>
    <w:rsid w:val="00776FBD"/>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28">
    <w:name w:val="Table Grid28"/>
    <w:basedOn w:val="TableNormal"/>
    <w:next w:val="TableGrid"/>
    <w:uiPriority w:val="59"/>
    <w:rsid w:val="00776FB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Web32">
    <w:name w:val="Table Web 32"/>
    <w:basedOn w:val="TableNormal"/>
    <w:next w:val="TableWeb3"/>
    <w:rsid w:val="00776FBD"/>
    <w:pPr>
      <w:bidi/>
      <w:spacing w:after="0" w:line="360" w:lineRule="auto"/>
      <w:ind w:firstLine="720"/>
      <w:jc w:val="both"/>
    </w:pPr>
    <w:rPr>
      <w:rFonts w:ascii="Times New Roman" w:eastAsia="Times New Roman" w:hAnsi="Times New Roman" w:cs="Times New Roman"/>
      <w:sz w:val="20"/>
      <w:szCs w:val="20"/>
      <w:lang w:val="en-CA" w:eastAsia="en-C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List82">
    <w:name w:val="Table List 82"/>
    <w:basedOn w:val="TableNormal"/>
    <w:next w:val="TableList8"/>
    <w:rsid w:val="00776FBD"/>
    <w:pPr>
      <w:bidi/>
      <w:spacing w:after="0" w:line="360" w:lineRule="auto"/>
      <w:ind w:firstLine="720"/>
      <w:jc w:val="both"/>
    </w:pPr>
    <w:rPr>
      <w:rFonts w:ascii="Times New Roman" w:eastAsia="Times New Roman" w:hAnsi="Times New Roman" w:cs="Times New Roman"/>
      <w:sz w:val="20"/>
      <w:szCs w:val="20"/>
      <w:lang w:val="en-CA" w:eastAsia="en-C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Web22">
    <w:name w:val="Table Web 22"/>
    <w:basedOn w:val="TableNormal"/>
    <w:next w:val="TableWeb2"/>
    <w:rsid w:val="00776FBD"/>
    <w:pPr>
      <w:bidi/>
      <w:spacing w:after="0" w:line="360" w:lineRule="auto"/>
      <w:ind w:firstLine="720"/>
      <w:jc w:val="both"/>
    </w:pPr>
    <w:rPr>
      <w:rFonts w:ascii="Times New Roman" w:eastAsia="Times New Roman" w:hAnsi="Times New Roman" w:cs="Times New Roman"/>
      <w:sz w:val="20"/>
      <w:szCs w:val="20"/>
      <w:lang w:val="en-CA" w:eastAsia="en-C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
    <w:name w:val="Table Web 12"/>
    <w:basedOn w:val="TableNormal"/>
    <w:next w:val="TableWeb1"/>
    <w:rsid w:val="00776FBD"/>
    <w:pPr>
      <w:spacing w:after="0" w:line="240" w:lineRule="auto"/>
    </w:pPr>
    <w:rPr>
      <w:rFonts w:ascii="Times New Roman" w:eastAsia="Times New Roman" w:hAnsi="Times New Roman" w:cs="Times New Roman"/>
      <w:sz w:val="20"/>
      <w:szCs w:val="20"/>
      <w:lang w:val="en-CA" w:eastAsia="en-C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12">
    <w:name w:val="Table Grid112"/>
    <w:basedOn w:val="TableNormal"/>
    <w:next w:val="TableGrid"/>
    <w:uiPriority w:val="59"/>
    <w:rsid w:val="00776FBD"/>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59"/>
    <w:rsid w:val="00776FB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776FBD"/>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59"/>
    <w:rsid w:val="00776FB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776FB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776FB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776FB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776FB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776FB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776FB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776FB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776FB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776FB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776FB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776FB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776FB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776FB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776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776FB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776FB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776FB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776FB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3">
    <w:name w:val="Light Shading23"/>
    <w:basedOn w:val="TableNormal"/>
    <w:uiPriority w:val="60"/>
    <w:rsid w:val="00776FBD"/>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12">
    <w:name w:val="Medium List 112"/>
    <w:basedOn w:val="TableNormal"/>
    <w:uiPriority w:val="65"/>
    <w:rsid w:val="00776FBD"/>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Shading33">
    <w:name w:val="Light Shading33"/>
    <w:basedOn w:val="TableNormal"/>
    <w:uiPriority w:val="60"/>
    <w:rsid w:val="00776FBD"/>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3">
    <w:name w:val="Light Shading43"/>
    <w:basedOn w:val="TableNormal"/>
    <w:uiPriority w:val="60"/>
    <w:rsid w:val="00776FBD"/>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52">
    <w:name w:val="Light Shading52"/>
    <w:basedOn w:val="TableNormal"/>
    <w:next w:val="LightShading6"/>
    <w:uiPriority w:val="60"/>
    <w:rsid w:val="00776FBD"/>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51">
    <w:name w:val="Table Grid251"/>
    <w:basedOn w:val="TableNormal"/>
    <w:next w:val="TableGrid"/>
    <w:uiPriority w:val="59"/>
    <w:rsid w:val="00776FB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Web311">
    <w:name w:val="Table Web 311"/>
    <w:basedOn w:val="TableNormal"/>
    <w:next w:val="TableWeb3"/>
    <w:rsid w:val="00776FBD"/>
    <w:pPr>
      <w:bidi/>
      <w:spacing w:after="0" w:line="360" w:lineRule="auto"/>
      <w:ind w:firstLine="720"/>
      <w:jc w:val="both"/>
    </w:pPr>
    <w:rPr>
      <w:rFonts w:ascii="Times New Roman" w:eastAsia="Times New Roman" w:hAnsi="Times New Roman" w:cs="Times New Roman"/>
      <w:sz w:val="20"/>
      <w:szCs w:val="20"/>
      <w:lang w:val="en-CA" w:eastAsia="en-C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List811">
    <w:name w:val="Table List 811"/>
    <w:basedOn w:val="TableNormal"/>
    <w:next w:val="TableList8"/>
    <w:rsid w:val="00776FBD"/>
    <w:pPr>
      <w:bidi/>
      <w:spacing w:after="0" w:line="360" w:lineRule="auto"/>
      <w:ind w:firstLine="720"/>
      <w:jc w:val="both"/>
    </w:pPr>
    <w:rPr>
      <w:rFonts w:ascii="Times New Roman" w:eastAsia="Times New Roman" w:hAnsi="Times New Roman" w:cs="Times New Roman"/>
      <w:sz w:val="20"/>
      <w:szCs w:val="20"/>
      <w:lang w:val="en-CA" w:eastAsia="en-C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Web211">
    <w:name w:val="Table Web 211"/>
    <w:basedOn w:val="TableNormal"/>
    <w:next w:val="TableWeb2"/>
    <w:rsid w:val="00776FBD"/>
    <w:pPr>
      <w:bidi/>
      <w:spacing w:after="0" w:line="360" w:lineRule="auto"/>
      <w:ind w:firstLine="720"/>
      <w:jc w:val="both"/>
    </w:pPr>
    <w:rPr>
      <w:rFonts w:ascii="Times New Roman" w:eastAsia="Times New Roman" w:hAnsi="Times New Roman" w:cs="Times New Roman"/>
      <w:sz w:val="20"/>
      <w:szCs w:val="20"/>
      <w:lang w:val="en-CA" w:eastAsia="en-C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1">
    <w:name w:val="Table Web 111"/>
    <w:basedOn w:val="TableNormal"/>
    <w:next w:val="TableWeb1"/>
    <w:rsid w:val="00776FBD"/>
    <w:pPr>
      <w:spacing w:after="0" w:line="240" w:lineRule="auto"/>
    </w:pPr>
    <w:rPr>
      <w:rFonts w:ascii="Times New Roman" w:eastAsia="Times New Roman" w:hAnsi="Times New Roman" w:cs="Times New Roman"/>
      <w:sz w:val="20"/>
      <w:szCs w:val="20"/>
      <w:lang w:val="en-CA" w:eastAsia="en-C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ightShading211">
    <w:name w:val="Light Shading211"/>
    <w:basedOn w:val="TableNormal"/>
    <w:uiPriority w:val="60"/>
    <w:rsid w:val="00776FBD"/>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111">
    <w:name w:val="Medium List 1111"/>
    <w:basedOn w:val="TableNormal"/>
    <w:uiPriority w:val="65"/>
    <w:rsid w:val="00776FBD"/>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Shading311">
    <w:name w:val="Light Shading311"/>
    <w:basedOn w:val="TableNormal"/>
    <w:uiPriority w:val="60"/>
    <w:rsid w:val="00776FBD"/>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11">
    <w:name w:val="Light Shading411"/>
    <w:basedOn w:val="TableNormal"/>
    <w:uiPriority w:val="60"/>
    <w:rsid w:val="00776FBD"/>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01">
    <w:name w:val="Table Grid1101"/>
    <w:basedOn w:val="TableNormal"/>
    <w:next w:val="TableGrid"/>
    <w:uiPriority w:val="59"/>
    <w:rsid w:val="00776FB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511">
    <w:name w:val="Light Shading511"/>
    <w:basedOn w:val="TableNormal"/>
    <w:next w:val="LightShading6"/>
    <w:uiPriority w:val="60"/>
    <w:rsid w:val="00776FBD"/>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61">
    <w:name w:val="Light Shading61"/>
    <w:basedOn w:val="TableNormal"/>
    <w:uiPriority w:val="60"/>
    <w:rsid w:val="00776F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Mainheading1">
    <w:name w:val="Main heading1"/>
    <w:basedOn w:val="Normal"/>
    <w:next w:val="Normal"/>
    <w:uiPriority w:val="9"/>
    <w:qFormat/>
    <w:rsid w:val="00776FBD"/>
    <w:pPr>
      <w:keepNext/>
      <w:keepLines/>
      <w:spacing w:before="480" w:after="0" w:line="360" w:lineRule="auto"/>
      <w:jc w:val="both"/>
      <w:outlineLvl w:val="0"/>
    </w:pPr>
    <w:rPr>
      <w:rFonts w:ascii="Cambria" w:eastAsia="Times New Roman" w:hAnsi="Cambria" w:cs="Times New Roman"/>
      <w:b/>
      <w:bCs/>
      <w:color w:val="365F91"/>
      <w:sz w:val="28"/>
      <w:szCs w:val="28"/>
      <w:lang w:val="en-US"/>
    </w:rPr>
  </w:style>
  <w:style w:type="character" w:customStyle="1" w:styleId="FollowedHyperlink2">
    <w:name w:val="FollowedHyperlink2"/>
    <w:basedOn w:val="DefaultParagraphFont"/>
    <w:uiPriority w:val="99"/>
    <w:semiHidden/>
    <w:unhideWhenUsed/>
    <w:rsid w:val="00776FBD"/>
    <w:rPr>
      <w:color w:val="800080"/>
      <w:u w:val="single"/>
    </w:rPr>
  </w:style>
  <w:style w:type="character" w:customStyle="1" w:styleId="Heading6Char3">
    <w:name w:val="Heading 6 Char3"/>
    <w:basedOn w:val="DefaultParagraphFont"/>
    <w:uiPriority w:val="9"/>
    <w:semiHidden/>
    <w:rsid w:val="00776FBD"/>
    <w:rPr>
      <w:rFonts w:asciiTheme="majorHAnsi" w:eastAsiaTheme="majorEastAsia" w:hAnsiTheme="majorHAnsi" w:cstheme="majorBidi"/>
      <w:i/>
      <w:iCs/>
      <w:color w:val="1F3763" w:themeColor="accent1" w:themeShade="7F"/>
    </w:rPr>
  </w:style>
  <w:style w:type="table" w:customStyle="1" w:styleId="TableGrid30">
    <w:name w:val="Table Grid30"/>
    <w:basedOn w:val="TableNormal"/>
    <w:next w:val="TableGrid"/>
    <w:uiPriority w:val="59"/>
    <w:rsid w:val="00776FB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faultTable">
    <w:name w:val="Default Table"/>
    <w:rsid w:val="00776FBD"/>
    <w:pPr>
      <w:spacing w:after="0" w:line="240" w:lineRule="auto"/>
    </w:pPr>
    <w:rPr>
      <w:rFonts w:ascii="Times New Roman" w:eastAsia="Batang"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qFormat/>
    <w:rsid w:val="00776FBD"/>
    <w:pPr>
      <w:spacing w:after="0" w:line="240" w:lineRule="auto"/>
      <w:jc w:val="center"/>
    </w:pPr>
    <w:rPr>
      <w:rFonts w:ascii="Times New Roman" w:eastAsia="Batang" w:hAnsi="Times New Roman" w:cs="Times New Roman"/>
      <w:sz w:val="20"/>
      <w:szCs w:val="20"/>
      <w:lang w:val="en-GB" w:eastAsia="en-GB"/>
    </w:rPr>
  </w:style>
  <w:style w:type="paragraph" w:customStyle="1" w:styleId="ParaAttribute4">
    <w:name w:val="ParaAttribute4"/>
    <w:qFormat/>
    <w:rsid w:val="00776FBD"/>
    <w:pPr>
      <w:spacing w:after="0" w:line="240" w:lineRule="auto"/>
      <w:jc w:val="both"/>
    </w:pPr>
    <w:rPr>
      <w:rFonts w:ascii="Times New Roman" w:eastAsia="Batang" w:hAnsi="Times New Roman" w:cs="Times New Roman"/>
      <w:sz w:val="20"/>
      <w:szCs w:val="20"/>
      <w:lang w:val="en-GB" w:eastAsia="en-GB"/>
    </w:rPr>
  </w:style>
  <w:style w:type="paragraph" w:customStyle="1" w:styleId="ParaAttribute5">
    <w:name w:val="ParaAttribute5"/>
    <w:qFormat/>
    <w:rsid w:val="00776FBD"/>
    <w:pPr>
      <w:spacing w:after="0" w:line="240" w:lineRule="auto"/>
      <w:ind w:firstLine="709"/>
      <w:jc w:val="both"/>
    </w:pPr>
    <w:rPr>
      <w:rFonts w:ascii="Times New Roman" w:eastAsia="Batang" w:hAnsi="Times New Roman" w:cs="Times New Roman"/>
      <w:sz w:val="20"/>
      <w:szCs w:val="20"/>
      <w:lang w:val="en-GB" w:eastAsia="en-GB"/>
    </w:rPr>
  </w:style>
  <w:style w:type="paragraph" w:customStyle="1" w:styleId="ParaAttribute12">
    <w:name w:val="ParaAttribute12"/>
    <w:qFormat/>
    <w:rsid w:val="00776FBD"/>
    <w:pPr>
      <w:spacing w:after="200" w:line="240" w:lineRule="auto"/>
      <w:jc w:val="center"/>
    </w:pPr>
    <w:rPr>
      <w:rFonts w:ascii="Times New Roman" w:eastAsia="Batang" w:hAnsi="Times New Roman" w:cs="Times New Roman"/>
      <w:sz w:val="20"/>
      <w:szCs w:val="20"/>
      <w:lang w:val="en-GB" w:eastAsia="en-GB"/>
    </w:rPr>
  </w:style>
  <w:style w:type="paragraph" w:customStyle="1" w:styleId="ParaAttribute13">
    <w:name w:val="ParaAttribute13"/>
    <w:qFormat/>
    <w:rsid w:val="00776FBD"/>
    <w:pPr>
      <w:spacing w:after="0" w:line="240" w:lineRule="auto"/>
      <w:jc w:val="center"/>
    </w:pPr>
    <w:rPr>
      <w:rFonts w:ascii="Times New Roman" w:eastAsia="Batang" w:hAnsi="Times New Roman" w:cs="Times New Roman"/>
      <w:sz w:val="20"/>
      <w:szCs w:val="20"/>
      <w:lang w:val="en-GB" w:eastAsia="en-GB"/>
    </w:rPr>
  </w:style>
  <w:style w:type="paragraph" w:customStyle="1" w:styleId="ParaAttribute15">
    <w:name w:val="ParaAttribute15"/>
    <w:qFormat/>
    <w:rsid w:val="00776FBD"/>
    <w:pPr>
      <w:spacing w:after="0" w:line="240" w:lineRule="auto"/>
    </w:pPr>
    <w:rPr>
      <w:rFonts w:ascii="Times New Roman" w:eastAsia="Batang" w:hAnsi="Times New Roman" w:cs="Times New Roman"/>
      <w:sz w:val="20"/>
      <w:szCs w:val="20"/>
      <w:lang w:val="en-GB" w:eastAsia="en-GB"/>
    </w:rPr>
  </w:style>
  <w:style w:type="paragraph" w:customStyle="1" w:styleId="ParaAttribute24">
    <w:name w:val="ParaAttribute24"/>
    <w:qFormat/>
    <w:rsid w:val="00776FBD"/>
    <w:pPr>
      <w:spacing w:after="0" w:line="240" w:lineRule="auto"/>
      <w:ind w:firstLine="709"/>
      <w:jc w:val="center"/>
    </w:pPr>
    <w:rPr>
      <w:rFonts w:ascii="Times New Roman" w:eastAsia="Batang" w:hAnsi="Times New Roman" w:cs="Times New Roman"/>
      <w:sz w:val="20"/>
      <w:szCs w:val="20"/>
      <w:lang w:val="en-GB" w:eastAsia="en-GB"/>
    </w:rPr>
  </w:style>
  <w:style w:type="paragraph" w:customStyle="1" w:styleId="ParaAttribute33">
    <w:name w:val="ParaAttribute33"/>
    <w:qFormat/>
    <w:rsid w:val="00776FBD"/>
    <w:pPr>
      <w:spacing w:after="0" w:line="240" w:lineRule="auto"/>
    </w:pPr>
    <w:rPr>
      <w:rFonts w:ascii="Times New Roman" w:eastAsia="Batang" w:hAnsi="Times New Roman" w:cs="Times New Roman"/>
      <w:sz w:val="20"/>
      <w:szCs w:val="20"/>
      <w:lang w:val="en-GB" w:eastAsia="en-GB"/>
    </w:rPr>
  </w:style>
  <w:style w:type="paragraph" w:customStyle="1" w:styleId="ParaAttribute42">
    <w:name w:val="ParaAttribute42"/>
    <w:qFormat/>
    <w:rsid w:val="00776FBD"/>
    <w:pPr>
      <w:spacing w:after="0" w:line="240" w:lineRule="auto"/>
    </w:pPr>
    <w:rPr>
      <w:rFonts w:ascii="Times New Roman" w:eastAsia="Batang" w:hAnsi="Times New Roman" w:cs="Times New Roman"/>
      <w:sz w:val="20"/>
      <w:szCs w:val="20"/>
      <w:lang w:val="en-GB" w:eastAsia="en-GB"/>
    </w:rPr>
  </w:style>
  <w:style w:type="paragraph" w:customStyle="1" w:styleId="ParaAttribute43">
    <w:name w:val="ParaAttribute43"/>
    <w:qFormat/>
    <w:rsid w:val="00776FBD"/>
    <w:pPr>
      <w:spacing w:after="0" w:line="240" w:lineRule="auto"/>
    </w:pPr>
    <w:rPr>
      <w:rFonts w:ascii="Times New Roman" w:eastAsia="Batang" w:hAnsi="Times New Roman" w:cs="Times New Roman"/>
      <w:sz w:val="20"/>
      <w:szCs w:val="20"/>
      <w:lang w:val="en-GB" w:eastAsia="en-GB"/>
    </w:rPr>
  </w:style>
  <w:style w:type="paragraph" w:customStyle="1" w:styleId="ParaAttribute50">
    <w:name w:val="ParaAttribute50"/>
    <w:qFormat/>
    <w:rsid w:val="00776FBD"/>
    <w:pPr>
      <w:spacing w:after="0" w:line="240" w:lineRule="auto"/>
      <w:jc w:val="both"/>
    </w:pPr>
    <w:rPr>
      <w:rFonts w:ascii="Times New Roman" w:eastAsia="Batang" w:hAnsi="Times New Roman" w:cs="Times New Roman"/>
      <w:sz w:val="20"/>
      <w:szCs w:val="20"/>
      <w:lang w:val="en-GB" w:eastAsia="en-GB"/>
    </w:rPr>
  </w:style>
  <w:style w:type="paragraph" w:customStyle="1" w:styleId="ParaAttribute60">
    <w:name w:val="ParaAttribute60"/>
    <w:qFormat/>
    <w:rsid w:val="00776FBD"/>
    <w:pPr>
      <w:spacing w:after="0" w:line="240" w:lineRule="auto"/>
      <w:jc w:val="center"/>
    </w:pPr>
    <w:rPr>
      <w:rFonts w:ascii="Times New Roman" w:eastAsia="Batang" w:hAnsi="Times New Roman" w:cs="Times New Roman"/>
      <w:sz w:val="20"/>
      <w:szCs w:val="20"/>
      <w:lang w:val="en-GB" w:eastAsia="en-GB"/>
    </w:rPr>
  </w:style>
  <w:style w:type="paragraph" w:customStyle="1" w:styleId="ParaAttribute73">
    <w:name w:val="ParaAttribute73"/>
    <w:qFormat/>
    <w:rsid w:val="00776FBD"/>
    <w:pPr>
      <w:spacing w:after="200" w:line="240" w:lineRule="auto"/>
      <w:jc w:val="center"/>
    </w:pPr>
    <w:rPr>
      <w:rFonts w:ascii="Times New Roman" w:eastAsia="Batang" w:hAnsi="Times New Roman" w:cs="Times New Roman"/>
      <w:sz w:val="20"/>
      <w:szCs w:val="20"/>
      <w:lang w:val="en-GB" w:eastAsia="en-GB"/>
    </w:rPr>
  </w:style>
  <w:style w:type="paragraph" w:customStyle="1" w:styleId="ParaAttribute74">
    <w:name w:val="ParaAttribute74"/>
    <w:qFormat/>
    <w:rsid w:val="00776FBD"/>
    <w:pPr>
      <w:spacing w:after="0" w:line="240" w:lineRule="auto"/>
      <w:jc w:val="both"/>
    </w:pPr>
    <w:rPr>
      <w:rFonts w:ascii="Times New Roman" w:eastAsia="Batang" w:hAnsi="Times New Roman" w:cs="Times New Roman"/>
      <w:sz w:val="20"/>
      <w:szCs w:val="20"/>
      <w:lang w:val="en-GB" w:eastAsia="en-GB"/>
    </w:rPr>
  </w:style>
  <w:style w:type="paragraph" w:customStyle="1" w:styleId="ParaAttribute75">
    <w:name w:val="ParaAttribute75"/>
    <w:qFormat/>
    <w:rsid w:val="00776FBD"/>
    <w:pPr>
      <w:spacing w:after="200" w:line="276" w:lineRule="auto"/>
    </w:pPr>
    <w:rPr>
      <w:rFonts w:ascii="Times New Roman" w:eastAsia="Batang" w:hAnsi="Times New Roman" w:cs="Times New Roman"/>
      <w:sz w:val="20"/>
      <w:szCs w:val="20"/>
      <w:lang w:val="en-GB" w:eastAsia="en-GB"/>
    </w:rPr>
  </w:style>
  <w:style w:type="paragraph" w:customStyle="1" w:styleId="ParaAttribute78">
    <w:name w:val="ParaAttribute78"/>
    <w:qFormat/>
    <w:rsid w:val="00776FBD"/>
    <w:pPr>
      <w:spacing w:after="200" w:line="276" w:lineRule="auto"/>
    </w:pPr>
    <w:rPr>
      <w:rFonts w:ascii="Times New Roman" w:eastAsia="Batang" w:hAnsi="Times New Roman" w:cs="Times New Roman"/>
      <w:sz w:val="20"/>
      <w:szCs w:val="20"/>
      <w:lang w:val="en-GB" w:eastAsia="en-GB"/>
    </w:rPr>
  </w:style>
  <w:style w:type="paragraph" w:customStyle="1" w:styleId="ParaAttribute80">
    <w:name w:val="ParaAttribute80"/>
    <w:qFormat/>
    <w:rsid w:val="00776FBD"/>
    <w:pPr>
      <w:spacing w:before="240" w:after="0" w:line="240" w:lineRule="auto"/>
      <w:jc w:val="both"/>
    </w:pPr>
    <w:rPr>
      <w:rFonts w:ascii="Times New Roman" w:eastAsia="Batang" w:hAnsi="Times New Roman" w:cs="Times New Roman"/>
      <w:sz w:val="20"/>
      <w:szCs w:val="20"/>
      <w:lang w:val="en-GB" w:eastAsia="en-GB"/>
    </w:rPr>
  </w:style>
  <w:style w:type="paragraph" w:customStyle="1" w:styleId="ParaAttribute81">
    <w:name w:val="ParaAttribute81"/>
    <w:qFormat/>
    <w:rsid w:val="00776FBD"/>
    <w:pPr>
      <w:spacing w:after="0" w:line="240" w:lineRule="auto"/>
      <w:ind w:left="-1895"/>
    </w:pPr>
    <w:rPr>
      <w:rFonts w:ascii="Times New Roman" w:eastAsia="Batang" w:hAnsi="Times New Roman" w:cs="Times New Roman"/>
      <w:sz w:val="20"/>
      <w:szCs w:val="20"/>
      <w:lang w:val="en-GB" w:eastAsia="en-GB"/>
    </w:rPr>
  </w:style>
  <w:style w:type="paragraph" w:customStyle="1" w:styleId="ParaAttribute83">
    <w:name w:val="ParaAttribute83"/>
    <w:qFormat/>
    <w:rsid w:val="00776FBD"/>
    <w:pPr>
      <w:spacing w:after="0" w:line="240" w:lineRule="auto"/>
      <w:ind w:left="805"/>
    </w:pPr>
    <w:rPr>
      <w:rFonts w:ascii="Times New Roman" w:eastAsia="Batang" w:hAnsi="Times New Roman" w:cs="Times New Roman"/>
      <w:sz w:val="20"/>
      <w:szCs w:val="20"/>
      <w:lang w:val="en-GB" w:eastAsia="en-GB"/>
    </w:rPr>
  </w:style>
  <w:style w:type="paragraph" w:customStyle="1" w:styleId="ParaAttribute87">
    <w:name w:val="ParaAttribute87"/>
    <w:qFormat/>
    <w:rsid w:val="00776FBD"/>
    <w:pPr>
      <w:spacing w:after="200" w:line="240" w:lineRule="auto"/>
    </w:pPr>
    <w:rPr>
      <w:rFonts w:ascii="Times New Roman" w:eastAsia="Batang" w:hAnsi="Times New Roman" w:cs="Times New Roman"/>
      <w:sz w:val="20"/>
      <w:szCs w:val="20"/>
      <w:lang w:val="en-GB" w:eastAsia="en-GB"/>
    </w:rPr>
  </w:style>
  <w:style w:type="character" w:customStyle="1" w:styleId="CharAttribute5">
    <w:name w:val="CharAttribute5"/>
    <w:rsid w:val="00776FBD"/>
    <w:rPr>
      <w:rFonts w:ascii="Times New Roman" w:eastAsia="Times New Roman"/>
      <w:b/>
      <w:sz w:val="24"/>
    </w:rPr>
  </w:style>
  <w:style w:type="character" w:customStyle="1" w:styleId="CharAttribute7">
    <w:name w:val="CharAttribute7"/>
    <w:rsid w:val="00776FBD"/>
    <w:rPr>
      <w:rFonts w:ascii="Times New Roman" w:eastAsia="Times New Roman"/>
      <w:sz w:val="24"/>
    </w:rPr>
  </w:style>
  <w:style w:type="character" w:customStyle="1" w:styleId="CharAttribute11">
    <w:name w:val="CharAttribute11"/>
    <w:rsid w:val="00776FBD"/>
    <w:rPr>
      <w:rFonts w:ascii="Times New Roman" w:eastAsia="Times New Roman"/>
      <w:i/>
      <w:sz w:val="24"/>
    </w:rPr>
  </w:style>
  <w:style w:type="character" w:customStyle="1" w:styleId="CharAttribute53">
    <w:name w:val="CharAttribute53"/>
    <w:rsid w:val="00776FBD"/>
    <w:rPr>
      <w:rFonts w:ascii="Times New Roman" w:eastAsia="Times New Roman"/>
      <w:b/>
      <w:sz w:val="24"/>
    </w:rPr>
  </w:style>
  <w:style w:type="character" w:customStyle="1" w:styleId="CharAttribute67">
    <w:name w:val="CharAttribute67"/>
    <w:rsid w:val="00776FBD"/>
    <w:rPr>
      <w:rFonts w:ascii="Times New Roman" w:eastAsia="Times New Roman"/>
      <w:sz w:val="24"/>
      <w:vertAlign w:val="superscript"/>
    </w:rPr>
  </w:style>
  <w:style w:type="character" w:customStyle="1" w:styleId="CharAttribute196">
    <w:name w:val="CharAttribute196"/>
    <w:rsid w:val="00776FBD"/>
    <w:rPr>
      <w:rFonts w:ascii="Times New Roman" w:eastAsia="Times New Roman"/>
      <w:sz w:val="22"/>
    </w:rPr>
  </w:style>
  <w:style w:type="character" w:customStyle="1" w:styleId="CharAttribute201">
    <w:name w:val="CharAttribute201"/>
    <w:rsid w:val="00776FBD"/>
    <w:rPr>
      <w:rFonts w:ascii="Symbol" w:eastAsia="Symbol"/>
      <w:sz w:val="24"/>
    </w:rPr>
  </w:style>
  <w:style w:type="character" w:customStyle="1" w:styleId="CharAttribute202">
    <w:name w:val="CharAttribute202"/>
    <w:rsid w:val="00776FBD"/>
    <w:rPr>
      <w:rFonts w:ascii="Symbol" w:eastAsia="Symbol"/>
      <w:sz w:val="24"/>
    </w:rPr>
  </w:style>
  <w:style w:type="character" w:customStyle="1" w:styleId="CharAttribute210">
    <w:name w:val="CharAttribute210"/>
    <w:rsid w:val="00776FBD"/>
    <w:rPr>
      <w:rFonts w:ascii="Times New Roman" w:eastAsia="Times New Roman"/>
      <w:b/>
      <w:sz w:val="24"/>
    </w:rPr>
  </w:style>
  <w:style w:type="character" w:customStyle="1" w:styleId="CharAttribute211">
    <w:name w:val="CharAttribute211"/>
    <w:rsid w:val="00776FBD"/>
    <w:rPr>
      <w:rFonts w:ascii="Symbol" w:eastAsia="Symbol"/>
      <w:sz w:val="24"/>
    </w:rPr>
  </w:style>
  <w:style w:type="character" w:customStyle="1" w:styleId="CharAttribute212">
    <w:name w:val="CharAttribute212"/>
    <w:rsid w:val="00776FBD"/>
    <w:rPr>
      <w:rFonts w:ascii="Symbol" w:eastAsia="Symbol"/>
      <w:sz w:val="24"/>
    </w:rPr>
  </w:style>
  <w:style w:type="character" w:customStyle="1" w:styleId="CharAttribute213">
    <w:name w:val="CharAttribute213"/>
    <w:rsid w:val="00776FBD"/>
    <w:rPr>
      <w:rFonts w:ascii="Symbol" w:eastAsia="Symbol"/>
      <w:sz w:val="24"/>
    </w:rPr>
  </w:style>
  <w:style w:type="character" w:customStyle="1" w:styleId="CharAttribute214">
    <w:name w:val="CharAttribute214"/>
    <w:rsid w:val="00776FBD"/>
    <w:rPr>
      <w:rFonts w:ascii="Symbol" w:eastAsia="Symbol"/>
      <w:sz w:val="24"/>
    </w:rPr>
  </w:style>
  <w:style w:type="character" w:customStyle="1" w:styleId="CharAttribute215">
    <w:name w:val="CharAttribute215"/>
    <w:rsid w:val="00776FBD"/>
    <w:rPr>
      <w:rFonts w:ascii="Times New Roman" w:eastAsia="Times New Roman"/>
      <w:sz w:val="24"/>
    </w:rPr>
  </w:style>
  <w:style w:type="character" w:customStyle="1" w:styleId="CharAttribute216">
    <w:name w:val="CharAttribute216"/>
    <w:rsid w:val="00776FBD"/>
    <w:rPr>
      <w:rFonts w:ascii="Times New Roman" w:eastAsia="Times New Roman"/>
      <w:sz w:val="24"/>
    </w:rPr>
  </w:style>
  <w:style w:type="character" w:customStyle="1" w:styleId="CharAttribute224">
    <w:name w:val="CharAttribute224"/>
    <w:rsid w:val="00776FBD"/>
    <w:rPr>
      <w:rFonts w:ascii="Times New Roman" w:eastAsia="Times New Roman"/>
      <w:sz w:val="24"/>
    </w:rPr>
  </w:style>
  <w:style w:type="character" w:customStyle="1" w:styleId="CharAttribute225">
    <w:name w:val="CharAttribute225"/>
    <w:rsid w:val="00776FBD"/>
    <w:rPr>
      <w:rFonts w:ascii="Times New Roman" w:eastAsia="Times New Roman"/>
      <w:b/>
      <w:sz w:val="24"/>
      <w:shd w:val="clear" w:color="auto" w:fill="FFFF00"/>
    </w:rPr>
  </w:style>
  <w:style w:type="character" w:customStyle="1" w:styleId="CharAttribute226">
    <w:name w:val="CharAttribute226"/>
    <w:rsid w:val="00776FBD"/>
    <w:rPr>
      <w:rFonts w:ascii="Times New Roman" w:eastAsia="Times New Roman"/>
      <w:b/>
      <w:sz w:val="24"/>
      <w:u w:val="single"/>
      <w:shd w:val="clear" w:color="auto" w:fill="FFFF00"/>
    </w:rPr>
  </w:style>
  <w:style w:type="character" w:customStyle="1" w:styleId="CharAttribute227">
    <w:name w:val="CharAttribute227"/>
    <w:rsid w:val="00776FBD"/>
    <w:rPr>
      <w:rFonts w:ascii="Times New Roman" w:eastAsia="Times New Roman"/>
      <w:b/>
      <w:sz w:val="24"/>
      <w:shd w:val="clear" w:color="auto" w:fill="FFFF00"/>
    </w:rPr>
  </w:style>
  <w:style w:type="character" w:customStyle="1" w:styleId="CharAttribute228">
    <w:name w:val="CharAttribute228"/>
    <w:rsid w:val="00776FBD"/>
    <w:rPr>
      <w:rFonts w:ascii="Times New Roman" w:eastAsia="Times New Roman"/>
      <w:b/>
      <w:sz w:val="24"/>
      <w:shd w:val="clear" w:color="auto" w:fill="FFFFFF"/>
    </w:rPr>
  </w:style>
  <w:style w:type="character" w:customStyle="1" w:styleId="CharAttribute230">
    <w:name w:val="CharAttribute230"/>
    <w:rsid w:val="00776FBD"/>
    <w:rPr>
      <w:rFonts w:ascii="Times New Roman" w:eastAsia="Times New Roman"/>
      <w:sz w:val="24"/>
      <w:shd w:val="clear" w:color="auto" w:fill="FFFFFF"/>
    </w:rPr>
  </w:style>
  <w:style w:type="character" w:customStyle="1" w:styleId="CharAttribute241">
    <w:name w:val="CharAttribute241"/>
    <w:rsid w:val="00776FBD"/>
    <w:rPr>
      <w:rFonts w:ascii="Times New Roman" w:eastAsia="Times New Roman"/>
      <w:b/>
      <w:sz w:val="18"/>
    </w:rPr>
  </w:style>
  <w:style w:type="character" w:customStyle="1" w:styleId="CharAttribute255">
    <w:name w:val="CharAttribute255"/>
    <w:rsid w:val="00776FBD"/>
    <w:rPr>
      <w:rFonts w:ascii="Times New Roman" w:eastAsia="Times New Roman"/>
      <w:b/>
      <w:sz w:val="24"/>
      <w:u w:val="single"/>
      <w:shd w:val="clear" w:color="auto" w:fill="FFFF00"/>
    </w:rPr>
  </w:style>
  <w:style w:type="paragraph" w:customStyle="1" w:styleId="AuthorName1">
    <w:name w:val="AuthorName"/>
    <w:basedOn w:val="Normal"/>
    <w:link w:val="AuthorNameChar"/>
    <w:rsid w:val="00776FBD"/>
    <w:pPr>
      <w:tabs>
        <w:tab w:val="left" w:pos="2127"/>
        <w:tab w:val="left" w:pos="2268"/>
      </w:tabs>
      <w:spacing w:after="0" w:line="240" w:lineRule="auto"/>
      <w:ind w:left="2268" w:hanging="1984"/>
      <w:jc w:val="both"/>
    </w:pPr>
    <w:rPr>
      <w:rFonts w:ascii="Century Gothic" w:eastAsia="Times New Roman" w:hAnsi="Century Gothic" w:cs="Times New Roman"/>
      <w:b/>
      <w:bCs/>
      <w:sz w:val="20"/>
      <w:szCs w:val="20"/>
      <w:lang w:val="en-GB" w:eastAsia="en-GB"/>
    </w:rPr>
  </w:style>
  <w:style w:type="character" w:customStyle="1" w:styleId="AuthorNameChar">
    <w:name w:val="AuthorName Char"/>
    <w:link w:val="AuthorName1"/>
    <w:rsid w:val="00776FBD"/>
    <w:rPr>
      <w:rFonts w:ascii="Century Gothic" w:eastAsia="Times New Roman" w:hAnsi="Century Gothic" w:cs="Times New Roman"/>
      <w:b/>
      <w:bCs/>
      <w:sz w:val="20"/>
      <w:szCs w:val="20"/>
      <w:lang w:val="en-GB" w:eastAsia="en-GB"/>
    </w:rPr>
  </w:style>
  <w:style w:type="character" w:customStyle="1" w:styleId="DeclareFormThesisTitle">
    <w:name w:val="DeclareFormThesisTitle"/>
    <w:uiPriority w:val="1"/>
    <w:rsid w:val="00776FBD"/>
    <w:rPr>
      <w:rFonts w:ascii="Century Gothic" w:hAnsi="Century Gothic"/>
      <w:b/>
      <w:caps/>
      <w:sz w:val="20"/>
    </w:rPr>
  </w:style>
  <w:style w:type="character" w:customStyle="1" w:styleId="DeclareFormNormalText">
    <w:name w:val="DeclareFormNormalText"/>
    <w:uiPriority w:val="1"/>
    <w:rsid w:val="00776FBD"/>
    <w:rPr>
      <w:rFonts w:ascii="Century Gothic" w:hAnsi="Century Gothic"/>
      <w:sz w:val="20"/>
    </w:rPr>
  </w:style>
  <w:style w:type="character" w:customStyle="1" w:styleId="TimesNewRomanUppercase">
    <w:name w:val="TimesNewRomanUppercase"/>
    <w:uiPriority w:val="1"/>
    <w:rsid w:val="00776FBD"/>
    <w:rPr>
      <w:rFonts w:ascii="Times New Roman" w:hAnsi="Times New Roman"/>
      <w:caps/>
      <w:sz w:val="24"/>
    </w:rPr>
  </w:style>
  <w:style w:type="paragraph" w:customStyle="1" w:styleId="ThesisTitleCover">
    <w:name w:val="ThesisTitleCover"/>
    <w:basedOn w:val="Normal"/>
    <w:qFormat/>
    <w:rsid w:val="00776FBD"/>
    <w:pPr>
      <w:spacing w:before="1440" w:after="0" w:line="360" w:lineRule="auto"/>
      <w:jc w:val="center"/>
    </w:pPr>
    <w:rPr>
      <w:rFonts w:ascii="Times New Roman" w:eastAsia="Calibri" w:hAnsi="Times New Roman" w:cs="Arial"/>
      <w:sz w:val="24"/>
      <w:lang w:val="en-GB"/>
    </w:rPr>
  </w:style>
  <w:style w:type="table" w:customStyle="1" w:styleId="TableGrid33">
    <w:name w:val="Table Grid33"/>
    <w:basedOn w:val="TableNormal"/>
    <w:next w:val="TableGrid"/>
    <w:uiPriority w:val="59"/>
    <w:rsid w:val="00776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776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faultTable1">
    <w:name w:val="Default Table1"/>
    <w:rsid w:val="00776FBD"/>
    <w:pPr>
      <w:spacing w:after="0" w:line="240" w:lineRule="auto"/>
    </w:pPr>
    <w:rPr>
      <w:rFonts w:ascii="Times New Roman" w:eastAsia="Batang"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5">
    <w:name w:val="Table Grid35"/>
    <w:basedOn w:val="TableNormal"/>
    <w:next w:val="TableGrid"/>
    <w:uiPriority w:val="59"/>
    <w:rsid w:val="00776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faultTable2">
    <w:name w:val="Default Table2"/>
    <w:rsid w:val="00776FBD"/>
    <w:pPr>
      <w:spacing w:after="0" w:line="240" w:lineRule="auto"/>
    </w:pPr>
    <w:rPr>
      <w:rFonts w:ascii="Times New Roman" w:eastAsia="Batang"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3">
    <w:name w:val="Default Table3"/>
    <w:rsid w:val="00776FBD"/>
    <w:pPr>
      <w:spacing w:after="0" w:line="240" w:lineRule="auto"/>
    </w:pPr>
    <w:rPr>
      <w:rFonts w:ascii="Times New Roman" w:eastAsia="Batang"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6">
    <w:name w:val="Table Grid36"/>
    <w:basedOn w:val="TableNormal"/>
    <w:next w:val="TableGrid"/>
    <w:uiPriority w:val="59"/>
    <w:rsid w:val="00776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776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faultTable4">
    <w:name w:val="Default Table4"/>
    <w:rsid w:val="00776FBD"/>
    <w:pPr>
      <w:spacing w:after="0" w:line="240" w:lineRule="auto"/>
    </w:pPr>
    <w:rPr>
      <w:rFonts w:ascii="Times New Roman" w:eastAsia="Batang"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B">
    <w:name w:val="NormalB"/>
    <w:basedOn w:val="Normal"/>
    <w:next w:val="Normal"/>
    <w:link w:val="NormalBChar"/>
    <w:qFormat/>
    <w:rsid w:val="00776FBD"/>
    <w:pPr>
      <w:spacing w:before="640" w:after="360" w:line="360" w:lineRule="auto"/>
      <w:jc w:val="both"/>
    </w:pPr>
    <w:rPr>
      <w:rFonts w:asciiTheme="majorBidi" w:hAnsiTheme="majorBidi"/>
      <w:sz w:val="24"/>
      <w:lang w:val="en-GB"/>
    </w:rPr>
  </w:style>
  <w:style w:type="character" w:customStyle="1" w:styleId="NormalBChar">
    <w:name w:val="NormalB Char"/>
    <w:basedOn w:val="DefaultParagraphFont"/>
    <w:link w:val="NormalB"/>
    <w:rsid w:val="00776FBD"/>
    <w:rPr>
      <w:rFonts w:asciiTheme="majorBidi" w:hAnsiTheme="majorBidi"/>
      <w:sz w:val="24"/>
      <w:lang w:val="en-GB"/>
    </w:rPr>
  </w:style>
  <w:style w:type="character" w:customStyle="1" w:styleId="singlerow">
    <w:name w:val="singlerow"/>
    <w:basedOn w:val="DefaultParagraphFont"/>
    <w:rsid w:val="00776FBD"/>
  </w:style>
  <w:style w:type="character" w:customStyle="1" w:styleId="country">
    <w:name w:val="country"/>
    <w:basedOn w:val="DefaultParagraphFont"/>
    <w:rsid w:val="00776FBD"/>
  </w:style>
  <w:style w:type="character" w:customStyle="1" w:styleId="hlfld-contribauthor">
    <w:name w:val="hlfld-contribauthor"/>
    <w:basedOn w:val="DefaultParagraphFont"/>
    <w:rsid w:val="00776FBD"/>
  </w:style>
  <w:style w:type="character" w:customStyle="1" w:styleId="FontStyle11">
    <w:name w:val="Font Style11"/>
    <w:basedOn w:val="DefaultParagraphFont"/>
    <w:uiPriority w:val="99"/>
    <w:rsid w:val="00776FBD"/>
    <w:rPr>
      <w:rFonts w:ascii="Times New Roman" w:hAnsi="Times New Roman" w:cs="Times New Roman"/>
      <w:b/>
      <w:bCs/>
      <w:sz w:val="34"/>
      <w:szCs w:val="34"/>
    </w:rPr>
  </w:style>
  <w:style w:type="character" w:customStyle="1" w:styleId="FontStyle12">
    <w:name w:val="Font Style12"/>
    <w:basedOn w:val="DefaultParagraphFont"/>
    <w:uiPriority w:val="99"/>
    <w:rsid w:val="00776FBD"/>
    <w:rPr>
      <w:rFonts w:ascii="Times New Roman" w:hAnsi="Times New Roman" w:cs="Times New Roman"/>
      <w:spacing w:val="10"/>
      <w:sz w:val="32"/>
      <w:szCs w:val="32"/>
    </w:rPr>
  </w:style>
  <w:style w:type="character" w:customStyle="1" w:styleId="FontStyle14">
    <w:name w:val="Font Style14"/>
    <w:basedOn w:val="DefaultParagraphFont"/>
    <w:uiPriority w:val="99"/>
    <w:rsid w:val="00776FBD"/>
    <w:rPr>
      <w:rFonts w:ascii="Bookman Old Style" w:hAnsi="Bookman Old Style" w:cs="Bookman Old Style"/>
      <w:b/>
      <w:bCs/>
      <w:sz w:val="12"/>
      <w:szCs w:val="12"/>
    </w:rPr>
  </w:style>
  <w:style w:type="character" w:customStyle="1" w:styleId="FontStyle15">
    <w:name w:val="Font Style15"/>
    <w:basedOn w:val="DefaultParagraphFont"/>
    <w:uiPriority w:val="99"/>
    <w:rsid w:val="00776FBD"/>
    <w:rPr>
      <w:rFonts w:ascii="Times New Roman" w:hAnsi="Times New Roman" w:cs="Times New Roman"/>
      <w:sz w:val="18"/>
      <w:szCs w:val="18"/>
    </w:rPr>
  </w:style>
  <w:style w:type="paragraph" w:customStyle="1" w:styleId="Style100">
    <w:name w:val="Style10"/>
    <w:basedOn w:val="Normal"/>
    <w:uiPriority w:val="99"/>
    <w:qFormat/>
    <w:rsid w:val="00776FBD"/>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character" w:customStyle="1" w:styleId="FontStyle17">
    <w:name w:val="Font Style17"/>
    <w:basedOn w:val="DefaultParagraphFont"/>
    <w:uiPriority w:val="99"/>
    <w:rsid w:val="00776FBD"/>
    <w:rPr>
      <w:rFonts w:ascii="MingLiU" w:eastAsia="MingLiU" w:cs="MingLiU"/>
      <w:b/>
      <w:bCs/>
      <w:sz w:val="20"/>
      <w:szCs w:val="20"/>
    </w:rPr>
  </w:style>
  <w:style w:type="character" w:customStyle="1" w:styleId="FontStyle18">
    <w:name w:val="Font Style18"/>
    <w:basedOn w:val="DefaultParagraphFont"/>
    <w:uiPriority w:val="99"/>
    <w:rsid w:val="00776FBD"/>
    <w:rPr>
      <w:rFonts w:ascii="Times New Roman" w:hAnsi="Times New Roman" w:cs="Times New Roman"/>
      <w:b/>
      <w:bCs/>
      <w:sz w:val="10"/>
      <w:szCs w:val="10"/>
    </w:rPr>
  </w:style>
  <w:style w:type="character" w:customStyle="1" w:styleId="FontStyle19">
    <w:name w:val="Font Style19"/>
    <w:basedOn w:val="DefaultParagraphFont"/>
    <w:uiPriority w:val="99"/>
    <w:rsid w:val="00776FBD"/>
    <w:rPr>
      <w:rFonts w:ascii="Times New Roman" w:hAnsi="Times New Roman" w:cs="Times New Roman"/>
      <w:b/>
      <w:bCs/>
      <w:spacing w:val="10"/>
      <w:sz w:val="16"/>
      <w:szCs w:val="16"/>
    </w:rPr>
  </w:style>
  <w:style w:type="paragraph" w:customStyle="1" w:styleId="Style13">
    <w:name w:val="Style13"/>
    <w:basedOn w:val="Normal"/>
    <w:uiPriority w:val="99"/>
    <w:qFormat/>
    <w:rsid w:val="00776FBD"/>
    <w:pPr>
      <w:widowControl w:val="0"/>
      <w:autoSpaceDE w:val="0"/>
      <w:autoSpaceDN w:val="0"/>
      <w:adjustRightInd w:val="0"/>
      <w:spacing w:after="0" w:line="226" w:lineRule="exact"/>
      <w:ind w:hanging="672"/>
    </w:pPr>
    <w:rPr>
      <w:rFonts w:ascii="Times New Roman" w:eastAsiaTheme="minorEastAsia" w:hAnsi="Times New Roman" w:cs="Times New Roman"/>
      <w:sz w:val="24"/>
      <w:szCs w:val="24"/>
      <w:lang w:val="en-US"/>
    </w:rPr>
  </w:style>
  <w:style w:type="paragraph" w:customStyle="1" w:styleId="Style14">
    <w:name w:val="Style14"/>
    <w:basedOn w:val="Normal"/>
    <w:uiPriority w:val="99"/>
    <w:qFormat/>
    <w:rsid w:val="00776FBD"/>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character" w:customStyle="1" w:styleId="FontStyle20">
    <w:name w:val="Font Style20"/>
    <w:basedOn w:val="DefaultParagraphFont"/>
    <w:uiPriority w:val="99"/>
    <w:rsid w:val="00776FBD"/>
    <w:rPr>
      <w:rFonts w:ascii="Times New Roman" w:hAnsi="Times New Roman" w:cs="Times New Roman"/>
      <w:sz w:val="30"/>
      <w:szCs w:val="30"/>
    </w:rPr>
  </w:style>
  <w:style w:type="character" w:customStyle="1" w:styleId="FontStyle210">
    <w:name w:val="Font Style21"/>
    <w:basedOn w:val="DefaultParagraphFont"/>
    <w:uiPriority w:val="99"/>
    <w:rsid w:val="00776FBD"/>
    <w:rPr>
      <w:rFonts w:ascii="Times New Roman" w:hAnsi="Times New Roman" w:cs="Times New Roman"/>
      <w:sz w:val="22"/>
      <w:szCs w:val="22"/>
    </w:rPr>
  </w:style>
  <w:style w:type="character" w:customStyle="1" w:styleId="FontStyle22">
    <w:name w:val="Font Style22"/>
    <w:basedOn w:val="DefaultParagraphFont"/>
    <w:uiPriority w:val="99"/>
    <w:rsid w:val="00776FBD"/>
    <w:rPr>
      <w:rFonts w:ascii="Arial Narrow" w:hAnsi="Arial Narrow" w:cs="Arial Narrow"/>
      <w:sz w:val="28"/>
      <w:szCs w:val="28"/>
    </w:rPr>
  </w:style>
  <w:style w:type="paragraph" w:customStyle="1" w:styleId="5FOOTNOTE">
    <w:name w:val="5FOOTNOTE"/>
    <w:basedOn w:val="FootnoteText"/>
    <w:link w:val="5FOOTNOTEChar"/>
    <w:rsid w:val="00776FBD"/>
    <w:pPr>
      <w:jc w:val="both"/>
    </w:pPr>
    <w:rPr>
      <w:rFonts w:ascii="Arial" w:eastAsia="Times New Roman" w:hAnsi="Arial" w:cs="Times New Roman"/>
      <w:i/>
      <w:sz w:val="16"/>
      <w:szCs w:val="16"/>
      <w:lang w:val="sq-AL" w:eastAsia="sq-AL"/>
    </w:rPr>
  </w:style>
  <w:style w:type="character" w:customStyle="1" w:styleId="5FOOTNOTEChar">
    <w:name w:val="5FOOTNOTE Char"/>
    <w:link w:val="5FOOTNOTE"/>
    <w:rsid w:val="00776FBD"/>
    <w:rPr>
      <w:rFonts w:ascii="Arial" w:eastAsia="Times New Roman" w:hAnsi="Arial" w:cs="Times New Roman"/>
      <w:i/>
      <w:sz w:val="16"/>
      <w:szCs w:val="16"/>
      <w:lang w:val="sq-AL" w:eastAsia="sq-AL"/>
    </w:rPr>
  </w:style>
  <w:style w:type="paragraph" w:customStyle="1" w:styleId="CReferences">
    <w:name w:val="C References"/>
    <w:basedOn w:val="ListParagraph"/>
    <w:link w:val="CReferencesChar"/>
    <w:rsid w:val="00776FBD"/>
    <w:pPr>
      <w:numPr>
        <w:numId w:val="64"/>
      </w:numPr>
      <w:spacing w:after="120" w:line="240" w:lineRule="auto"/>
    </w:pPr>
    <w:rPr>
      <w:rFonts w:ascii="Arial Narrow" w:hAnsi="Arial Narrow" w:cs="Times New Roman"/>
      <w:sz w:val="18"/>
      <w:szCs w:val="18"/>
      <w:lang w:val="en-US"/>
    </w:rPr>
  </w:style>
  <w:style w:type="character" w:customStyle="1" w:styleId="CReferencesChar">
    <w:name w:val="C References Char"/>
    <w:basedOn w:val="DefaultParagraphFont"/>
    <w:link w:val="CReferences"/>
    <w:rsid w:val="00776FBD"/>
    <w:rPr>
      <w:rFonts w:ascii="Arial Narrow" w:hAnsi="Arial Narrow" w:cs="Times New Roman"/>
      <w:sz w:val="18"/>
      <w:szCs w:val="18"/>
    </w:rPr>
  </w:style>
  <w:style w:type="table" w:styleId="MediumList1-Accent3">
    <w:name w:val="Medium List 1 Accent 3"/>
    <w:basedOn w:val="TableNormal"/>
    <w:uiPriority w:val="65"/>
    <w:rsid w:val="00776FBD"/>
    <w:pPr>
      <w:spacing w:after="0" w:line="240" w:lineRule="auto"/>
    </w:pPr>
    <w:rPr>
      <w:rFonts w:eastAsiaTheme="minorEastAsia"/>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character" w:customStyle="1" w:styleId="mceitemhidden">
    <w:name w:val="mceitemhidden"/>
    <w:basedOn w:val="DefaultParagraphFont"/>
    <w:rsid w:val="00776FBD"/>
  </w:style>
  <w:style w:type="character" w:customStyle="1" w:styleId="Char1">
    <w:name w:val="Κείμενο υποσημείωσης Char"/>
    <w:basedOn w:val="DefaultParagraphFont"/>
    <w:uiPriority w:val="99"/>
    <w:semiHidden/>
    <w:rsid w:val="00776FBD"/>
    <w:rPr>
      <w:rFonts w:ascii="Times New Roman" w:eastAsia="Times New Roman" w:hAnsi="Times New Roman" w:cs="Times New Roman"/>
      <w:sz w:val="20"/>
      <w:szCs w:val="20"/>
      <w:lang w:eastAsia="ar-SA"/>
    </w:rPr>
  </w:style>
  <w:style w:type="character" w:customStyle="1" w:styleId="Char3">
    <w:name w:val="Σώμα κείμενου με εσοχή Char"/>
    <w:basedOn w:val="DefaultParagraphFont"/>
    <w:uiPriority w:val="99"/>
    <w:semiHidden/>
    <w:rsid w:val="00776FBD"/>
    <w:rPr>
      <w:rFonts w:ascii="Times New Roman" w:eastAsia="Times New Roman" w:hAnsi="Times New Roman" w:cs="Times New Roman"/>
      <w:sz w:val="24"/>
      <w:szCs w:val="24"/>
      <w:lang w:eastAsia="ar-SA"/>
    </w:rPr>
  </w:style>
  <w:style w:type="character" w:customStyle="1" w:styleId="2Char0">
    <w:name w:val="Σώμα κείμενου 2 Char"/>
    <w:basedOn w:val="DefaultParagraphFont"/>
    <w:uiPriority w:val="99"/>
    <w:semiHidden/>
    <w:rsid w:val="00776FBD"/>
    <w:rPr>
      <w:rFonts w:ascii="Times New Roman" w:eastAsia="Times New Roman" w:hAnsi="Times New Roman" w:cs="Times New Roman"/>
      <w:sz w:val="24"/>
      <w:szCs w:val="24"/>
      <w:lang w:eastAsia="ar-SA"/>
    </w:rPr>
  </w:style>
  <w:style w:type="character" w:customStyle="1" w:styleId="Char4">
    <w:name w:val="Κείμενο πλαισίου Char"/>
    <w:basedOn w:val="DefaultParagraphFont"/>
    <w:uiPriority w:val="99"/>
    <w:semiHidden/>
    <w:rsid w:val="00776FBD"/>
    <w:rPr>
      <w:rFonts w:ascii="Tahoma" w:eastAsia="Times New Roman" w:hAnsi="Tahoma" w:cs="Tahoma"/>
      <w:sz w:val="16"/>
      <w:szCs w:val="16"/>
      <w:lang w:eastAsia="ar-SA"/>
    </w:rPr>
  </w:style>
  <w:style w:type="paragraph" w:customStyle="1" w:styleId="afd">
    <w:name w:val="Επικεφαλίδα"/>
    <w:basedOn w:val="Normal"/>
    <w:next w:val="BodyText"/>
    <w:uiPriority w:val="99"/>
    <w:rsid w:val="00776FBD"/>
    <w:pPr>
      <w:keepNext/>
      <w:suppressAutoHyphens/>
      <w:spacing w:before="240" w:after="120" w:line="240" w:lineRule="auto"/>
    </w:pPr>
    <w:rPr>
      <w:rFonts w:ascii="Arial" w:eastAsia="Microsoft YaHei" w:hAnsi="Arial" w:cs="Mangal"/>
      <w:sz w:val="28"/>
      <w:szCs w:val="28"/>
      <w:lang w:val="el-GR" w:eastAsia="ar-SA"/>
    </w:rPr>
  </w:style>
  <w:style w:type="paragraph" w:customStyle="1" w:styleId="1f5">
    <w:name w:val="Λεζάντα1"/>
    <w:basedOn w:val="Normal"/>
    <w:uiPriority w:val="99"/>
    <w:rsid w:val="00776FBD"/>
    <w:pPr>
      <w:suppressLineNumbers/>
      <w:suppressAutoHyphens/>
      <w:spacing w:before="120" w:after="120" w:line="240" w:lineRule="auto"/>
    </w:pPr>
    <w:rPr>
      <w:rFonts w:ascii="Times New Roman" w:eastAsia="Times New Roman" w:hAnsi="Times New Roman" w:cs="Mangal"/>
      <w:i/>
      <w:iCs/>
      <w:sz w:val="24"/>
      <w:szCs w:val="24"/>
      <w:lang w:val="el-GR" w:eastAsia="ar-SA"/>
    </w:rPr>
  </w:style>
  <w:style w:type="paragraph" w:customStyle="1" w:styleId="afe">
    <w:name w:val="Ευρετήριο"/>
    <w:basedOn w:val="Normal"/>
    <w:uiPriority w:val="99"/>
    <w:rsid w:val="00776FBD"/>
    <w:pPr>
      <w:suppressLineNumbers/>
      <w:suppressAutoHyphens/>
      <w:spacing w:after="0" w:line="240" w:lineRule="auto"/>
    </w:pPr>
    <w:rPr>
      <w:rFonts w:ascii="Times New Roman" w:eastAsia="Times New Roman" w:hAnsi="Times New Roman" w:cs="Mangal"/>
      <w:sz w:val="24"/>
      <w:szCs w:val="24"/>
      <w:lang w:val="el-GR" w:eastAsia="ar-SA"/>
    </w:rPr>
  </w:style>
  <w:style w:type="paragraph" w:customStyle="1" w:styleId="aff">
    <w:name w:val="Περιεχόμενα πλαισίου"/>
    <w:basedOn w:val="BodyText"/>
    <w:uiPriority w:val="99"/>
    <w:rsid w:val="00776FBD"/>
    <w:pPr>
      <w:suppressAutoHyphens/>
      <w:spacing w:before="280" w:after="280" w:line="240" w:lineRule="auto"/>
    </w:pPr>
    <w:rPr>
      <w:rFonts w:ascii="Times New Roman" w:eastAsia="SimSun" w:hAnsi="Times New Roman" w:cs="Times New Roman"/>
      <w:sz w:val="24"/>
      <w:szCs w:val="24"/>
      <w:lang w:val="el-GR" w:eastAsia="ar-SA"/>
    </w:rPr>
  </w:style>
  <w:style w:type="paragraph" w:customStyle="1" w:styleId="aff0">
    <w:name w:val="Περιεχόμενα πίνακα"/>
    <w:basedOn w:val="Normal"/>
    <w:uiPriority w:val="99"/>
    <w:rsid w:val="00776FBD"/>
    <w:pPr>
      <w:suppressLineNumbers/>
      <w:suppressAutoHyphens/>
      <w:spacing w:after="0" w:line="240" w:lineRule="auto"/>
    </w:pPr>
    <w:rPr>
      <w:rFonts w:ascii="Times New Roman" w:eastAsia="Times New Roman" w:hAnsi="Times New Roman" w:cs="Times New Roman"/>
      <w:sz w:val="24"/>
      <w:szCs w:val="24"/>
      <w:lang w:val="el-GR" w:eastAsia="ar-SA"/>
    </w:rPr>
  </w:style>
  <w:style w:type="paragraph" w:customStyle="1" w:styleId="aff1">
    <w:name w:val="Επικεφαλίδα πίνακα"/>
    <w:basedOn w:val="aff0"/>
    <w:uiPriority w:val="99"/>
    <w:rsid w:val="00776FBD"/>
    <w:pPr>
      <w:jc w:val="center"/>
    </w:pPr>
    <w:rPr>
      <w:b/>
      <w:bCs/>
    </w:rPr>
  </w:style>
  <w:style w:type="character" w:customStyle="1" w:styleId="Absatz-Standardschriftart">
    <w:name w:val="Absatz-Standardschriftart"/>
    <w:rsid w:val="00776FBD"/>
  </w:style>
  <w:style w:type="character" w:customStyle="1" w:styleId="WW-Absatz-Standardschriftart">
    <w:name w:val="WW-Absatz-Standardschriftart"/>
    <w:rsid w:val="00776FBD"/>
  </w:style>
  <w:style w:type="character" w:customStyle="1" w:styleId="WW-Absatz-Standardschriftart1">
    <w:name w:val="WW-Absatz-Standardschriftart1"/>
    <w:rsid w:val="00776FBD"/>
  </w:style>
  <w:style w:type="character" w:customStyle="1" w:styleId="WW-Absatz-Standardschriftart11">
    <w:name w:val="WW-Absatz-Standardschriftart11"/>
    <w:rsid w:val="00776FBD"/>
  </w:style>
  <w:style w:type="character" w:customStyle="1" w:styleId="WW-Absatz-Standardschriftart111">
    <w:name w:val="WW-Absatz-Standardschriftart111"/>
    <w:rsid w:val="00776FBD"/>
  </w:style>
  <w:style w:type="character" w:customStyle="1" w:styleId="WW8Num6z0">
    <w:name w:val="WW8Num6z0"/>
    <w:rsid w:val="00776FBD"/>
    <w:rPr>
      <w:rFonts w:ascii="Wingdings" w:hAnsi="Wingdings" w:hint="default"/>
    </w:rPr>
  </w:style>
  <w:style w:type="character" w:customStyle="1" w:styleId="WW8Num8z0">
    <w:name w:val="WW8Num8z0"/>
    <w:rsid w:val="00776FBD"/>
    <w:rPr>
      <w:rFonts w:ascii="Arial" w:eastAsia="Times New Roman" w:hAnsi="Arial" w:cs="Arial" w:hint="default"/>
    </w:rPr>
  </w:style>
  <w:style w:type="character" w:customStyle="1" w:styleId="WW8Num8z1">
    <w:name w:val="WW8Num8z1"/>
    <w:rsid w:val="00776FBD"/>
    <w:rPr>
      <w:rFonts w:ascii="Courier New" w:hAnsi="Courier New" w:cs="Courier New" w:hint="default"/>
    </w:rPr>
  </w:style>
  <w:style w:type="character" w:customStyle="1" w:styleId="WW8Num8z2">
    <w:name w:val="WW8Num8z2"/>
    <w:rsid w:val="00776FBD"/>
    <w:rPr>
      <w:rFonts w:ascii="Wingdings" w:hAnsi="Wingdings" w:hint="default"/>
    </w:rPr>
  </w:style>
  <w:style w:type="character" w:customStyle="1" w:styleId="WW8Num8z3">
    <w:name w:val="WW8Num8z3"/>
    <w:rsid w:val="00776FBD"/>
    <w:rPr>
      <w:rFonts w:ascii="Symbol" w:hAnsi="Symbol" w:hint="default"/>
    </w:rPr>
  </w:style>
  <w:style w:type="character" w:customStyle="1" w:styleId="WW8Num11z0">
    <w:name w:val="WW8Num11z0"/>
    <w:rsid w:val="00776FBD"/>
    <w:rPr>
      <w:rFonts w:ascii="Arial" w:eastAsia="Times New Roman" w:hAnsi="Arial" w:cs="Arial" w:hint="default"/>
    </w:rPr>
  </w:style>
  <w:style w:type="character" w:customStyle="1" w:styleId="WW8Num11z1">
    <w:name w:val="WW8Num11z1"/>
    <w:rsid w:val="00776FBD"/>
    <w:rPr>
      <w:rFonts w:ascii="Courier New" w:hAnsi="Courier New" w:cs="Courier New" w:hint="default"/>
    </w:rPr>
  </w:style>
  <w:style w:type="character" w:customStyle="1" w:styleId="WW8Num11z2">
    <w:name w:val="WW8Num11z2"/>
    <w:rsid w:val="00776FBD"/>
    <w:rPr>
      <w:rFonts w:ascii="Wingdings" w:hAnsi="Wingdings" w:hint="default"/>
    </w:rPr>
  </w:style>
  <w:style w:type="character" w:customStyle="1" w:styleId="WW8Num11z3">
    <w:name w:val="WW8Num11z3"/>
    <w:rsid w:val="00776FBD"/>
    <w:rPr>
      <w:rFonts w:ascii="Symbol" w:hAnsi="Symbol" w:hint="default"/>
    </w:rPr>
  </w:style>
  <w:style w:type="character" w:customStyle="1" w:styleId="WW8Num12z0">
    <w:name w:val="WW8Num12z0"/>
    <w:rsid w:val="00776FBD"/>
    <w:rPr>
      <w:rFonts w:ascii="Times New Roman" w:eastAsia="Times New Roman" w:hAnsi="Times New Roman" w:cs="Times New Roman" w:hint="default"/>
    </w:rPr>
  </w:style>
  <w:style w:type="character" w:customStyle="1" w:styleId="WW8Num12z1">
    <w:name w:val="WW8Num12z1"/>
    <w:rsid w:val="00776FBD"/>
    <w:rPr>
      <w:rFonts w:ascii="Courier New" w:hAnsi="Courier New" w:cs="Courier New" w:hint="default"/>
    </w:rPr>
  </w:style>
  <w:style w:type="character" w:customStyle="1" w:styleId="WW8Num12z2">
    <w:name w:val="WW8Num12z2"/>
    <w:rsid w:val="00776FBD"/>
    <w:rPr>
      <w:rFonts w:ascii="Wingdings" w:hAnsi="Wingdings" w:hint="default"/>
    </w:rPr>
  </w:style>
  <w:style w:type="character" w:customStyle="1" w:styleId="WW8Num12z3">
    <w:name w:val="WW8Num12z3"/>
    <w:rsid w:val="00776FBD"/>
    <w:rPr>
      <w:rFonts w:ascii="Symbol" w:hAnsi="Symbol" w:hint="default"/>
    </w:rPr>
  </w:style>
  <w:style w:type="character" w:customStyle="1" w:styleId="WW8Num14z0">
    <w:name w:val="WW8Num14z0"/>
    <w:rsid w:val="00776FBD"/>
    <w:rPr>
      <w:rFonts w:ascii="Arial" w:eastAsia="Times New Roman" w:hAnsi="Arial" w:cs="Arial" w:hint="default"/>
    </w:rPr>
  </w:style>
  <w:style w:type="character" w:customStyle="1" w:styleId="WW8Num14z1">
    <w:name w:val="WW8Num14z1"/>
    <w:rsid w:val="00776FBD"/>
    <w:rPr>
      <w:rFonts w:ascii="Courier New" w:hAnsi="Courier New" w:cs="Courier New" w:hint="default"/>
    </w:rPr>
  </w:style>
  <w:style w:type="character" w:customStyle="1" w:styleId="WW8Num14z2">
    <w:name w:val="WW8Num14z2"/>
    <w:rsid w:val="00776FBD"/>
    <w:rPr>
      <w:rFonts w:ascii="Wingdings" w:hAnsi="Wingdings" w:hint="default"/>
    </w:rPr>
  </w:style>
  <w:style w:type="character" w:customStyle="1" w:styleId="WW8Num14z3">
    <w:name w:val="WW8Num14z3"/>
    <w:rsid w:val="00776FBD"/>
    <w:rPr>
      <w:rFonts w:ascii="Symbol" w:hAnsi="Symbol" w:hint="default"/>
    </w:rPr>
  </w:style>
  <w:style w:type="character" w:customStyle="1" w:styleId="WW8Num15z0">
    <w:name w:val="WW8Num15z0"/>
    <w:rsid w:val="00776FBD"/>
    <w:rPr>
      <w:rFonts w:ascii="Arial" w:eastAsia="Times New Roman" w:hAnsi="Arial" w:cs="Arial" w:hint="default"/>
    </w:rPr>
  </w:style>
  <w:style w:type="character" w:customStyle="1" w:styleId="WW8Num15z1">
    <w:name w:val="WW8Num15z1"/>
    <w:rsid w:val="00776FBD"/>
    <w:rPr>
      <w:rFonts w:ascii="Courier New" w:hAnsi="Courier New" w:cs="Courier New" w:hint="default"/>
    </w:rPr>
  </w:style>
  <w:style w:type="character" w:customStyle="1" w:styleId="WW8Num15z2">
    <w:name w:val="WW8Num15z2"/>
    <w:rsid w:val="00776FBD"/>
    <w:rPr>
      <w:rFonts w:ascii="Wingdings" w:hAnsi="Wingdings" w:hint="default"/>
    </w:rPr>
  </w:style>
  <w:style w:type="character" w:customStyle="1" w:styleId="WW8Num15z3">
    <w:name w:val="WW8Num15z3"/>
    <w:rsid w:val="00776FBD"/>
    <w:rPr>
      <w:rFonts w:ascii="Symbol" w:hAnsi="Symbol" w:hint="default"/>
    </w:rPr>
  </w:style>
  <w:style w:type="character" w:customStyle="1" w:styleId="WW8Num20z0">
    <w:name w:val="WW8Num20z0"/>
    <w:rsid w:val="00776FBD"/>
    <w:rPr>
      <w:rFonts w:ascii="Wingdings" w:hAnsi="Wingdings" w:hint="default"/>
    </w:rPr>
  </w:style>
  <w:style w:type="character" w:customStyle="1" w:styleId="WW8Num21z0">
    <w:name w:val="WW8Num21z0"/>
    <w:rsid w:val="00776FBD"/>
    <w:rPr>
      <w:rFonts w:ascii="Arial" w:eastAsia="Times New Roman" w:hAnsi="Arial" w:cs="Arial" w:hint="default"/>
    </w:rPr>
  </w:style>
  <w:style w:type="character" w:customStyle="1" w:styleId="WW8Num21z1">
    <w:name w:val="WW8Num21z1"/>
    <w:rsid w:val="00776FBD"/>
    <w:rPr>
      <w:rFonts w:ascii="Courier New" w:hAnsi="Courier New" w:cs="Courier New" w:hint="default"/>
    </w:rPr>
  </w:style>
  <w:style w:type="character" w:customStyle="1" w:styleId="WW8Num21z2">
    <w:name w:val="WW8Num21z2"/>
    <w:rsid w:val="00776FBD"/>
    <w:rPr>
      <w:rFonts w:ascii="Wingdings" w:hAnsi="Wingdings" w:hint="default"/>
    </w:rPr>
  </w:style>
  <w:style w:type="character" w:customStyle="1" w:styleId="WW8Num21z3">
    <w:name w:val="WW8Num21z3"/>
    <w:rsid w:val="00776FBD"/>
    <w:rPr>
      <w:rFonts w:ascii="Symbol" w:hAnsi="Symbol" w:hint="default"/>
    </w:rPr>
  </w:style>
  <w:style w:type="character" w:customStyle="1" w:styleId="WW8Num22z0">
    <w:name w:val="WW8Num22z0"/>
    <w:rsid w:val="00776FBD"/>
    <w:rPr>
      <w:rFonts w:ascii="Symbol" w:hAnsi="Symbol" w:hint="default"/>
    </w:rPr>
  </w:style>
  <w:style w:type="character" w:customStyle="1" w:styleId="1f6">
    <w:name w:val="Προεπιλεγμένη γραμματοσειρά1"/>
    <w:rsid w:val="00776FBD"/>
  </w:style>
  <w:style w:type="character" w:customStyle="1" w:styleId="Char5">
    <w:name w:val="Χωρίς διάστιχο Char"/>
    <w:basedOn w:val="1f6"/>
    <w:rsid w:val="00776FBD"/>
    <w:rPr>
      <w:rFonts w:ascii="Calibri" w:hAnsi="Calibri" w:hint="default"/>
      <w:sz w:val="22"/>
      <w:szCs w:val="22"/>
      <w:lang w:val="el-GR" w:eastAsia="ar-SA" w:bidi="ar-SA"/>
    </w:rPr>
  </w:style>
  <w:style w:type="character" w:customStyle="1" w:styleId="aff2">
    <w:name w:val="Σύμβολα σημείωσης τέλους"/>
    <w:rsid w:val="00776FBD"/>
    <w:rPr>
      <w:vertAlign w:val="superscript"/>
    </w:rPr>
  </w:style>
  <w:style w:type="character" w:customStyle="1" w:styleId="WW-">
    <w:name w:val="WW-Σύμβολα σημείωσης τέλους"/>
    <w:rsid w:val="00776FBD"/>
  </w:style>
  <w:style w:type="character" w:customStyle="1" w:styleId="aff4">
    <w:name w:val="Χαρακτήρες αρίθμησης"/>
    <w:rsid w:val="00776FBD"/>
  </w:style>
  <w:style w:type="character" w:customStyle="1" w:styleId="Char10">
    <w:name w:val="Κεφαλίδα Char1"/>
    <w:basedOn w:val="DefaultParagraphFont"/>
    <w:rsid w:val="00776FBD"/>
    <w:rPr>
      <w:rFonts w:ascii="Times New Roman" w:eastAsia="Times New Roman" w:hAnsi="Times New Roman" w:cs="Times New Roman" w:hint="default"/>
      <w:sz w:val="24"/>
      <w:szCs w:val="24"/>
      <w:lang w:eastAsia="ar-SA"/>
    </w:rPr>
  </w:style>
  <w:style w:type="character" w:customStyle="1" w:styleId="Char11">
    <w:name w:val="Υποσέλιδο Char1"/>
    <w:basedOn w:val="DefaultParagraphFont"/>
    <w:uiPriority w:val="99"/>
    <w:rsid w:val="00776FBD"/>
    <w:rPr>
      <w:rFonts w:ascii="Times New Roman" w:eastAsia="Times New Roman" w:hAnsi="Times New Roman" w:cs="Times New Roman" w:hint="default"/>
      <w:sz w:val="24"/>
      <w:szCs w:val="24"/>
      <w:lang w:eastAsia="ar-SA"/>
    </w:rPr>
  </w:style>
  <w:style w:type="character" w:customStyle="1" w:styleId="a31">
    <w:name w:val="a3"/>
    <w:basedOn w:val="DefaultParagraphFont"/>
    <w:rsid w:val="00776FBD"/>
    <w:rPr>
      <w:rFonts w:ascii="Arial" w:hAnsi="Arial" w:cs="Arial" w:hint="default"/>
      <w:b w:val="0"/>
      <w:bCs w:val="0"/>
      <w:i w:val="0"/>
      <w:iCs w:val="0"/>
      <w:bdr w:val="none" w:sz="0" w:space="0" w:color="auto" w:frame="1"/>
    </w:rPr>
  </w:style>
  <w:style w:type="character" w:customStyle="1" w:styleId="a40">
    <w:name w:val="a4"/>
    <w:basedOn w:val="DefaultParagraphFont"/>
    <w:rsid w:val="00776FBD"/>
    <w:rPr>
      <w:rFonts w:ascii="Arial" w:hAnsi="Arial" w:cs="Arial" w:hint="default"/>
      <w:b w:val="0"/>
      <w:bCs w:val="0"/>
      <w:i w:val="0"/>
      <w:iCs w:val="0"/>
      <w:bdr w:val="none" w:sz="0" w:space="0" w:color="auto" w:frame="1"/>
    </w:rPr>
  </w:style>
  <w:style w:type="character" w:customStyle="1" w:styleId="a50">
    <w:name w:val="a5"/>
    <w:basedOn w:val="DefaultParagraphFont"/>
    <w:rsid w:val="00776FBD"/>
    <w:rPr>
      <w:rFonts w:ascii="Arial" w:hAnsi="Arial" w:cs="Arial" w:hint="default"/>
      <w:b w:val="0"/>
      <w:bCs w:val="0"/>
      <w:i w:val="0"/>
      <w:iCs w:val="0"/>
      <w:bdr w:val="none" w:sz="0" w:space="0" w:color="auto" w:frame="1"/>
    </w:rPr>
  </w:style>
  <w:style w:type="character" w:customStyle="1" w:styleId="txtinfo1">
    <w:name w:val="txtinfo1"/>
    <w:basedOn w:val="DefaultParagraphFont"/>
    <w:rsid w:val="00776FBD"/>
    <w:rPr>
      <w:rFonts w:ascii="Arial" w:hAnsi="Arial" w:cs="Arial" w:hint="default"/>
      <w:color w:val="000000"/>
    </w:rPr>
  </w:style>
  <w:style w:type="paragraph" w:customStyle="1" w:styleId="EstiloTexto">
    <w:name w:val="Estilo_Texto"/>
    <w:basedOn w:val="Normal"/>
    <w:rsid w:val="00776FBD"/>
    <w:pPr>
      <w:spacing w:after="0" w:line="360" w:lineRule="auto"/>
      <w:ind w:firstLine="709"/>
      <w:jc w:val="both"/>
    </w:pPr>
    <w:rPr>
      <w:rFonts w:ascii="Times New Roman" w:eastAsia="Times New Roman" w:hAnsi="Times New Roman" w:cs="Times New Roman"/>
      <w:sz w:val="24"/>
      <w:szCs w:val="24"/>
      <w:lang w:val="pt-BR" w:eastAsia="pt-BR"/>
    </w:rPr>
  </w:style>
  <w:style w:type="paragraph" w:customStyle="1" w:styleId="4TRUPI">
    <w:name w:val="4TRUPI"/>
    <w:basedOn w:val="Normal"/>
    <w:link w:val="4TRUPIChar"/>
    <w:rsid w:val="00776FBD"/>
    <w:pPr>
      <w:spacing w:after="0" w:line="240" w:lineRule="auto"/>
      <w:jc w:val="both"/>
    </w:pPr>
    <w:rPr>
      <w:rFonts w:ascii="Arial" w:eastAsia="Calibri" w:hAnsi="Arial" w:cs="Times New Roman"/>
      <w:sz w:val="18"/>
      <w:szCs w:val="18"/>
      <w:lang w:val="en-GB"/>
    </w:rPr>
  </w:style>
  <w:style w:type="character" w:customStyle="1" w:styleId="4TRUPIChar">
    <w:name w:val="4TRUPI Char"/>
    <w:link w:val="4TRUPI"/>
    <w:rsid w:val="00776FBD"/>
    <w:rPr>
      <w:rFonts w:ascii="Arial" w:eastAsia="Calibri" w:hAnsi="Arial" w:cs="Times New Roman"/>
      <w:sz w:val="18"/>
      <w:szCs w:val="18"/>
      <w:lang w:val="en-GB"/>
    </w:rPr>
  </w:style>
  <w:style w:type="table" w:customStyle="1" w:styleId="GridTable4-Accent41">
    <w:name w:val="Grid Table 4 - Accent 41"/>
    <w:basedOn w:val="TableNormal"/>
    <w:uiPriority w:val="49"/>
    <w:rsid w:val="00776FBD"/>
    <w:pPr>
      <w:spacing w:after="0" w:line="240" w:lineRule="auto"/>
    </w:pPr>
    <w:rPr>
      <w:rFonts w:eastAsia="MS Mincho"/>
      <w:sz w:val="24"/>
      <w:szCs w:val="24"/>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character" w:customStyle="1" w:styleId="cite-accessibility-label">
    <w:name w:val="cite-accessibility-label"/>
    <w:basedOn w:val="DefaultParagraphFont"/>
    <w:rsid w:val="00776FBD"/>
  </w:style>
  <w:style w:type="paragraph" w:customStyle="1" w:styleId="CM184">
    <w:name w:val="CM184"/>
    <w:basedOn w:val="Default"/>
    <w:next w:val="Default"/>
    <w:uiPriority w:val="99"/>
    <w:qFormat/>
    <w:rsid w:val="00776FBD"/>
    <w:pPr>
      <w:widowControl w:val="0"/>
    </w:pPr>
    <w:rPr>
      <w:rFonts w:ascii="Times New Roman" w:eastAsia="Times New Roman" w:hAnsi="Times New Roman" w:cs="Times New Roman"/>
      <w:color w:val="auto"/>
    </w:rPr>
  </w:style>
  <w:style w:type="character" w:customStyle="1" w:styleId="site">
    <w:name w:val="site"/>
    <w:basedOn w:val="DefaultParagraphFont"/>
    <w:rsid w:val="00776FBD"/>
  </w:style>
  <w:style w:type="character" w:customStyle="1" w:styleId="browse-item-data">
    <w:name w:val="browse-item-data"/>
    <w:basedOn w:val="DefaultParagraphFont"/>
    <w:rsid w:val="00776FBD"/>
  </w:style>
  <w:style w:type="paragraph" w:customStyle="1" w:styleId="bodytext5">
    <w:name w:val="bodytext"/>
    <w:basedOn w:val="Normal"/>
    <w:rsid w:val="00776FBD"/>
    <w:pPr>
      <w:spacing w:before="100" w:beforeAutospacing="1" w:after="100" w:afterAutospacing="1" w:line="240" w:lineRule="auto"/>
    </w:pPr>
    <w:rPr>
      <w:rFonts w:ascii="Times New Roman" w:eastAsia="Times New Roman" w:hAnsi="Times New Roman" w:cs="Times New Roman"/>
      <w:sz w:val="24"/>
      <w:szCs w:val="24"/>
      <w:lang w:val="en-US" w:bidi="en-US"/>
    </w:rPr>
  </w:style>
  <w:style w:type="paragraph" w:customStyle="1" w:styleId="SingleTxt">
    <w:name w:val="__Single Txt"/>
    <w:basedOn w:val="Normal"/>
    <w:rsid w:val="00776FBD"/>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00" w:after="120" w:line="240" w:lineRule="exact"/>
      <w:ind w:left="1267" w:right="1267"/>
      <w:jc w:val="both"/>
    </w:pPr>
    <w:rPr>
      <w:rFonts w:ascii="Times New Roman" w:eastAsia="Calibri" w:hAnsi="Times New Roman" w:cs="Times New Roman"/>
      <w:spacing w:val="4"/>
      <w:w w:val="103"/>
      <w:kern w:val="14"/>
      <w:sz w:val="20"/>
      <w:szCs w:val="20"/>
      <w:lang w:val="en-GB" w:bidi="en-US"/>
    </w:rPr>
  </w:style>
  <w:style w:type="paragraph" w:customStyle="1" w:styleId="LbjegyzetTDK">
    <w:name w:val="Lábjegyzet TDK"/>
    <w:basedOn w:val="FootnoteText"/>
    <w:link w:val="LbjegyzetTDKChar"/>
    <w:uiPriority w:val="99"/>
    <w:qFormat/>
    <w:rsid w:val="00776FBD"/>
    <w:pPr>
      <w:spacing w:line="23" w:lineRule="atLeast"/>
      <w:jc w:val="both"/>
    </w:pPr>
    <w:rPr>
      <w:rFonts w:ascii="Times New Roman" w:eastAsia="Times New Roman" w:hAnsi="Times New Roman" w:cs="Times New Roman"/>
      <w:lang w:val="hu-HU" w:eastAsia="hu-HU"/>
    </w:rPr>
  </w:style>
  <w:style w:type="character" w:customStyle="1" w:styleId="LbjegyzetTDKChar">
    <w:name w:val="Lábjegyzet TDK Char"/>
    <w:link w:val="LbjegyzetTDK"/>
    <w:uiPriority w:val="99"/>
    <w:locked/>
    <w:rsid w:val="00776FBD"/>
    <w:rPr>
      <w:rFonts w:ascii="Times New Roman" w:eastAsia="Times New Roman" w:hAnsi="Times New Roman" w:cs="Times New Roman"/>
      <w:sz w:val="20"/>
      <w:szCs w:val="20"/>
      <w:lang w:val="hu-HU" w:eastAsia="hu-HU"/>
    </w:rPr>
  </w:style>
  <w:style w:type="table" w:customStyle="1" w:styleId="APAReport">
    <w:name w:val="APA Report"/>
    <w:basedOn w:val="TableNormal"/>
    <w:uiPriority w:val="99"/>
    <w:rsid w:val="00776FBD"/>
    <w:pPr>
      <w:spacing w:after="0" w:line="240" w:lineRule="auto"/>
    </w:pPr>
    <w:rPr>
      <w:rFonts w:eastAsiaTheme="minorEastAsia"/>
      <w:sz w:val="24"/>
      <w:szCs w:val="24"/>
      <w:lang w:eastAsia="ja-JP"/>
    </w:r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character" w:customStyle="1" w:styleId="subprolog">
    <w:name w:val="subprolog"/>
    <w:rsid w:val="00776FBD"/>
  </w:style>
  <w:style w:type="paragraph" w:customStyle="1" w:styleId="Literatura">
    <w:name w:val="Literatura"/>
    <w:basedOn w:val="Normal"/>
    <w:qFormat/>
    <w:rsid w:val="00776FBD"/>
    <w:pPr>
      <w:spacing w:before="120" w:after="0" w:line="240" w:lineRule="auto"/>
      <w:ind w:left="425" w:hanging="425"/>
    </w:pPr>
    <w:rPr>
      <w:rFonts w:ascii="Times New Roman" w:hAnsi="Times New Roman"/>
      <w:sz w:val="24"/>
      <w:szCs w:val="24"/>
      <w:lang w:val="sl-SI"/>
    </w:rPr>
  </w:style>
  <w:style w:type="paragraph" w:customStyle="1" w:styleId="Bibliografskiopis">
    <w:name w:val="Bibliografski opis"/>
    <w:basedOn w:val="Normal"/>
    <w:rsid w:val="00776FBD"/>
    <w:pPr>
      <w:spacing w:after="120" w:line="264" w:lineRule="auto"/>
      <w:ind w:left="425" w:hanging="425"/>
      <w:jc w:val="both"/>
    </w:pPr>
    <w:rPr>
      <w:rFonts w:ascii="Times New Roman" w:eastAsia="Times New Roman" w:hAnsi="Times New Roman" w:cs="Times New Roman"/>
      <w:sz w:val="24"/>
      <w:szCs w:val="20"/>
      <w:lang w:val="sl-SI" w:eastAsia="sl-SI"/>
    </w:rPr>
  </w:style>
  <w:style w:type="paragraph" w:customStyle="1" w:styleId="Povzetek">
    <w:name w:val="Povzetek"/>
    <w:basedOn w:val="Normal"/>
    <w:uiPriority w:val="99"/>
    <w:qFormat/>
    <w:rsid w:val="00776FBD"/>
    <w:pPr>
      <w:spacing w:after="120" w:line="264" w:lineRule="auto"/>
      <w:jc w:val="both"/>
    </w:pPr>
    <w:rPr>
      <w:rFonts w:ascii="Times New Roman" w:eastAsia="Times New Roman" w:hAnsi="Times New Roman" w:cs="Times New Roman"/>
      <w:kern w:val="16"/>
      <w:sz w:val="24"/>
      <w:szCs w:val="20"/>
      <w:lang w:val="sl-SI" w:eastAsia="sl-SI"/>
    </w:rPr>
  </w:style>
  <w:style w:type="paragraph" w:customStyle="1" w:styleId="Vir">
    <w:name w:val="Vir"/>
    <w:basedOn w:val="Normal"/>
    <w:qFormat/>
    <w:rsid w:val="00776FBD"/>
    <w:pPr>
      <w:spacing w:before="120" w:after="240" w:line="240" w:lineRule="auto"/>
      <w:ind w:left="425"/>
    </w:pPr>
    <w:rPr>
      <w:rFonts w:ascii="Times New Roman" w:eastAsia="Calibri" w:hAnsi="Times New Roman" w:cs="Times New Roman"/>
      <w:szCs w:val="24"/>
      <w:lang w:val="sl-SI" w:eastAsia="sl-SI"/>
    </w:rPr>
  </w:style>
  <w:style w:type="character" w:customStyle="1" w:styleId="egparentofegisexamp">
    <w:name w:val="eg parentof__eg__is__examp"/>
    <w:basedOn w:val="DefaultParagraphFont"/>
    <w:rsid w:val="00776FBD"/>
  </w:style>
  <w:style w:type="paragraph" w:customStyle="1" w:styleId="aff5">
    <w:name w:val="апа"/>
    <w:basedOn w:val="NoSpacing"/>
    <w:link w:val="Char6"/>
    <w:qFormat/>
    <w:rsid w:val="00776FBD"/>
    <w:pPr>
      <w:spacing w:after="120"/>
      <w:jc w:val="both"/>
    </w:pPr>
    <w:rPr>
      <w:rFonts w:ascii="Arial Narrow" w:eastAsia="Calibri" w:hAnsi="Arial Narrow" w:cs="Times New Roman"/>
      <w:lang w:val="bs-Latn-BA"/>
    </w:rPr>
  </w:style>
  <w:style w:type="character" w:customStyle="1" w:styleId="Char6">
    <w:name w:val="апа Char"/>
    <w:basedOn w:val="NoSpacingChar"/>
    <w:link w:val="aff5"/>
    <w:rsid w:val="00776FBD"/>
    <w:rPr>
      <w:rFonts w:ascii="Arial Narrow" w:eastAsia="Calibri" w:hAnsi="Arial Narrow" w:cs="Times New Roman"/>
      <w:lang w:val="bs-Latn-BA"/>
    </w:rPr>
  </w:style>
  <w:style w:type="paragraph" w:customStyle="1" w:styleId="abzacixml">
    <w:name w:val="abzacixml"/>
    <w:basedOn w:val="Normal"/>
    <w:rsid w:val="00776F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4">
    <w:name w:val="Unresolved Mention4"/>
    <w:basedOn w:val="DefaultParagraphFont"/>
    <w:unhideWhenUsed/>
    <w:rsid w:val="00776FBD"/>
    <w:rPr>
      <w:color w:val="605E5C"/>
      <w:shd w:val="clear" w:color="auto" w:fill="E1DFDD"/>
    </w:rPr>
  </w:style>
  <w:style w:type="table" w:customStyle="1" w:styleId="GridTable5Dark-Accent31">
    <w:name w:val="Grid Table 5 Dark - Accent 31"/>
    <w:basedOn w:val="TableNormal"/>
    <w:uiPriority w:val="50"/>
    <w:rsid w:val="00776F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1Light2">
    <w:name w:val="Grid Table 1 Light2"/>
    <w:basedOn w:val="TableNormal"/>
    <w:uiPriority w:val="46"/>
    <w:rsid w:val="00776F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42">
    <w:name w:val="Plain Table 42"/>
    <w:basedOn w:val="TableNormal"/>
    <w:uiPriority w:val="44"/>
    <w:rsid w:val="00776FBD"/>
    <w:pPr>
      <w:spacing w:after="0" w:line="240" w:lineRule="auto"/>
    </w:pPr>
    <w:rPr>
      <w:rFonts w:ascii="Calibri" w:eastAsia="Calibri" w:hAnsi="Calibri"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
    <w:name w:val="Plain Table 32"/>
    <w:basedOn w:val="TableNormal"/>
    <w:uiPriority w:val="43"/>
    <w:rsid w:val="00776F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33">
    <w:name w:val="Grid Table 33"/>
    <w:basedOn w:val="TableNormal"/>
    <w:uiPriority w:val="48"/>
    <w:rsid w:val="00776FBD"/>
    <w:pPr>
      <w:spacing w:after="0" w:line="240" w:lineRule="auto"/>
    </w:pPr>
    <w:rPr>
      <w:lang w:val="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1">
    <w:name w:val="Grid Table 7 Colorful1"/>
    <w:basedOn w:val="TableNormal"/>
    <w:uiPriority w:val="52"/>
    <w:rsid w:val="00776FBD"/>
    <w:pPr>
      <w:spacing w:after="0" w:line="240" w:lineRule="auto"/>
    </w:pPr>
    <w:rPr>
      <w:color w:val="000000" w:themeColor="text1"/>
      <w:lang w:val="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2-Accent31">
    <w:name w:val="Grid Table 2 - Accent 31"/>
    <w:basedOn w:val="TableNormal"/>
    <w:uiPriority w:val="47"/>
    <w:rsid w:val="00776FBD"/>
    <w:pPr>
      <w:spacing w:after="0" w:line="240" w:lineRule="auto"/>
    </w:pPr>
    <w:rPr>
      <w:lang w:val="es-ES"/>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5Dark-Accent51">
    <w:name w:val="Grid Table 5 Dark - Accent 51"/>
    <w:basedOn w:val="TableNormal"/>
    <w:uiPriority w:val="50"/>
    <w:rsid w:val="00776FBD"/>
    <w:pPr>
      <w:spacing w:after="0" w:line="240" w:lineRule="auto"/>
    </w:pPr>
    <w:rPr>
      <w:lang w:val="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7Colorful-Accent51">
    <w:name w:val="Grid Table 7 Colorful - Accent 51"/>
    <w:basedOn w:val="TableNormal"/>
    <w:uiPriority w:val="52"/>
    <w:rsid w:val="00776FBD"/>
    <w:pPr>
      <w:spacing w:after="0" w:line="240" w:lineRule="auto"/>
    </w:pPr>
    <w:rPr>
      <w:color w:val="2E74B5" w:themeColor="accent5" w:themeShade="BF"/>
      <w:lang w:val="es-E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PlainTable53">
    <w:name w:val="Plain Table 53"/>
    <w:basedOn w:val="TableNormal"/>
    <w:uiPriority w:val="45"/>
    <w:rsid w:val="00776FBD"/>
    <w:pPr>
      <w:spacing w:after="0" w:line="240" w:lineRule="auto"/>
    </w:pPr>
    <w:rPr>
      <w:rFonts w:eastAsiaTheme="minorEastAs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1">
    <w:name w:val="List Table 1 Light1"/>
    <w:basedOn w:val="TableNormal"/>
    <w:uiPriority w:val="46"/>
    <w:rsid w:val="00776FBD"/>
    <w:pPr>
      <w:spacing w:after="0" w:line="240" w:lineRule="auto"/>
    </w:pPr>
    <w:rPr>
      <w:rFonts w:eastAsiaTheme="minorEastAsia"/>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776FBD"/>
    <w:pPr>
      <w:spacing w:after="0" w:line="240" w:lineRule="auto"/>
    </w:pPr>
    <w:rPr>
      <w:rFonts w:eastAsiaTheme="minorEastAsia"/>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7Colorful-Accent61">
    <w:name w:val="List Table 7 Colorful - Accent 61"/>
    <w:basedOn w:val="TableNormal"/>
    <w:uiPriority w:val="52"/>
    <w:rsid w:val="00776FB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776FB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HERMAG2016affiliations">
    <w:name w:val="THERMAG 2016 affiliations"/>
    <w:basedOn w:val="Normal"/>
    <w:qFormat/>
    <w:rsid w:val="00776FBD"/>
    <w:pPr>
      <w:spacing w:after="0" w:line="240" w:lineRule="auto"/>
      <w:jc w:val="center"/>
    </w:pPr>
    <w:rPr>
      <w:rFonts w:ascii="Calibri" w:eastAsia="Times New Roman" w:hAnsi="Calibri" w:cs="Calibri"/>
      <w:i/>
      <w:iCs/>
      <w:noProof/>
      <w:lang w:val="en-US"/>
    </w:rPr>
  </w:style>
  <w:style w:type="paragraph" w:customStyle="1" w:styleId="THERMAG2016corrauthor">
    <w:name w:val="THERMAG 2016 corr author"/>
    <w:basedOn w:val="THERMAG2016affiliations"/>
    <w:qFormat/>
    <w:rsid w:val="00776FBD"/>
    <w:rPr>
      <w:i w:val="0"/>
      <w:iCs w:val="0"/>
      <w:vertAlign w:val="superscript"/>
    </w:rPr>
  </w:style>
  <w:style w:type="paragraph" w:customStyle="1" w:styleId="FootnoteText2">
    <w:name w:val="Footnote Text2"/>
    <w:qFormat/>
    <w:rsid w:val="00776FBD"/>
    <w:pPr>
      <w:spacing w:after="0" w:line="240" w:lineRule="auto"/>
    </w:pPr>
    <w:rPr>
      <w:rFonts w:ascii="Helvetica" w:eastAsia="ヒラギノ角ゴ Pro W3" w:hAnsi="Helvetica" w:cs="Times New Roman"/>
      <w:color w:val="000000"/>
      <w:sz w:val="20"/>
      <w:szCs w:val="20"/>
      <w:lang w:eastAsia="hr-HR"/>
    </w:rPr>
  </w:style>
  <w:style w:type="paragraph" w:customStyle="1" w:styleId="BodyAA">
    <w:name w:val="Body A A"/>
    <w:rsid w:val="00776FBD"/>
    <w:pPr>
      <w:spacing w:after="0" w:line="240" w:lineRule="auto"/>
    </w:pPr>
    <w:rPr>
      <w:rFonts w:ascii="Helvetica" w:eastAsia="ヒラギノ角ゴ Pro W3" w:hAnsi="Helvetica" w:cs="Times New Roman"/>
      <w:color w:val="000000"/>
      <w:sz w:val="24"/>
      <w:szCs w:val="20"/>
      <w:lang w:eastAsia="hr-HR"/>
    </w:rPr>
  </w:style>
  <w:style w:type="character" w:customStyle="1" w:styleId="EmphasisA">
    <w:name w:val="Emphasis A"/>
    <w:rsid w:val="00776FBD"/>
    <w:rPr>
      <w:rFonts w:ascii="Lucida Grande" w:eastAsia="ヒラギノ角ゴ Pro W3" w:hAnsi="Lucida Grande"/>
      <w:b w:val="0"/>
      <w:i w:val="0"/>
      <w:color w:val="000000"/>
      <w:sz w:val="22"/>
    </w:rPr>
  </w:style>
  <w:style w:type="character" w:customStyle="1" w:styleId="Strong1">
    <w:name w:val="Strong1"/>
    <w:rsid w:val="00776FBD"/>
    <w:rPr>
      <w:rFonts w:ascii="Lucida Grande" w:eastAsia="ヒラギノ角ゴ Pro W3" w:hAnsi="Lucida Grande"/>
      <w:b/>
      <w:i w:val="0"/>
      <w:color w:val="000000"/>
      <w:sz w:val="22"/>
    </w:rPr>
  </w:style>
  <w:style w:type="paragraph" w:customStyle="1" w:styleId="TextTQME">
    <w:name w:val="Text TQME"/>
    <w:basedOn w:val="Normal"/>
    <w:link w:val="TextTQMEChar"/>
    <w:qFormat/>
    <w:rsid w:val="00776FBD"/>
    <w:pPr>
      <w:spacing w:after="0" w:line="240" w:lineRule="auto"/>
      <w:ind w:firstLine="284"/>
      <w:jc w:val="both"/>
    </w:pPr>
    <w:rPr>
      <w:rFonts w:ascii="Times New Roman" w:eastAsia="Times New Roman" w:hAnsi="Times New Roman" w:cs="Times New Roman"/>
      <w:sz w:val="20"/>
      <w:lang w:val="en-GB" w:eastAsia="x-none"/>
    </w:rPr>
  </w:style>
  <w:style w:type="character" w:customStyle="1" w:styleId="TextTQMEChar">
    <w:name w:val="Text TQME Char"/>
    <w:link w:val="TextTQME"/>
    <w:rsid w:val="00776FBD"/>
    <w:rPr>
      <w:rFonts w:ascii="Times New Roman" w:eastAsia="Times New Roman" w:hAnsi="Times New Roman" w:cs="Times New Roman"/>
      <w:sz w:val="20"/>
      <w:lang w:val="en-GB" w:eastAsia="x-none"/>
    </w:rPr>
  </w:style>
  <w:style w:type="paragraph" w:customStyle="1" w:styleId="Alaprtelmezett">
    <w:name w:val="Alapértelmezett"/>
    <w:rsid w:val="00776FB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hu-HU" w:eastAsia="hu-HU"/>
    </w:rPr>
  </w:style>
  <w:style w:type="paragraph" w:customStyle="1" w:styleId="yiv9299282722ydp8c5fafcbmsonormal">
    <w:name w:val="yiv9299282722ydp8c5fafcbmsonormal"/>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4">
    <w:name w:val="Normal 14 +"/>
    <w:basedOn w:val="Normal"/>
    <w:qFormat/>
    <w:rsid w:val="00776FBD"/>
    <w:pPr>
      <w:spacing w:after="0" w:line="240" w:lineRule="auto"/>
      <w:jc w:val="both"/>
    </w:pPr>
    <w:rPr>
      <w:rFonts w:ascii="Times" w:eastAsia="Times New Roman" w:hAnsi="Times" w:cs="Times New Roman"/>
      <w:sz w:val="24"/>
      <w:szCs w:val="24"/>
      <w:lang w:val="en-GB"/>
    </w:rPr>
  </w:style>
  <w:style w:type="character" w:customStyle="1" w:styleId="mdname">
    <w:name w:val="md_name"/>
    <w:rsid w:val="00776FBD"/>
    <w:rPr>
      <w:rFonts w:ascii="Arial" w:hAnsi="Arial" w:cs="Arial" w:hint="default"/>
      <w:color w:val="000000"/>
      <w:sz w:val="20"/>
      <w:szCs w:val="20"/>
    </w:rPr>
  </w:style>
  <w:style w:type="paragraph" w:customStyle="1" w:styleId="AuthorInfo0">
    <w:name w:val="Author Info"/>
    <w:basedOn w:val="Normal"/>
    <w:rsid w:val="00776FBD"/>
    <w:pPr>
      <w:tabs>
        <w:tab w:val="right" w:pos="8640"/>
      </w:tabs>
      <w:spacing w:after="0" w:line="480" w:lineRule="auto"/>
      <w:jc w:val="center"/>
    </w:pPr>
    <w:rPr>
      <w:rFonts w:ascii="Times New Roman" w:eastAsia="Times New Roman" w:hAnsi="Times New Roman" w:cs="Times New Roman"/>
      <w:sz w:val="24"/>
      <w:szCs w:val="24"/>
      <w:lang w:val="en-US"/>
    </w:rPr>
  </w:style>
  <w:style w:type="paragraph" w:customStyle="1" w:styleId="TitleOfPaperCover">
    <w:name w:val="TitleOfPaper_Cover"/>
    <w:basedOn w:val="Normal"/>
    <w:qFormat/>
    <w:rsid w:val="00776FBD"/>
    <w:pPr>
      <w:keepNext/>
      <w:keepLines/>
      <w:tabs>
        <w:tab w:val="right" w:pos="8640"/>
      </w:tabs>
      <w:spacing w:after="0" w:line="480" w:lineRule="auto"/>
      <w:jc w:val="center"/>
    </w:pPr>
    <w:rPr>
      <w:rFonts w:ascii="Times New Roman" w:eastAsia="Times New Roman" w:hAnsi="Times New Roman" w:cs="Times New Roman"/>
      <w:sz w:val="24"/>
      <w:lang w:val="en-US"/>
    </w:rPr>
  </w:style>
  <w:style w:type="character" w:customStyle="1" w:styleId="tlid-translationtranslation">
    <w:name w:val="tlid-translation translation"/>
    <w:basedOn w:val="DefaultParagraphFont"/>
    <w:uiPriority w:val="99"/>
    <w:rsid w:val="00776FBD"/>
  </w:style>
  <w:style w:type="character" w:customStyle="1" w:styleId="Teksttreci2">
    <w:name w:val="Tekst treści (2)_"/>
    <w:basedOn w:val="DefaultParagraphFont"/>
    <w:link w:val="Teksttreci20"/>
    <w:rsid w:val="00776FBD"/>
    <w:rPr>
      <w:rFonts w:ascii="Times New Roman" w:eastAsia="Times New Roman" w:hAnsi="Times New Roman" w:cs="Times New Roman"/>
      <w:sz w:val="15"/>
      <w:szCs w:val="15"/>
      <w:shd w:val="clear" w:color="auto" w:fill="FFFFFF"/>
    </w:rPr>
  </w:style>
  <w:style w:type="character" w:customStyle="1" w:styleId="Teksttreci2Pogrubienie">
    <w:name w:val="Tekst treści (2) + Pogrubienie"/>
    <w:basedOn w:val="Teksttreci2"/>
    <w:rsid w:val="00776FBD"/>
    <w:rPr>
      <w:rFonts w:ascii="Times New Roman" w:eastAsia="Times New Roman" w:hAnsi="Times New Roman" w:cs="Times New Roman"/>
      <w:b/>
      <w:bCs/>
      <w:sz w:val="15"/>
      <w:szCs w:val="15"/>
      <w:shd w:val="clear" w:color="auto" w:fill="FFFFFF"/>
    </w:rPr>
  </w:style>
  <w:style w:type="paragraph" w:customStyle="1" w:styleId="Teksttreci20">
    <w:name w:val="Tekst treści (2)"/>
    <w:basedOn w:val="Normal"/>
    <w:link w:val="Teksttreci2"/>
    <w:qFormat/>
    <w:rsid w:val="00776FBD"/>
    <w:pPr>
      <w:shd w:val="clear" w:color="auto" w:fill="FFFFFF"/>
      <w:spacing w:before="120" w:after="120" w:line="216" w:lineRule="exact"/>
      <w:jc w:val="both"/>
    </w:pPr>
    <w:rPr>
      <w:rFonts w:ascii="Times New Roman" w:eastAsia="Times New Roman" w:hAnsi="Times New Roman" w:cs="Times New Roman"/>
      <w:sz w:val="15"/>
      <w:szCs w:val="15"/>
      <w:lang w:val="en-US"/>
    </w:rPr>
  </w:style>
  <w:style w:type="paragraph" w:customStyle="1" w:styleId="cabri">
    <w:name w:val="cabri"/>
    <w:basedOn w:val="Normal"/>
    <w:rsid w:val="00776FBD"/>
    <w:pPr>
      <w:widowControl w:val="0"/>
      <w:autoSpaceDE w:val="0"/>
      <w:autoSpaceDN w:val="0"/>
      <w:adjustRightInd w:val="0"/>
      <w:spacing w:after="0" w:line="240" w:lineRule="auto"/>
      <w:jc w:val="both"/>
      <w:outlineLvl w:val="0"/>
    </w:pPr>
    <w:rPr>
      <w:rFonts w:ascii="Helvetica" w:hAnsi="Helvetica" w:cs="Helvetica"/>
      <w:sz w:val="24"/>
      <w:szCs w:val="24"/>
      <w:lang w:val="en-US"/>
    </w:rPr>
  </w:style>
  <w:style w:type="paragraph" w:customStyle="1" w:styleId="PaperTitle0">
    <w:name w:val="Paper Title"/>
    <w:basedOn w:val="Normal"/>
    <w:autoRedefine/>
    <w:qFormat/>
    <w:rsid w:val="00776FBD"/>
    <w:pPr>
      <w:spacing w:after="240" w:line="240" w:lineRule="auto"/>
      <w:jc w:val="center"/>
    </w:pPr>
    <w:rPr>
      <w:rFonts w:ascii="Times New Roman Bold" w:eastAsia="MS Mincho" w:hAnsi="Times New Roman Bold" w:cs="Times New Roman"/>
      <w:bCs/>
      <w:sz w:val="40"/>
      <w:szCs w:val="40"/>
      <w:lang w:val="en-US"/>
    </w:rPr>
  </w:style>
  <w:style w:type="paragraph" w:customStyle="1" w:styleId="TextInd">
    <w:name w:val="TextInd"/>
    <w:basedOn w:val="Normal"/>
    <w:uiPriority w:val="99"/>
    <w:qFormat/>
    <w:rsid w:val="00776FBD"/>
    <w:pPr>
      <w:widowControl w:val="0"/>
      <w:autoSpaceDE w:val="0"/>
      <w:autoSpaceDN w:val="0"/>
      <w:adjustRightInd w:val="0"/>
      <w:spacing w:after="0" w:line="240" w:lineRule="atLeast"/>
      <w:ind w:firstLine="180"/>
      <w:jc w:val="both"/>
      <w:textAlignment w:val="center"/>
    </w:pPr>
    <w:rPr>
      <w:rFonts w:ascii="StoneSerifStd-Medium" w:eastAsia="Times New Roman" w:hAnsi="StoneSerifStd-Medium" w:cs="StoneSerifStd-Medium"/>
      <w:color w:val="000000"/>
      <w:sz w:val="18"/>
      <w:szCs w:val="18"/>
      <w:lang w:val="en-GB"/>
    </w:rPr>
  </w:style>
  <w:style w:type="paragraph" w:customStyle="1" w:styleId="FirstPageAffiliation">
    <w:name w:val="First Page Affiliation"/>
    <w:qFormat/>
    <w:rsid w:val="00776FBD"/>
    <w:pPr>
      <w:spacing w:after="0" w:line="264" w:lineRule="auto"/>
      <w:ind w:firstLine="360"/>
      <w:jc w:val="center"/>
    </w:pPr>
    <w:rPr>
      <w:rFonts w:ascii="Times New Roman" w:eastAsia="Times New Roman" w:hAnsi="Times New Roman" w:cs="Times New Roman"/>
      <w:noProof/>
      <w:szCs w:val="20"/>
    </w:rPr>
  </w:style>
  <w:style w:type="paragraph" w:customStyle="1" w:styleId="TableCaptions">
    <w:name w:val="Table Captions"/>
    <w:basedOn w:val="Normal"/>
    <w:qFormat/>
    <w:rsid w:val="00776FBD"/>
    <w:pPr>
      <w:spacing w:after="0" w:line="264" w:lineRule="auto"/>
      <w:jc w:val="center"/>
    </w:pPr>
    <w:rPr>
      <w:rFonts w:ascii="Times" w:eastAsia="SimSun" w:hAnsi="Times" w:cs="Times New Roman"/>
      <w:b/>
      <w:sz w:val="21"/>
      <w:szCs w:val="21"/>
      <w:lang w:val="en-US"/>
    </w:rPr>
  </w:style>
  <w:style w:type="paragraph" w:customStyle="1" w:styleId="table">
    <w:name w:val="table"/>
    <w:basedOn w:val="Normal"/>
    <w:qFormat/>
    <w:rsid w:val="00776FBD"/>
    <w:pPr>
      <w:spacing w:after="0" w:line="264" w:lineRule="auto"/>
    </w:pPr>
    <w:rPr>
      <w:rFonts w:ascii="Times New Roman" w:eastAsia="Times New Roman" w:hAnsi="Times New Roman" w:cs="Times New Roman"/>
      <w:sz w:val="20"/>
      <w:szCs w:val="20"/>
      <w:lang w:val="en-US"/>
    </w:rPr>
  </w:style>
  <w:style w:type="character" w:customStyle="1" w:styleId="FigurecaptionChar">
    <w:name w:val="Figure caption Char"/>
    <w:link w:val="Figurecaption0"/>
    <w:rsid w:val="00776FBD"/>
    <w:rPr>
      <w:rFonts w:ascii="Times New Roman" w:eastAsia="Times New Roman" w:hAnsi="Times New Roman" w:cs="Times New Roman"/>
      <w:sz w:val="19"/>
      <w:szCs w:val="24"/>
      <w:lang w:val="en-GB" w:eastAsia="en-GB"/>
    </w:rPr>
  </w:style>
  <w:style w:type="paragraph" w:customStyle="1" w:styleId="Figurecentred">
    <w:name w:val="Figure centred"/>
    <w:basedOn w:val="Normal"/>
    <w:next w:val="Normal"/>
    <w:qFormat/>
    <w:rsid w:val="00776FBD"/>
    <w:pPr>
      <w:tabs>
        <w:tab w:val="right" w:pos="7920"/>
      </w:tabs>
      <w:spacing w:after="0" w:line="264" w:lineRule="auto"/>
      <w:jc w:val="center"/>
    </w:pPr>
    <w:rPr>
      <w:rFonts w:ascii="Times New Roman" w:eastAsia="Times New Roman" w:hAnsi="Times New Roman" w:cs="Times New Roman"/>
      <w:sz w:val="21"/>
      <w:szCs w:val="20"/>
      <w:lang w:val="en-US"/>
    </w:rPr>
  </w:style>
  <w:style w:type="paragraph" w:customStyle="1" w:styleId="Bullet">
    <w:name w:val="Bullet"/>
    <w:basedOn w:val="Normal"/>
    <w:rsid w:val="00776FBD"/>
    <w:pPr>
      <w:numPr>
        <w:numId w:val="65"/>
      </w:numPr>
      <w:spacing w:after="0" w:line="264" w:lineRule="auto"/>
      <w:jc w:val="both"/>
    </w:pPr>
    <w:rPr>
      <w:rFonts w:ascii="Times New Roman" w:eastAsia="Times New Roman" w:hAnsi="Times New Roman" w:cs="Times New Roman"/>
      <w:sz w:val="21"/>
      <w:szCs w:val="20"/>
      <w:lang w:val="en-US"/>
    </w:rPr>
  </w:style>
  <w:style w:type="paragraph" w:customStyle="1" w:styleId="Papertitle1">
    <w:name w:val="Paper title"/>
    <w:basedOn w:val="Normal"/>
    <w:autoRedefine/>
    <w:qFormat/>
    <w:rsid w:val="00776FBD"/>
    <w:pPr>
      <w:tabs>
        <w:tab w:val="left" w:pos="1134"/>
      </w:tabs>
      <w:suppressAutoHyphens/>
      <w:spacing w:after="0" w:line="240" w:lineRule="auto"/>
      <w:jc w:val="center"/>
    </w:pPr>
    <w:rPr>
      <w:rFonts w:ascii="Times New Roman" w:eastAsia="Times New Roman" w:hAnsi="Times New Roman" w:cs="Times New Roman"/>
      <w:b/>
      <w:caps/>
      <w:sz w:val="24"/>
      <w:szCs w:val="20"/>
      <w:lang w:val="en-GB"/>
    </w:rPr>
  </w:style>
  <w:style w:type="character" w:customStyle="1" w:styleId="EncabezadoCar">
    <w:name w:val="Encabezado Car"/>
    <w:uiPriority w:val="99"/>
    <w:rsid w:val="00776FBD"/>
    <w:rPr>
      <w:rFonts w:cs="Times New Roman"/>
    </w:rPr>
  </w:style>
  <w:style w:type="character" w:customStyle="1" w:styleId="PiedepginaCar">
    <w:name w:val="Pie de página Car"/>
    <w:rsid w:val="00776FBD"/>
    <w:rPr>
      <w:rFonts w:cs="Times New Roman"/>
    </w:rPr>
  </w:style>
  <w:style w:type="character" w:customStyle="1" w:styleId="Internetlink0">
    <w:name w:val="Internet link"/>
    <w:rsid w:val="00776FBD"/>
    <w:rPr>
      <w:rFonts w:cs="Times New Roman"/>
      <w:color w:val="0000FF"/>
      <w:u w:val="single"/>
    </w:rPr>
  </w:style>
  <w:style w:type="character" w:customStyle="1" w:styleId="TextodegloboCar">
    <w:name w:val="Texto de globo Car"/>
    <w:rsid w:val="00776FBD"/>
    <w:rPr>
      <w:rFonts w:ascii="Tahoma" w:hAnsi="Tahoma" w:cs="Tahoma"/>
      <w:sz w:val="16"/>
      <w:szCs w:val="16"/>
    </w:rPr>
  </w:style>
  <w:style w:type="character" w:customStyle="1" w:styleId="CitaCar">
    <w:name w:val="Cita Car"/>
    <w:rsid w:val="00776FBD"/>
    <w:rPr>
      <w:i/>
      <w:iCs/>
      <w:color w:val="404040"/>
    </w:rPr>
  </w:style>
  <w:style w:type="character" w:customStyle="1" w:styleId="TextonotapieCar">
    <w:name w:val="Texto nota pie Car"/>
    <w:rsid w:val="00776FBD"/>
    <w:rPr>
      <w:lang w:eastAsia="en-US"/>
    </w:rPr>
  </w:style>
  <w:style w:type="character" w:customStyle="1" w:styleId="Ttulo3Car">
    <w:name w:val="Título 3 Car"/>
    <w:rsid w:val="00776FBD"/>
    <w:rPr>
      <w:rFonts w:ascii="Cambria" w:hAnsi="Cambria" w:cs="F"/>
      <w:color w:val="243F60"/>
      <w:sz w:val="24"/>
      <w:szCs w:val="24"/>
    </w:rPr>
  </w:style>
  <w:style w:type="character" w:customStyle="1" w:styleId="Ttulo1Car">
    <w:name w:val="Título 1 Car"/>
    <w:rsid w:val="00776FBD"/>
    <w:rPr>
      <w:rFonts w:ascii="Cambria" w:hAnsi="Cambria" w:cs="F"/>
      <w:color w:val="365F91"/>
      <w:sz w:val="32"/>
      <w:szCs w:val="32"/>
    </w:rPr>
  </w:style>
  <w:style w:type="character" w:customStyle="1" w:styleId="SubttuloCar">
    <w:name w:val="Subtítulo Car"/>
    <w:rsid w:val="00776FBD"/>
    <w:rPr>
      <w:rFonts w:cs="F"/>
      <w:color w:val="5A5A5A"/>
      <w:spacing w:val="15"/>
    </w:rPr>
  </w:style>
  <w:style w:type="character" w:customStyle="1" w:styleId="ListLabel1">
    <w:name w:val="ListLabel 1"/>
    <w:rsid w:val="00776FBD"/>
    <w:rPr>
      <w:rFonts w:cs="Times New Roman"/>
    </w:rPr>
  </w:style>
  <w:style w:type="character" w:customStyle="1" w:styleId="ListLabel2">
    <w:name w:val="ListLabel 2"/>
    <w:rsid w:val="00776FBD"/>
    <w:rPr>
      <w:rFonts w:eastAsia="Times New Roman"/>
    </w:rPr>
  </w:style>
  <w:style w:type="numbering" w:customStyle="1" w:styleId="WWNum1">
    <w:name w:val="WWNum1"/>
    <w:basedOn w:val="NoList"/>
    <w:rsid w:val="00776FBD"/>
    <w:pPr>
      <w:numPr>
        <w:numId w:val="66"/>
      </w:numPr>
    </w:pPr>
  </w:style>
  <w:style w:type="numbering" w:customStyle="1" w:styleId="WWNum2">
    <w:name w:val="WWNum2"/>
    <w:basedOn w:val="NoList"/>
    <w:rsid w:val="00776FBD"/>
    <w:pPr>
      <w:numPr>
        <w:numId w:val="67"/>
      </w:numPr>
    </w:pPr>
  </w:style>
  <w:style w:type="numbering" w:customStyle="1" w:styleId="WWNum3">
    <w:name w:val="WWNum3"/>
    <w:basedOn w:val="NoList"/>
    <w:rsid w:val="00776FBD"/>
    <w:pPr>
      <w:numPr>
        <w:numId w:val="68"/>
      </w:numPr>
    </w:pPr>
  </w:style>
  <w:style w:type="numbering" w:customStyle="1" w:styleId="WWNum4">
    <w:name w:val="WWNum4"/>
    <w:basedOn w:val="NoList"/>
    <w:rsid w:val="00776FBD"/>
    <w:pPr>
      <w:numPr>
        <w:numId w:val="69"/>
      </w:numPr>
    </w:pPr>
  </w:style>
  <w:style w:type="numbering" w:customStyle="1" w:styleId="WWNum5">
    <w:name w:val="WWNum5"/>
    <w:basedOn w:val="NoList"/>
    <w:rsid w:val="00776FBD"/>
    <w:pPr>
      <w:numPr>
        <w:numId w:val="70"/>
      </w:numPr>
    </w:pPr>
  </w:style>
  <w:style w:type="numbering" w:customStyle="1" w:styleId="WWNum6">
    <w:name w:val="WWNum6"/>
    <w:basedOn w:val="NoList"/>
    <w:rsid w:val="00776FBD"/>
    <w:pPr>
      <w:numPr>
        <w:numId w:val="71"/>
      </w:numPr>
    </w:pPr>
  </w:style>
  <w:style w:type="numbering" w:customStyle="1" w:styleId="WWNum7">
    <w:name w:val="WWNum7"/>
    <w:basedOn w:val="NoList"/>
    <w:rsid w:val="00776FBD"/>
    <w:pPr>
      <w:numPr>
        <w:numId w:val="72"/>
      </w:numPr>
    </w:pPr>
  </w:style>
  <w:style w:type="numbering" w:customStyle="1" w:styleId="WWNum8">
    <w:name w:val="WWNum8"/>
    <w:basedOn w:val="NoList"/>
    <w:rsid w:val="00776FBD"/>
    <w:pPr>
      <w:numPr>
        <w:numId w:val="73"/>
      </w:numPr>
    </w:pPr>
  </w:style>
  <w:style w:type="numbering" w:customStyle="1" w:styleId="WWNum9">
    <w:name w:val="WWNum9"/>
    <w:basedOn w:val="NoList"/>
    <w:rsid w:val="00776FBD"/>
    <w:pPr>
      <w:numPr>
        <w:numId w:val="74"/>
      </w:numPr>
    </w:pPr>
  </w:style>
  <w:style w:type="numbering" w:customStyle="1" w:styleId="WWNum10">
    <w:name w:val="WWNum10"/>
    <w:basedOn w:val="NoList"/>
    <w:rsid w:val="00776FBD"/>
    <w:pPr>
      <w:numPr>
        <w:numId w:val="75"/>
      </w:numPr>
    </w:pPr>
  </w:style>
  <w:style w:type="numbering" w:customStyle="1" w:styleId="WWNum11">
    <w:name w:val="WWNum11"/>
    <w:basedOn w:val="NoList"/>
    <w:rsid w:val="00776FBD"/>
    <w:pPr>
      <w:numPr>
        <w:numId w:val="76"/>
      </w:numPr>
    </w:pPr>
  </w:style>
  <w:style w:type="numbering" w:customStyle="1" w:styleId="WWNum12">
    <w:name w:val="WWNum12"/>
    <w:basedOn w:val="NoList"/>
    <w:rsid w:val="00776FBD"/>
    <w:pPr>
      <w:numPr>
        <w:numId w:val="77"/>
      </w:numPr>
    </w:pPr>
  </w:style>
  <w:style w:type="numbering" w:customStyle="1" w:styleId="WWNum13">
    <w:name w:val="WWNum13"/>
    <w:basedOn w:val="NoList"/>
    <w:rsid w:val="00776FBD"/>
    <w:pPr>
      <w:numPr>
        <w:numId w:val="78"/>
      </w:numPr>
    </w:pPr>
  </w:style>
  <w:style w:type="numbering" w:customStyle="1" w:styleId="WWNum14">
    <w:name w:val="WWNum14"/>
    <w:basedOn w:val="NoList"/>
    <w:rsid w:val="00776FBD"/>
    <w:pPr>
      <w:numPr>
        <w:numId w:val="79"/>
      </w:numPr>
    </w:pPr>
  </w:style>
  <w:style w:type="paragraph" w:customStyle="1" w:styleId="NoteLevel2">
    <w:name w:val="Note Level 2"/>
    <w:semiHidden/>
    <w:qFormat/>
    <w:rsid w:val="00776FBD"/>
    <w:pPr>
      <w:spacing w:after="0" w:line="240" w:lineRule="auto"/>
    </w:pPr>
    <w:rPr>
      <w:rFonts w:ascii="Calibri" w:eastAsia="Calibri" w:hAnsi="Calibri" w:cs="Calibri"/>
      <w:noProof/>
    </w:rPr>
  </w:style>
  <w:style w:type="character" w:customStyle="1" w:styleId="container">
    <w:name w:val="container"/>
    <w:basedOn w:val="DefaultParagraphFont"/>
    <w:rsid w:val="00776FBD"/>
  </w:style>
  <w:style w:type="paragraph" w:customStyle="1" w:styleId="IndentedParagraph">
    <w:name w:val="Indented Paragraph"/>
    <w:basedOn w:val="Normal"/>
    <w:qFormat/>
    <w:rsid w:val="00776FBD"/>
    <w:pPr>
      <w:spacing w:after="0" w:line="216" w:lineRule="auto"/>
      <w:ind w:firstLine="187"/>
      <w:jc w:val="both"/>
    </w:pPr>
    <w:rPr>
      <w:rFonts w:ascii="Times New Roman" w:eastAsia="Times New Roman" w:hAnsi="Times New Roman" w:cs="Times New Roman"/>
      <w:snapToGrid w:val="0"/>
      <w:sz w:val="20"/>
      <w:szCs w:val="20"/>
      <w:lang w:val="en-GB"/>
    </w:rPr>
  </w:style>
  <w:style w:type="character" w:customStyle="1" w:styleId="fontstyle31">
    <w:name w:val="fontstyle31"/>
    <w:basedOn w:val="DefaultParagraphFont"/>
    <w:rsid w:val="00776FBD"/>
    <w:rPr>
      <w:rFonts w:ascii="CIDFont+F8" w:hAnsi="CIDFont+F8" w:hint="default"/>
      <w:b w:val="0"/>
      <w:bCs w:val="0"/>
      <w:i w:val="0"/>
      <w:iCs w:val="0"/>
      <w:color w:val="000000"/>
      <w:sz w:val="22"/>
      <w:szCs w:val="22"/>
    </w:rPr>
  </w:style>
  <w:style w:type="paragraph" w:customStyle="1" w:styleId="txtsmallersvdonotlink">
    <w:name w:val="txtsmaller svdonotlink"/>
    <w:basedOn w:val="Normal"/>
    <w:qFormat/>
    <w:rsid w:val="00776FBD"/>
    <w:pPr>
      <w:spacing w:before="100" w:beforeAutospacing="1" w:after="100" w:afterAutospacing="1" w:line="240" w:lineRule="auto"/>
    </w:pPr>
    <w:rPr>
      <w:rFonts w:ascii="Times New Roman" w:eastAsia="Calibri" w:hAnsi="Times New Roman" w:cs="Times New Roman"/>
      <w:sz w:val="24"/>
      <w:szCs w:val="24"/>
      <w:lang w:val="el-GR" w:eastAsia="el-GR"/>
    </w:rPr>
  </w:style>
  <w:style w:type="character" w:customStyle="1" w:styleId="blackclass1">
    <w:name w:val="blackclass1"/>
    <w:rsid w:val="00776FBD"/>
    <w:rPr>
      <w:color w:val="000000"/>
    </w:rPr>
  </w:style>
  <w:style w:type="character" w:customStyle="1" w:styleId="blackclasscontextmenu">
    <w:name w:val="blackclass context_menu"/>
    <w:rsid w:val="00776FBD"/>
    <w:rPr>
      <w:rFonts w:cs="Times New Roman"/>
    </w:rPr>
  </w:style>
  <w:style w:type="character" w:customStyle="1" w:styleId="blueclasscontextmenu">
    <w:name w:val="blueclass context_menu"/>
    <w:rsid w:val="00776FBD"/>
    <w:rPr>
      <w:rFonts w:cs="Times New Roman"/>
    </w:rPr>
  </w:style>
  <w:style w:type="character" w:customStyle="1" w:styleId="phraseanchor">
    <w:name w:val="phrase_anchor"/>
    <w:rsid w:val="00776FBD"/>
    <w:rPr>
      <w:rFonts w:cs="Times New Roman"/>
    </w:rPr>
  </w:style>
  <w:style w:type="character" w:customStyle="1" w:styleId="contextmenublackclass">
    <w:name w:val="context_menu blackclass"/>
    <w:rsid w:val="00776FBD"/>
    <w:rPr>
      <w:rFonts w:cs="Times New Roman"/>
    </w:rPr>
  </w:style>
  <w:style w:type="character" w:customStyle="1" w:styleId="greenclasscontextmenu">
    <w:name w:val="greenclass context_menu"/>
    <w:rsid w:val="00776FBD"/>
    <w:rPr>
      <w:rFonts w:cs="Times New Roman"/>
    </w:rPr>
  </w:style>
  <w:style w:type="character" w:customStyle="1" w:styleId="issue">
    <w:name w:val="issue"/>
    <w:rsid w:val="00776FBD"/>
  </w:style>
  <w:style w:type="paragraph" w:customStyle="1" w:styleId="ArticleTitleHeading">
    <w:name w:val="ArticleTitleHeading"/>
    <w:basedOn w:val="Normal"/>
    <w:link w:val="ArticleTitleHeadingChar"/>
    <w:rsid w:val="00776FBD"/>
    <w:pPr>
      <w:spacing w:after="0" w:line="240" w:lineRule="auto"/>
      <w:jc w:val="center"/>
    </w:pPr>
    <w:rPr>
      <w:rFonts w:ascii="Times New Roman" w:eastAsia="Times New Roman" w:hAnsi="Times New Roman" w:cs="Times New Roman"/>
      <w:b/>
      <w:sz w:val="36"/>
      <w:szCs w:val="36"/>
      <w:lang w:val="en-US"/>
    </w:rPr>
  </w:style>
  <w:style w:type="character" w:customStyle="1" w:styleId="ArticleTitleHeadingChar">
    <w:name w:val="ArticleTitleHeading Char"/>
    <w:basedOn w:val="DefaultParagraphFont"/>
    <w:link w:val="ArticleTitleHeading"/>
    <w:rsid w:val="00776FBD"/>
    <w:rPr>
      <w:rFonts w:ascii="Times New Roman" w:eastAsia="Times New Roman" w:hAnsi="Times New Roman" w:cs="Times New Roman"/>
      <w:b/>
      <w:sz w:val="36"/>
      <w:szCs w:val="36"/>
    </w:rPr>
  </w:style>
  <w:style w:type="paragraph" w:customStyle="1" w:styleId="AbstractStyle">
    <w:name w:val="AbstractStyle"/>
    <w:basedOn w:val="Normal"/>
    <w:link w:val="AbstractStyleChar"/>
    <w:rsid w:val="00776FBD"/>
    <w:pPr>
      <w:spacing w:after="0" w:line="240" w:lineRule="auto"/>
      <w:jc w:val="both"/>
    </w:pPr>
    <w:rPr>
      <w:rFonts w:ascii="Times New Roman" w:eastAsia="Times New Roman" w:hAnsi="Times New Roman" w:cs="Times New Roman"/>
      <w:i/>
      <w:sz w:val="16"/>
      <w:szCs w:val="20"/>
      <w:lang w:val="en-US"/>
    </w:rPr>
  </w:style>
  <w:style w:type="character" w:customStyle="1" w:styleId="AbstractStyleChar">
    <w:name w:val="AbstractStyle Char"/>
    <w:basedOn w:val="DefaultParagraphFont"/>
    <w:link w:val="AbstractStyle"/>
    <w:rsid w:val="00776FBD"/>
    <w:rPr>
      <w:rFonts w:ascii="Times New Roman" w:eastAsia="Times New Roman" w:hAnsi="Times New Roman" w:cs="Times New Roman"/>
      <w:i/>
      <w:sz w:val="16"/>
      <w:szCs w:val="20"/>
    </w:rPr>
  </w:style>
  <w:style w:type="paragraph" w:customStyle="1" w:styleId="KeywordsText">
    <w:name w:val="KeywordsText"/>
    <w:basedOn w:val="Normal"/>
    <w:link w:val="KeywordsTextChar"/>
    <w:qFormat/>
    <w:rsid w:val="00776FBD"/>
    <w:pPr>
      <w:spacing w:after="0"/>
      <w:jc w:val="center"/>
    </w:pPr>
    <w:rPr>
      <w:rFonts w:ascii="Times New Roman" w:eastAsia="Times New Roman" w:hAnsi="Times New Roman" w:cs="Times New Roman"/>
      <w:i/>
      <w:sz w:val="16"/>
      <w:szCs w:val="20"/>
      <w:lang w:val="en-US"/>
    </w:rPr>
  </w:style>
  <w:style w:type="character" w:customStyle="1" w:styleId="KeywordsTextChar">
    <w:name w:val="KeywordsText Char"/>
    <w:basedOn w:val="DefaultParagraphFont"/>
    <w:link w:val="KeywordsText"/>
    <w:rsid w:val="00776FBD"/>
    <w:rPr>
      <w:rFonts w:ascii="Times New Roman" w:eastAsia="Times New Roman" w:hAnsi="Times New Roman" w:cs="Times New Roman"/>
      <w:i/>
      <w:sz w:val="16"/>
      <w:szCs w:val="20"/>
    </w:rPr>
  </w:style>
  <w:style w:type="paragraph" w:customStyle="1" w:styleId="BlockQuote0">
    <w:name w:val="BlockQuote"/>
    <w:basedOn w:val="Normal"/>
    <w:link w:val="BlockQuoteChar0"/>
    <w:rsid w:val="00776FBD"/>
    <w:pPr>
      <w:spacing w:before="200" w:line="240" w:lineRule="auto"/>
      <w:ind w:left="720"/>
      <w:jc w:val="both"/>
    </w:pPr>
    <w:rPr>
      <w:rFonts w:ascii="Times New Roman" w:eastAsia="Times New Roman" w:hAnsi="Times New Roman" w:cs="Times New Roman"/>
      <w:sz w:val="20"/>
      <w:szCs w:val="20"/>
      <w:lang w:val="en-US"/>
    </w:rPr>
  </w:style>
  <w:style w:type="character" w:customStyle="1" w:styleId="BlockQuoteChar0">
    <w:name w:val="BlockQuote Char"/>
    <w:basedOn w:val="DefaultParagraphFont"/>
    <w:link w:val="BlockQuote0"/>
    <w:rsid w:val="00776FBD"/>
    <w:rPr>
      <w:rFonts w:ascii="Times New Roman" w:eastAsia="Times New Roman" w:hAnsi="Times New Roman" w:cs="Times New Roman"/>
      <w:sz w:val="20"/>
      <w:szCs w:val="20"/>
    </w:rPr>
  </w:style>
  <w:style w:type="paragraph" w:customStyle="1" w:styleId="ReferencesHeading">
    <w:name w:val="ReferencesHeading"/>
    <w:basedOn w:val="Normal"/>
    <w:link w:val="ReferencesHeadingChar"/>
    <w:qFormat/>
    <w:rsid w:val="00776FBD"/>
    <w:pPr>
      <w:spacing w:before="200" w:line="240" w:lineRule="auto"/>
      <w:jc w:val="center"/>
    </w:pPr>
    <w:rPr>
      <w:rFonts w:ascii="Times New Roman" w:eastAsia="Times New Roman" w:hAnsi="Times New Roman" w:cs="Times New Roman"/>
      <w:b/>
      <w:sz w:val="24"/>
      <w:szCs w:val="24"/>
      <w:lang w:val="en-US"/>
    </w:rPr>
  </w:style>
  <w:style w:type="paragraph" w:customStyle="1" w:styleId="ReferncesText">
    <w:name w:val="ReferncesText"/>
    <w:link w:val="ReferncesTextChar"/>
    <w:qFormat/>
    <w:rsid w:val="00776FBD"/>
    <w:pPr>
      <w:spacing w:after="0" w:line="240" w:lineRule="auto"/>
      <w:ind w:left="720" w:hanging="720"/>
      <w:jc w:val="both"/>
    </w:pPr>
    <w:rPr>
      <w:rFonts w:ascii="Times New Roman" w:eastAsia="Times New Roman" w:hAnsi="Times New Roman" w:cs="Times New Roman"/>
      <w:sz w:val="24"/>
      <w:szCs w:val="24"/>
    </w:rPr>
  </w:style>
  <w:style w:type="character" w:customStyle="1" w:styleId="ReferencesHeadingChar">
    <w:name w:val="ReferencesHeading Char"/>
    <w:basedOn w:val="DefaultParagraphFont"/>
    <w:link w:val="ReferencesHeading"/>
    <w:rsid w:val="00776FBD"/>
    <w:rPr>
      <w:rFonts w:ascii="Times New Roman" w:eastAsia="Times New Roman" w:hAnsi="Times New Roman" w:cs="Times New Roman"/>
      <w:b/>
      <w:sz w:val="24"/>
      <w:szCs w:val="24"/>
    </w:rPr>
  </w:style>
  <w:style w:type="character" w:customStyle="1" w:styleId="ReferncesTextChar">
    <w:name w:val="ReferncesText Char"/>
    <w:basedOn w:val="ReferencesHeadingChar"/>
    <w:link w:val="ReferncesText"/>
    <w:rsid w:val="00776FBD"/>
    <w:rPr>
      <w:rFonts w:ascii="Times New Roman" w:eastAsia="Times New Roman" w:hAnsi="Times New Roman" w:cs="Times New Roman"/>
      <w:b w:val="0"/>
      <w:sz w:val="24"/>
      <w:szCs w:val="24"/>
    </w:rPr>
  </w:style>
  <w:style w:type="character" w:customStyle="1" w:styleId="articlekicker">
    <w:name w:val="article__kicker"/>
    <w:basedOn w:val="DefaultParagraphFont"/>
    <w:rsid w:val="00776FBD"/>
  </w:style>
  <w:style w:type="character" w:customStyle="1" w:styleId="citation1">
    <w:name w:val="citation1"/>
    <w:basedOn w:val="DefaultParagraphFont"/>
    <w:rsid w:val="00776FBD"/>
    <w:rPr>
      <w:sz w:val="29"/>
      <w:szCs w:val="29"/>
    </w:rPr>
  </w:style>
  <w:style w:type="paragraph" w:customStyle="1" w:styleId="Ja1">
    <w:name w:val="Ja1"/>
    <w:basedOn w:val="ListParagraph"/>
    <w:link w:val="Ja1Char"/>
    <w:qFormat/>
    <w:rsid w:val="00776FBD"/>
    <w:pPr>
      <w:numPr>
        <w:numId w:val="80"/>
      </w:numPr>
      <w:jc w:val="center"/>
    </w:pPr>
    <w:rPr>
      <w:rFonts w:ascii="Times New Roman" w:eastAsia="Malgun Gothic" w:hAnsi="Times New Roman" w:cs="Times New Roman"/>
      <w:b/>
      <w:lang w:val="en-GB" w:eastAsia="ko-KR"/>
    </w:rPr>
  </w:style>
  <w:style w:type="paragraph" w:customStyle="1" w:styleId="Ja2">
    <w:name w:val="Ja2"/>
    <w:basedOn w:val="ListParagraph"/>
    <w:link w:val="Ja2Char"/>
    <w:qFormat/>
    <w:rsid w:val="00776FBD"/>
    <w:pPr>
      <w:numPr>
        <w:numId w:val="81"/>
      </w:numPr>
    </w:pPr>
    <w:rPr>
      <w:rFonts w:ascii="Times New Roman" w:eastAsia="Malgun Gothic" w:hAnsi="Times New Roman" w:cs="Times New Roman"/>
      <w:b/>
      <w:i/>
      <w:lang w:val="en-GB" w:eastAsia="ko-KR"/>
    </w:rPr>
  </w:style>
  <w:style w:type="character" w:customStyle="1" w:styleId="Ja1Char">
    <w:name w:val="Ja1 Char"/>
    <w:link w:val="Ja1"/>
    <w:rsid w:val="00776FBD"/>
    <w:rPr>
      <w:rFonts w:ascii="Times New Roman" w:eastAsia="Malgun Gothic" w:hAnsi="Times New Roman" w:cs="Times New Roman"/>
      <w:b/>
      <w:lang w:val="en-GB" w:eastAsia="ko-KR"/>
    </w:rPr>
  </w:style>
  <w:style w:type="character" w:customStyle="1" w:styleId="Ja2Char">
    <w:name w:val="Ja2 Char"/>
    <w:link w:val="Ja2"/>
    <w:rsid w:val="00776FBD"/>
    <w:rPr>
      <w:rFonts w:ascii="Times New Roman" w:eastAsia="Malgun Gothic" w:hAnsi="Times New Roman" w:cs="Times New Roman"/>
      <w:b/>
      <w:i/>
      <w:lang w:val="en-GB" w:eastAsia="ko-KR"/>
    </w:rPr>
  </w:style>
  <w:style w:type="paragraph" w:customStyle="1" w:styleId="JHea1">
    <w:name w:val="J_Hea 1"/>
    <w:basedOn w:val="ListParagraph"/>
    <w:qFormat/>
    <w:rsid w:val="00776FBD"/>
    <w:pPr>
      <w:numPr>
        <w:numId w:val="82"/>
      </w:numPr>
      <w:spacing w:before="400" w:line="360" w:lineRule="auto"/>
      <w:jc w:val="center"/>
      <w:outlineLvl w:val="0"/>
    </w:pPr>
    <w:rPr>
      <w:rFonts w:ascii="Times New Roman" w:eastAsia="Malgun Gothic" w:hAnsi="Times New Roman" w:cs="Cordia New"/>
      <w:b/>
      <w:color w:val="000000"/>
      <w:sz w:val="36"/>
      <w:szCs w:val="17"/>
      <w:lang w:val="en-GB" w:eastAsia="ko-KR" w:bidi="th-TH"/>
    </w:rPr>
  </w:style>
  <w:style w:type="paragraph" w:customStyle="1" w:styleId="JHea2">
    <w:name w:val="J_Hea 2"/>
    <w:basedOn w:val="ListParagraph"/>
    <w:qFormat/>
    <w:rsid w:val="00776FBD"/>
    <w:pPr>
      <w:numPr>
        <w:ilvl w:val="1"/>
        <w:numId w:val="82"/>
      </w:numPr>
      <w:spacing w:before="400" w:line="360" w:lineRule="auto"/>
      <w:ind w:left="357" w:hanging="357"/>
    </w:pPr>
    <w:rPr>
      <w:rFonts w:ascii="Times New Roman" w:eastAsia="Malgun Gothic" w:hAnsi="Times New Roman" w:cs="Cordia New"/>
      <w:i/>
      <w:color w:val="000000"/>
      <w:sz w:val="28"/>
      <w:szCs w:val="17"/>
      <w:lang w:val="en-GB" w:eastAsia="ko-KR" w:bidi="th-TH"/>
    </w:rPr>
  </w:style>
  <w:style w:type="paragraph" w:customStyle="1" w:styleId="JHea3">
    <w:name w:val="J_Hea 3"/>
    <w:basedOn w:val="ListParagraph"/>
    <w:qFormat/>
    <w:rsid w:val="00776FBD"/>
    <w:pPr>
      <w:numPr>
        <w:ilvl w:val="2"/>
        <w:numId w:val="82"/>
      </w:numPr>
      <w:spacing w:before="300" w:line="360" w:lineRule="auto"/>
      <w:ind w:left="181" w:hanging="181"/>
      <w:jc w:val="center"/>
    </w:pPr>
    <w:rPr>
      <w:rFonts w:ascii="Times New Roman" w:eastAsia="Malgun Gothic" w:hAnsi="Times New Roman" w:cs="Cordia New"/>
      <w:i/>
      <w:color w:val="000000"/>
      <w:sz w:val="24"/>
      <w:szCs w:val="17"/>
      <w:lang w:val="en-GB" w:eastAsia="ko-KR" w:bidi="th-TH"/>
    </w:rPr>
  </w:style>
  <w:style w:type="character" w:customStyle="1" w:styleId="shortdesc1">
    <w:name w:val="shortdesc1"/>
    <w:basedOn w:val="DefaultParagraphFont"/>
    <w:rsid w:val="00776FBD"/>
    <w:rPr>
      <w:color w:val="000000"/>
      <w:sz w:val="17"/>
      <w:szCs w:val="17"/>
    </w:rPr>
  </w:style>
  <w:style w:type="paragraph" w:customStyle="1" w:styleId="Styl">
    <w:name w:val="Styl"/>
    <w:qFormat/>
    <w:rsid w:val="00776FBD"/>
    <w:pPr>
      <w:widowControl w:val="0"/>
      <w:autoSpaceDE w:val="0"/>
      <w:autoSpaceDN w:val="0"/>
      <w:adjustRightInd w:val="0"/>
      <w:spacing w:after="0" w:line="240" w:lineRule="auto"/>
    </w:pPr>
    <w:rPr>
      <w:rFonts w:ascii="Times New Roman" w:eastAsia="Times New Roman" w:hAnsi="Times New Roman" w:cs="Times New Roman"/>
      <w:sz w:val="24"/>
      <w:szCs w:val="24"/>
      <w:lang w:val="pl-PL" w:eastAsia="pl-PL"/>
    </w:rPr>
  </w:style>
  <w:style w:type="character" w:customStyle="1" w:styleId="titre-revue">
    <w:name w:val="titre-revue"/>
    <w:basedOn w:val="DefaultParagraphFont"/>
    <w:rsid w:val="00776FBD"/>
  </w:style>
  <w:style w:type="paragraph" w:customStyle="1" w:styleId="encartdroite">
    <w:name w:val="encart_droite"/>
    <w:basedOn w:val="Normal"/>
    <w:qFormat/>
    <w:rsid w:val="00776FBD"/>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customStyle="1" w:styleId="m-7358365835237282874tlid-translation">
    <w:name w:val="m_-7358365835237282874tlid-translation"/>
    <w:basedOn w:val="DefaultParagraphFont"/>
    <w:rsid w:val="00776FBD"/>
  </w:style>
  <w:style w:type="paragraph" w:customStyle="1" w:styleId="FlowingText">
    <w:name w:val="Flowing Text"/>
    <w:basedOn w:val="Normal"/>
    <w:qFormat/>
    <w:rsid w:val="00776FBD"/>
    <w:pPr>
      <w:spacing w:before="100" w:beforeAutospacing="1" w:after="100" w:afterAutospacing="1" w:line="360" w:lineRule="auto"/>
      <w:ind w:firstLine="720"/>
    </w:pPr>
    <w:rPr>
      <w:rFonts w:ascii="Times New Roman" w:eastAsia="Times New Roman" w:hAnsi="Times New Roman" w:cs="Times New Roman"/>
      <w:sz w:val="24"/>
      <w:szCs w:val="24"/>
      <w:lang w:val="en-US"/>
    </w:rPr>
  </w:style>
  <w:style w:type="paragraph" w:customStyle="1" w:styleId="Standaard">
    <w:name w:val="Standaard"/>
    <w:qFormat/>
    <w:rsid w:val="00776FBD"/>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fr-FR"/>
    </w:rPr>
  </w:style>
  <w:style w:type="character" w:customStyle="1" w:styleId="correction">
    <w:name w:val="correction"/>
    <w:basedOn w:val="DefaultParagraphFont"/>
    <w:rsid w:val="00776FBD"/>
  </w:style>
  <w:style w:type="character" w:customStyle="1" w:styleId="publication-metatype">
    <w:name w:val="publication-meta__type"/>
    <w:basedOn w:val="DefaultParagraphFont"/>
    <w:rsid w:val="00776FBD"/>
  </w:style>
  <w:style w:type="paragraph" w:customStyle="1" w:styleId="elsevierstylepara">
    <w:name w:val="elsevierstylepara"/>
    <w:basedOn w:val="Normal"/>
    <w:rsid w:val="00776FBD"/>
    <w:pPr>
      <w:spacing w:before="100" w:beforeAutospacing="1" w:after="100" w:afterAutospacing="1" w:line="240" w:lineRule="auto"/>
    </w:pPr>
    <w:rPr>
      <w:rFonts w:ascii="Times New Roman" w:eastAsia="Calibri" w:hAnsi="Times New Roman" w:cs="Times New Roman"/>
      <w:sz w:val="24"/>
      <w:szCs w:val="24"/>
      <w:lang w:val="en-US" w:eastAsia="es-ES"/>
    </w:rPr>
  </w:style>
  <w:style w:type="table" w:styleId="ListTable7Colorful-Accent6">
    <w:name w:val="List Table 7 Colorful Accent 6"/>
    <w:basedOn w:val="TableNormal"/>
    <w:uiPriority w:val="52"/>
    <w:rsid w:val="00776FB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76FB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ous-titre2">
    <w:name w:val="Sous-titre2"/>
    <w:basedOn w:val="DefaultParagraphFont"/>
    <w:rsid w:val="00776FBD"/>
  </w:style>
  <w:style w:type="paragraph" w:customStyle="1" w:styleId="Zdroj">
    <w:name w:val="Zdroj"/>
    <w:basedOn w:val="Normal"/>
    <w:qFormat/>
    <w:rsid w:val="00776FBD"/>
    <w:pPr>
      <w:spacing w:before="40" w:after="80" w:line="360" w:lineRule="auto"/>
      <w:ind w:firstLine="510"/>
      <w:jc w:val="both"/>
    </w:pPr>
    <w:rPr>
      <w:rFonts w:ascii="Times New Roman" w:eastAsia="Times New Roman" w:hAnsi="Times New Roman" w:cs="Times New Roman"/>
      <w:i/>
      <w:sz w:val="20"/>
      <w:szCs w:val="24"/>
      <w:lang w:val="sk-SK"/>
    </w:rPr>
  </w:style>
  <w:style w:type="table" w:customStyle="1" w:styleId="Obyajntabuka31">
    <w:name w:val="Obyčajná tabuľka 31"/>
    <w:basedOn w:val="TableNormal"/>
    <w:uiPriority w:val="43"/>
    <w:rsid w:val="00776FBD"/>
    <w:pPr>
      <w:spacing w:after="0" w:line="240" w:lineRule="auto"/>
    </w:pPr>
    <w:rPr>
      <w:rFonts w:eastAsiaTheme="minorEastAsia"/>
      <w:lang w:val="sl-SI" w:eastAsia="sl-SI"/>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MediumShading21">
    <w:name w:val="Medium Shading 21"/>
    <w:basedOn w:val="TableNormal"/>
    <w:uiPriority w:val="64"/>
    <w:rsid w:val="00776FBD"/>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Grid-Accent12">
    <w:name w:val="Light Grid - Accent 12"/>
    <w:basedOn w:val="TableNormal"/>
    <w:uiPriority w:val="62"/>
    <w:rsid w:val="00776FBD"/>
    <w:pPr>
      <w:spacing w:after="0" w:line="240" w:lineRule="auto"/>
    </w:pPr>
    <w:rPr>
      <w:rFonts w:eastAsiaTheme="minorEastAsi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customStyle="1" w:styleId="MediumGrid12">
    <w:name w:val="Medium Grid 12"/>
    <w:basedOn w:val="TableNormal"/>
    <w:uiPriority w:val="67"/>
    <w:rsid w:val="00776FBD"/>
    <w:pPr>
      <w:spacing w:after="0" w:line="240" w:lineRule="auto"/>
    </w:pPr>
    <w:rPr>
      <w:rFonts w:eastAsiaTheme="minorEastAsia"/>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customStyle="1" w:styleId="y2iqfc">
    <w:name w:val="y2iqfc"/>
    <w:basedOn w:val="DefaultParagraphFont"/>
    <w:rsid w:val="003C6E2F"/>
  </w:style>
  <w:style w:type="character" w:customStyle="1" w:styleId="dyjrff">
    <w:name w:val="dyjrff"/>
    <w:basedOn w:val="DefaultParagraphFont"/>
    <w:rsid w:val="003C6E2F"/>
  </w:style>
  <w:style w:type="character" w:customStyle="1" w:styleId="muxgbd">
    <w:name w:val="muxgbd"/>
    <w:basedOn w:val="DefaultParagraphFont"/>
    <w:rsid w:val="003C6E2F"/>
  </w:style>
  <w:style w:type="character" w:customStyle="1" w:styleId="yrbpuc">
    <w:name w:val="yrbpuc"/>
    <w:basedOn w:val="DefaultParagraphFont"/>
    <w:rsid w:val="003C6E2F"/>
  </w:style>
  <w:style w:type="character" w:customStyle="1" w:styleId="whyltd">
    <w:name w:val="whyltd"/>
    <w:basedOn w:val="DefaultParagraphFont"/>
    <w:rsid w:val="003C6E2F"/>
  </w:style>
  <w:style w:type="character" w:customStyle="1" w:styleId="zg1nu">
    <w:name w:val="zg1nu"/>
    <w:basedOn w:val="DefaultParagraphFont"/>
    <w:rsid w:val="003C6E2F"/>
  </w:style>
  <w:style w:type="character" w:customStyle="1" w:styleId="q8u8x">
    <w:name w:val="q8u8x"/>
    <w:basedOn w:val="DefaultParagraphFont"/>
    <w:rsid w:val="003C6E2F"/>
  </w:style>
  <w:style w:type="character" w:customStyle="1" w:styleId="ellip">
    <w:name w:val="ellip"/>
    <w:basedOn w:val="DefaultParagraphFont"/>
    <w:rsid w:val="003C6E2F"/>
  </w:style>
  <w:style w:type="character" w:customStyle="1" w:styleId="w8qarf">
    <w:name w:val="w8qarf"/>
    <w:basedOn w:val="DefaultParagraphFont"/>
    <w:rsid w:val="003C6E2F"/>
  </w:style>
  <w:style w:type="character" w:customStyle="1" w:styleId="etvozd">
    <w:name w:val="etvozd"/>
    <w:basedOn w:val="DefaultParagraphFont"/>
    <w:rsid w:val="003C6E2F"/>
  </w:style>
  <w:style w:type="character" w:customStyle="1" w:styleId="lrzxr">
    <w:name w:val="lrzxr"/>
    <w:basedOn w:val="DefaultParagraphFont"/>
    <w:rsid w:val="003C6E2F"/>
  </w:style>
  <w:style w:type="character" w:customStyle="1" w:styleId="rhsg3">
    <w:name w:val="rhsg3"/>
    <w:basedOn w:val="DefaultParagraphFont"/>
    <w:rsid w:val="003C6E2F"/>
  </w:style>
  <w:style w:type="character" w:customStyle="1" w:styleId="UnresolvedMention5">
    <w:name w:val="Unresolved Mention5"/>
    <w:basedOn w:val="DefaultParagraphFont"/>
    <w:uiPriority w:val="99"/>
    <w:semiHidden/>
    <w:unhideWhenUsed/>
    <w:rsid w:val="003C6E2F"/>
    <w:rPr>
      <w:color w:val="605E5C"/>
      <w:shd w:val="clear" w:color="auto" w:fill="E1DFDD"/>
    </w:rPr>
  </w:style>
  <w:style w:type="paragraph" w:customStyle="1" w:styleId="ng-tns-c1-0">
    <w:name w:val="ng-tns-c1-0"/>
    <w:basedOn w:val="Normal"/>
    <w:rsid w:val="003C6E2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g-tns-c1-01">
    <w:name w:val="ng-tns-c1-01"/>
    <w:basedOn w:val="DefaultParagraphFont"/>
    <w:rsid w:val="003C6E2F"/>
  </w:style>
  <w:style w:type="paragraph" w:customStyle="1" w:styleId="blurb-text">
    <w:name w:val="blurb-text"/>
    <w:basedOn w:val="Normal"/>
    <w:rsid w:val="003C6E2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s-alignment-element">
    <w:name w:val="ts-alignment-element"/>
    <w:basedOn w:val="DefaultParagraphFont"/>
    <w:rsid w:val="003C6E2F"/>
  </w:style>
  <w:style w:type="character" w:customStyle="1" w:styleId="ts-alignment-element-highlighted">
    <w:name w:val="ts-alignment-element-highlighted"/>
    <w:basedOn w:val="DefaultParagraphFont"/>
    <w:rsid w:val="003C6E2F"/>
  </w:style>
  <w:style w:type="character" w:customStyle="1" w:styleId="current-issueparent-item">
    <w:name w:val="current-issue__parent-item"/>
    <w:basedOn w:val="DefaultParagraphFont"/>
    <w:rsid w:val="003C6E2F"/>
  </w:style>
  <w:style w:type="paragraph" w:customStyle="1" w:styleId="Address0">
    <w:name w:val="Address"/>
    <w:basedOn w:val="Normal"/>
    <w:rsid w:val="003C6E2F"/>
    <w:pPr>
      <w:spacing w:after="0" w:line="240" w:lineRule="auto"/>
      <w:jc w:val="center"/>
    </w:pPr>
    <w:rPr>
      <w:rFonts w:ascii="Times New Roman" w:eastAsia="Times New Roman" w:hAnsi="Times New Roman" w:cs="Times New Roman"/>
      <w:i/>
      <w:sz w:val="18"/>
      <w:szCs w:val="24"/>
      <w:lang w:val="en-GB" w:eastAsia="fr-FR"/>
    </w:rPr>
  </w:style>
  <w:style w:type="character" w:customStyle="1" w:styleId="rynqvb">
    <w:name w:val="rynqvb"/>
    <w:basedOn w:val="DefaultParagraphFont"/>
    <w:rsid w:val="003C6E2F"/>
  </w:style>
  <w:style w:type="paragraph" w:customStyle="1" w:styleId="ETable1">
    <w:name w:val="E Table"/>
    <w:basedOn w:val="Normal"/>
    <w:link w:val="ETableChar1"/>
    <w:qFormat/>
    <w:rsid w:val="003C6E2F"/>
    <w:pPr>
      <w:spacing w:after="0" w:line="240" w:lineRule="auto"/>
      <w:jc w:val="both"/>
    </w:pPr>
    <w:rPr>
      <w:rFonts w:ascii="Arial Narrow" w:hAnsi="Arial Narrow"/>
      <w:bCs/>
      <w:sz w:val="16"/>
      <w:szCs w:val="18"/>
      <w:lang w:val="en-US"/>
    </w:rPr>
  </w:style>
  <w:style w:type="character" w:customStyle="1" w:styleId="ETableChar1">
    <w:name w:val="E Table Char"/>
    <w:basedOn w:val="DefaultParagraphFont"/>
    <w:link w:val="ETable1"/>
    <w:rsid w:val="003C6E2F"/>
    <w:rPr>
      <w:rFonts w:ascii="Arial Narrow" w:hAnsi="Arial Narrow"/>
      <w:bCs/>
      <w:sz w:val="16"/>
      <w:szCs w:val="18"/>
    </w:rPr>
  </w:style>
  <w:style w:type="table" w:styleId="GridTable2">
    <w:name w:val="Grid Table 2"/>
    <w:basedOn w:val="TableNormal"/>
    <w:uiPriority w:val="47"/>
    <w:rsid w:val="003C6E2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ield-data">
    <w:name w:val="field-data"/>
    <w:basedOn w:val="DefaultParagraphFont"/>
    <w:rsid w:val="003C6E2F"/>
  </w:style>
  <w:style w:type="paragraph" w:customStyle="1" w:styleId="Domylne">
    <w:name w:val="Domyślne"/>
    <w:rsid w:val="003C6E2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n-GB" w:eastAsia="en-GB"/>
    </w:rPr>
  </w:style>
  <w:style w:type="paragraph" w:customStyle="1" w:styleId="Headingnonum-abstract">
    <w:name w:val="Heading_nonum-abstract"/>
    <w:basedOn w:val="Normal"/>
    <w:qFormat/>
    <w:rsid w:val="003C6E2F"/>
    <w:pPr>
      <w:spacing w:before="240" w:after="120" w:line="240" w:lineRule="auto"/>
    </w:pPr>
    <w:rPr>
      <w:rFonts w:ascii="Times New Roman Bold" w:eastAsiaTheme="minorEastAsia" w:hAnsi="Times New Roman Bold"/>
      <w:b/>
      <w:lang w:val="en-GB" w:eastAsia="ru-RU"/>
    </w:rPr>
  </w:style>
  <w:style w:type="paragraph" w:customStyle="1" w:styleId="HRPUB-Affiliation">
    <w:name w:val="HRPUB-Affiliation"/>
    <w:basedOn w:val="Normal"/>
    <w:qFormat/>
    <w:rsid w:val="003C6E2F"/>
    <w:pPr>
      <w:widowControl w:val="0"/>
      <w:spacing w:after="0" w:line="200" w:lineRule="exact"/>
      <w:jc w:val="center"/>
    </w:pPr>
    <w:rPr>
      <w:rFonts w:ascii="Cambria" w:eastAsia="Cambria" w:hAnsi="Cambria" w:cs="Cambria"/>
      <w:color w:val="000000"/>
      <w:kern w:val="2"/>
      <w:sz w:val="18"/>
      <w:szCs w:val="18"/>
      <w:lang w:val="en-US" w:eastAsia="zh-CN"/>
    </w:rPr>
  </w:style>
  <w:style w:type="character" w:customStyle="1" w:styleId="mf-jss1959">
    <w:name w:val="mf-jss1959"/>
    <w:basedOn w:val="DefaultParagraphFont"/>
    <w:rsid w:val="003C6E2F"/>
  </w:style>
  <w:style w:type="character" w:customStyle="1" w:styleId="mf-jss2368">
    <w:name w:val="mf-jss2368"/>
    <w:basedOn w:val="DefaultParagraphFont"/>
    <w:rsid w:val="003C6E2F"/>
  </w:style>
  <w:style w:type="character" w:customStyle="1" w:styleId="linkgazzetta">
    <w:name w:val="link_gazzetta"/>
    <w:basedOn w:val="DefaultParagraphFont"/>
    <w:rsid w:val="003C6E2F"/>
  </w:style>
  <w:style w:type="paragraph" w:customStyle="1" w:styleId="s86d35de7">
    <w:name w:val="s86d35de7"/>
    <w:basedOn w:val="Normal"/>
    <w:rsid w:val="003C6E2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a2b98c15">
    <w:name w:val="sa2b98c15"/>
    <w:basedOn w:val="DefaultParagraphFont"/>
    <w:rsid w:val="003C6E2F"/>
  </w:style>
  <w:style w:type="character" w:customStyle="1" w:styleId="sbc73225d">
    <w:name w:val="sbc73225d"/>
    <w:basedOn w:val="DefaultParagraphFont"/>
    <w:rsid w:val="003C6E2F"/>
  </w:style>
  <w:style w:type="character" w:customStyle="1" w:styleId="anonymous-show">
    <w:name w:val="anonymous-show"/>
    <w:basedOn w:val="DefaultParagraphFont"/>
    <w:rsid w:val="003C6E2F"/>
  </w:style>
  <w:style w:type="paragraph" w:customStyle="1" w:styleId="Tabulka-text">
    <w:name w:val="Tabulka - text"/>
    <w:basedOn w:val="Normal"/>
    <w:rsid w:val="003C6E2F"/>
    <w:pPr>
      <w:spacing w:before="20" w:after="20" w:line="240" w:lineRule="auto"/>
    </w:pPr>
    <w:rPr>
      <w:rFonts w:ascii="Times New Roman" w:eastAsia="Times New Roman" w:hAnsi="Times New Roman" w:cs="Times New Roman"/>
      <w:sz w:val="24"/>
      <w:szCs w:val="20"/>
      <w:lang w:val="cs-CZ" w:eastAsia="cs-CZ"/>
    </w:rPr>
  </w:style>
  <w:style w:type="paragraph" w:customStyle="1" w:styleId="Odrka1stupn">
    <w:name w:val="Odrážka 1. stupně"/>
    <w:basedOn w:val="Normal"/>
    <w:rsid w:val="003C6E2F"/>
    <w:pPr>
      <w:numPr>
        <w:numId w:val="84"/>
      </w:numPr>
      <w:spacing w:before="120" w:after="120" w:line="240" w:lineRule="auto"/>
      <w:jc w:val="both"/>
    </w:pPr>
    <w:rPr>
      <w:rFonts w:ascii="Times New Roman" w:eastAsia="Times New Roman" w:hAnsi="Times New Roman" w:cs="Times New Roman"/>
      <w:sz w:val="24"/>
      <w:szCs w:val="20"/>
      <w:lang w:val="cs-CZ" w:eastAsia="cs-CZ"/>
    </w:rPr>
  </w:style>
  <w:style w:type="paragraph" w:customStyle="1" w:styleId="Odrka2stupn">
    <w:name w:val="Odrážka 2. stupně"/>
    <w:basedOn w:val="Normal"/>
    <w:rsid w:val="003C6E2F"/>
    <w:pPr>
      <w:numPr>
        <w:numId w:val="85"/>
      </w:numPr>
      <w:spacing w:before="120" w:after="120" w:line="240" w:lineRule="auto"/>
      <w:jc w:val="both"/>
    </w:pPr>
    <w:rPr>
      <w:rFonts w:ascii="Times New Roman" w:eastAsia="Times New Roman" w:hAnsi="Times New Roman" w:cs="Times New Roman"/>
      <w:sz w:val="24"/>
      <w:szCs w:val="20"/>
      <w:lang w:val="cs-CZ" w:eastAsia="cs-CZ"/>
    </w:rPr>
  </w:style>
  <w:style w:type="paragraph" w:customStyle="1" w:styleId="yiv2660438126default">
    <w:name w:val="yiv2660438126default"/>
    <w:basedOn w:val="Normal"/>
    <w:rsid w:val="003C6E2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yiv2660438126msonormal">
    <w:name w:val="yiv2660438126msonormal"/>
    <w:basedOn w:val="Normal"/>
    <w:rsid w:val="003C6E2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yiv2660438126xxmsonormal">
    <w:name w:val="yiv2660438126xxmsonormal"/>
    <w:basedOn w:val="Normal"/>
    <w:rsid w:val="003C6E2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yiv2660438126msoplaintext">
    <w:name w:val="yiv2660438126msoplaintext"/>
    <w:basedOn w:val="Normal"/>
    <w:rsid w:val="003C6E2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yiv2660438126xxm-7452518338389390859yiv8323929094msonormal">
    <w:name w:val="yiv2660438126xxm-7452518338389390859yiv8323929094msonormal"/>
    <w:basedOn w:val="Normal"/>
    <w:rsid w:val="003C6E2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yiv2660438126msolistparagraph">
    <w:name w:val="yiv2660438126msolistparagraph"/>
    <w:basedOn w:val="Normal"/>
    <w:rsid w:val="003C6E2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yiv2660438126m-7452518338389390859yiv8323929094msonormal">
    <w:name w:val="yiv2660438126m-7452518338389390859yiv8323929094msonormal"/>
    <w:basedOn w:val="Normal"/>
    <w:rsid w:val="003C6E2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volume-info">
    <w:name w:val="volume-info"/>
    <w:basedOn w:val="DefaultParagraphFont"/>
    <w:rsid w:val="003C6E2F"/>
  </w:style>
  <w:style w:type="paragraph" w:customStyle="1" w:styleId="Stil1">
    <w:name w:val="Stil1"/>
    <w:qFormat/>
    <w:rsid w:val="003C6E2F"/>
    <w:pPr>
      <w:spacing w:after="200" w:line="276" w:lineRule="auto"/>
    </w:pPr>
    <w:rPr>
      <w:rFonts w:ascii="Times New Roman" w:hAnsi="Times New Roman"/>
      <w:sz w:val="20"/>
      <w:lang w:val="tr-TR"/>
    </w:rPr>
  </w:style>
  <w:style w:type="character" w:customStyle="1" w:styleId="ref-iss">
    <w:name w:val="ref-iss"/>
    <w:basedOn w:val="DefaultParagraphFont"/>
    <w:rsid w:val="003C6E2F"/>
  </w:style>
  <w:style w:type="paragraph" w:customStyle="1" w:styleId="m-7932252019202037054ydpd6df1872msonormal">
    <w:name w:val="m_-7932252019202037054ydpd6df1872msonormal"/>
    <w:basedOn w:val="Normal"/>
    <w:rsid w:val="003C6E2F"/>
    <w:pPr>
      <w:spacing w:before="100" w:beforeAutospacing="1" w:after="100" w:afterAutospacing="1" w:line="240" w:lineRule="auto"/>
    </w:pPr>
    <w:rPr>
      <w:rFonts w:ascii="Times New Roman" w:eastAsia="Times New Roman" w:hAnsi="Times New Roman" w:cs="Times New Roman"/>
      <w:sz w:val="24"/>
      <w:szCs w:val="24"/>
      <w:lang w:val="mk-MK" w:eastAsia="mk-MK"/>
    </w:rPr>
  </w:style>
  <w:style w:type="character" w:customStyle="1" w:styleId="supplement">
    <w:name w:val="supplement"/>
    <w:basedOn w:val="DefaultParagraphFont"/>
    <w:rsid w:val="003C6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54086">
      <w:bodyDiv w:val="1"/>
      <w:marLeft w:val="0"/>
      <w:marRight w:val="0"/>
      <w:marTop w:val="0"/>
      <w:marBottom w:val="0"/>
      <w:divBdr>
        <w:top w:val="none" w:sz="0" w:space="0" w:color="auto"/>
        <w:left w:val="none" w:sz="0" w:space="0" w:color="auto"/>
        <w:bottom w:val="none" w:sz="0" w:space="0" w:color="auto"/>
        <w:right w:val="none" w:sz="0" w:space="0" w:color="auto"/>
      </w:divBdr>
    </w:div>
    <w:div w:id="18744903">
      <w:bodyDiv w:val="1"/>
      <w:marLeft w:val="0"/>
      <w:marRight w:val="0"/>
      <w:marTop w:val="0"/>
      <w:marBottom w:val="0"/>
      <w:divBdr>
        <w:top w:val="none" w:sz="0" w:space="0" w:color="auto"/>
        <w:left w:val="none" w:sz="0" w:space="0" w:color="auto"/>
        <w:bottom w:val="none" w:sz="0" w:space="0" w:color="auto"/>
        <w:right w:val="none" w:sz="0" w:space="0" w:color="auto"/>
      </w:divBdr>
    </w:div>
    <w:div w:id="19087328">
      <w:bodyDiv w:val="1"/>
      <w:marLeft w:val="0"/>
      <w:marRight w:val="0"/>
      <w:marTop w:val="0"/>
      <w:marBottom w:val="0"/>
      <w:divBdr>
        <w:top w:val="none" w:sz="0" w:space="0" w:color="auto"/>
        <w:left w:val="none" w:sz="0" w:space="0" w:color="auto"/>
        <w:bottom w:val="none" w:sz="0" w:space="0" w:color="auto"/>
        <w:right w:val="none" w:sz="0" w:space="0" w:color="auto"/>
      </w:divBdr>
    </w:div>
    <w:div w:id="42486671">
      <w:bodyDiv w:val="1"/>
      <w:marLeft w:val="0"/>
      <w:marRight w:val="0"/>
      <w:marTop w:val="0"/>
      <w:marBottom w:val="0"/>
      <w:divBdr>
        <w:top w:val="none" w:sz="0" w:space="0" w:color="auto"/>
        <w:left w:val="none" w:sz="0" w:space="0" w:color="auto"/>
        <w:bottom w:val="none" w:sz="0" w:space="0" w:color="auto"/>
        <w:right w:val="none" w:sz="0" w:space="0" w:color="auto"/>
      </w:divBdr>
    </w:div>
    <w:div w:id="45809825">
      <w:bodyDiv w:val="1"/>
      <w:marLeft w:val="0"/>
      <w:marRight w:val="0"/>
      <w:marTop w:val="0"/>
      <w:marBottom w:val="0"/>
      <w:divBdr>
        <w:top w:val="none" w:sz="0" w:space="0" w:color="auto"/>
        <w:left w:val="none" w:sz="0" w:space="0" w:color="auto"/>
        <w:bottom w:val="none" w:sz="0" w:space="0" w:color="auto"/>
        <w:right w:val="none" w:sz="0" w:space="0" w:color="auto"/>
      </w:divBdr>
    </w:div>
    <w:div w:id="53163131">
      <w:bodyDiv w:val="1"/>
      <w:marLeft w:val="0"/>
      <w:marRight w:val="0"/>
      <w:marTop w:val="0"/>
      <w:marBottom w:val="0"/>
      <w:divBdr>
        <w:top w:val="none" w:sz="0" w:space="0" w:color="auto"/>
        <w:left w:val="none" w:sz="0" w:space="0" w:color="auto"/>
        <w:bottom w:val="none" w:sz="0" w:space="0" w:color="auto"/>
        <w:right w:val="none" w:sz="0" w:space="0" w:color="auto"/>
      </w:divBdr>
    </w:div>
    <w:div w:id="67460900">
      <w:bodyDiv w:val="1"/>
      <w:marLeft w:val="0"/>
      <w:marRight w:val="0"/>
      <w:marTop w:val="0"/>
      <w:marBottom w:val="0"/>
      <w:divBdr>
        <w:top w:val="none" w:sz="0" w:space="0" w:color="auto"/>
        <w:left w:val="none" w:sz="0" w:space="0" w:color="auto"/>
        <w:bottom w:val="none" w:sz="0" w:space="0" w:color="auto"/>
        <w:right w:val="none" w:sz="0" w:space="0" w:color="auto"/>
      </w:divBdr>
    </w:div>
    <w:div w:id="69892995">
      <w:bodyDiv w:val="1"/>
      <w:marLeft w:val="0"/>
      <w:marRight w:val="0"/>
      <w:marTop w:val="0"/>
      <w:marBottom w:val="0"/>
      <w:divBdr>
        <w:top w:val="none" w:sz="0" w:space="0" w:color="auto"/>
        <w:left w:val="none" w:sz="0" w:space="0" w:color="auto"/>
        <w:bottom w:val="none" w:sz="0" w:space="0" w:color="auto"/>
        <w:right w:val="none" w:sz="0" w:space="0" w:color="auto"/>
      </w:divBdr>
    </w:div>
    <w:div w:id="82454075">
      <w:bodyDiv w:val="1"/>
      <w:marLeft w:val="0"/>
      <w:marRight w:val="0"/>
      <w:marTop w:val="0"/>
      <w:marBottom w:val="0"/>
      <w:divBdr>
        <w:top w:val="none" w:sz="0" w:space="0" w:color="auto"/>
        <w:left w:val="none" w:sz="0" w:space="0" w:color="auto"/>
        <w:bottom w:val="none" w:sz="0" w:space="0" w:color="auto"/>
        <w:right w:val="none" w:sz="0" w:space="0" w:color="auto"/>
      </w:divBdr>
    </w:div>
    <w:div w:id="83653910">
      <w:bodyDiv w:val="1"/>
      <w:marLeft w:val="0"/>
      <w:marRight w:val="0"/>
      <w:marTop w:val="0"/>
      <w:marBottom w:val="0"/>
      <w:divBdr>
        <w:top w:val="none" w:sz="0" w:space="0" w:color="auto"/>
        <w:left w:val="none" w:sz="0" w:space="0" w:color="auto"/>
        <w:bottom w:val="none" w:sz="0" w:space="0" w:color="auto"/>
        <w:right w:val="none" w:sz="0" w:space="0" w:color="auto"/>
      </w:divBdr>
    </w:div>
    <w:div w:id="108478373">
      <w:bodyDiv w:val="1"/>
      <w:marLeft w:val="0"/>
      <w:marRight w:val="0"/>
      <w:marTop w:val="0"/>
      <w:marBottom w:val="0"/>
      <w:divBdr>
        <w:top w:val="none" w:sz="0" w:space="0" w:color="auto"/>
        <w:left w:val="none" w:sz="0" w:space="0" w:color="auto"/>
        <w:bottom w:val="none" w:sz="0" w:space="0" w:color="auto"/>
        <w:right w:val="none" w:sz="0" w:space="0" w:color="auto"/>
      </w:divBdr>
    </w:div>
    <w:div w:id="112019041">
      <w:bodyDiv w:val="1"/>
      <w:marLeft w:val="0"/>
      <w:marRight w:val="0"/>
      <w:marTop w:val="0"/>
      <w:marBottom w:val="0"/>
      <w:divBdr>
        <w:top w:val="none" w:sz="0" w:space="0" w:color="auto"/>
        <w:left w:val="none" w:sz="0" w:space="0" w:color="auto"/>
        <w:bottom w:val="none" w:sz="0" w:space="0" w:color="auto"/>
        <w:right w:val="none" w:sz="0" w:space="0" w:color="auto"/>
      </w:divBdr>
    </w:div>
    <w:div w:id="112290268">
      <w:bodyDiv w:val="1"/>
      <w:marLeft w:val="0"/>
      <w:marRight w:val="0"/>
      <w:marTop w:val="0"/>
      <w:marBottom w:val="0"/>
      <w:divBdr>
        <w:top w:val="none" w:sz="0" w:space="0" w:color="auto"/>
        <w:left w:val="none" w:sz="0" w:space="0" w:color="auto"/>
        <w:bottom w:val="none" w:sz="0" w:space="0" w:color="auto"/>
        <w:right w:val="none" w:sz="0" w:space="0" w:color="auto"/>
      </w:divBdr>
    </w:div>
    <w:div w:id="120075925">
      <w:bodyDiv w:val="1"/>
      <w:marLeft w:val="0"/>
      <w:marRight w:val="0"/>
      <w:marTop w:val="0"/>
      <w:marBottom w:val="0"/>
      <w:divBdr>
        <w:top w:val="none" w:sz="0" w:space="0" w:color="auto"/>
        <w:left w:val="none" w:sz="0" w:space="0" w:color="auto"/>
        <w:bottom w:val="none" w:sz="0" w:space="0" w:color="auto"/>
        <w:right w:val="none" w:sz="0" w:space="0" w:color="auto"/>
      </w:divBdr>
    </w:div>
    <w:div w:id="122161438">
      <w:bodyDiv w:val="1"/>
      <w:marLeft w:val="0"/>
      <w:marRight w:val="0"/>
      <w:marTop w:val="0"/>
      <w:marBottom w:val="0"/>
      <w:divBdr>
        <w:top w:val="none" w:sz="0" w:space="0" w:color="auto"/>
        <w:left w:val="none" w:sz="0" w:space="0" w:color="auto"/>
        <w:bottom w:val="none" w:sz="0" w:space="0" w:color="auto"/>
        <w:right w:val="none" w:sz="0" w:space="0" w:color="auto"/>
      </w:divBdr>
    </w:div>
    <w:div w:id="125199516">
      <w:bodyDiv w:val="1"/>
      <w:marLeft w:val="0"/>
      <w:marRight w:val="0"/>
      <w:marTop w:val="0"/>
      <w:marBottom w:val="0"/>
      <w:divBdr>
        <w:top w:val="none" w:sz="0" w:space="0" w:color="auto"/>
        <w:left w:val="none" w:sz="0" w:space="0" w:color="auto"/>
        <w:bottom w:val="none" w:sz="0" w:space="0" w:color="auto"/>
        <w:right w:val="none" w:sz="0" w:space="0" w:color="auto"/>
      </w:divBdr>
    </w:div>
    <w:div w:id="127092183">
      <w:bodyDiv w:val="1"/>
      <w:marLeft w:val="0"/>
      <w:marRight w:val="0"/>
      <w:marTop w:val="0"/>
      <w:marBottom w:val="0"/>
      <w:divBdr>
        <w:top w:val="none" w:sz="0" w:space="0" w:color="auto"/>
        <w:left w:val="none" w:sz="0" w:space="0" w:color="auto"/>
        <w:bottom w:val="none" w:sz="0" w:space="0" w:color="auto"/>
        <w:right w:val="none" w:sz="0" w:space="0" w:color="auto"/>
      </w:divBdr>
    </w:div>
    <w:div w:id="140195694">
      <w:bodyDiv w:val="1"/>
      <w:marLeft w:val="0"/>
      <w:marRight w:val="0"/>
      <w:marTop w:val="0"/>
      <w:marBottom w:val="0"/>
      <w:divBdr>
        <w:top w:val="none" w:sz="0" w:space="0" w:color="auto"/>
        <w:left w:val="none" w:sz="0" w:space="0" w:color="auto"/>
        <w:bottom w:val="none" w:sz="0" w:space="0" w:color="auto"/>
        <w:right w:val="none" w:sz="0" w:space="0" w:color="auto"/>
      </w:divBdr>
    </w:div>
    <w:div w:id="145704046">
      <w:bodyDiv w:val="1"/>
      <w:marLeft w:val="0"/>
      <w:marRight w:val="0"/>
      <w:marTop w:val="0"/>
      <w:marBottom w:val="0"/>
      <w:divBdr>
        <w:top w:val="none" w:sz="0" w:space="0" w:color="auto"/>
        <w:left w:val="none" w:sz="0" w:space="0" w:color="auto"/>
        <w:bottom w:val="none" w:sz="0" w:space="0" w:color="auto"/>
        <w:right w:val="none" w:sz="0" w:space="0" w:color="auto"/>
      </w:divBdr>
    </w:div>
    <w:div w:id="155071082">
      <w:bodyDiv w:val="1"/>
      <w:marLeft w:val="0"/>
      <w:marRight w:val="0"/>
      <w:marTop w:val="0"/>
      <w:marBottom w:val="0"/>
      <w:divBdr>
        <w:top w:val="none" w:sz="0" w:space="0" w:color="auto"/>
        <w:left w:val="none" w:sz="0" w:space="0" w:color="auto"/>
        <w:bottom w:val="none" w:sz="0" w:space="0" w:color="auto"/>
        <w:right w:val="none" w:sz="0" w:space="0" w:color="auto"/>
      </w:divBdr>
    </w:div>
    <w:div w:id="168720289">
      <w:bodyDiv w:val="1"/>
      <w:marLeft w:val="0"/>
      <w:marRight w:val="0"/>
      <w:marTop w:val="0"/>
      <w:marBottom w:val="0"/>
      <w:divBdr>
        <w:top w:val="none" w:sz="0" w:space="0" w:color="auto"/>
        <w:left w:val="none" w:sz="0" w:space="0" w:color="auto"/>
        <w:bottom w:val="none" w:sz="0" w:space="0" w:color="auto"/>
        <w:right w:val="none" w:sz="0" w:space="0" w:color="auto"/>
      </w:divBdr>
    </w:div>
    <w:div w:id="223756890">
      <w:bodyDiv w:val="1"/>
      <w:marLeft w:val="0"/>
      <w:marRight w:val="0"/>
      <w:marTop w:val="0"/>
      <w:marBottom w:val="0"/>
      <w:divBdr>
        <w:top w:val="none" w:sz="0" w:space="0" w:color="auto"/>
        <w:left w:val="none" w:sz="0" w:space="0" w:color="auto"/>
        <w:bottom w:val="none" w:sz="0" w:space="0" w:color="auto"/>
        <w:right w:val="none" w:sz="0" w:space="0" w:color="auto"/>
      </w:divBdr>
    </w:div>
    <w:div w:id="301884564">
      <w:bodyDiv w:val="1"/>
      <w:marLeft w:val="0"/>
      <w:marRight w:val="0"/>
      <w:marTop w:val="0"/>
      <w:marBottom w:val="0"/>
      <w:divBdr>
        <w:top w:val="none" w:sz="0" w:space="0" w:color="auto"/>
        <w:left w:val="none" w:sz="0" w:space="0" w:color="auto"/>
        <w:bottom w:val="none" w:sz="0" w:space="0" w:color="auto"/>
        <w:right w:val="none" w:sz="0" w:space="0" w:color="auto"/>
      </w:divBdr>
    </w:div>
    <w:div w:id="304431580">
      <w:bodyDiv w:val="1"/>
      <w:marLeft w:val="0"/>
      <w:marRight w:val="0"/>
      <w:marTop w:val="0"/>
      <w:marBottom w:val="0"/>
      <w:divBdr>
        <w:top w:val="none" w:sz="0" w:space="0" w:color="auto"/>
        <w:left w:val="none" w:sz="0" w:space="0" w:color="auto"/>
        <w:bottom w:val="none" w:sz="0" w:space="0" w:color="auto"/>
        <w:right w:val="none" w:sz="0" w:space="0" w:color="auto"/>
      </w:divBdr>
    </w:div>
    <w:div w:id="344866667">
      <w:bodyDiv w:val="1"/>
      <w:marLeft w:val="0"/>
      <w:marRight w:val="0"/>
      <w:marTop w:val="0"/>
      <w:marBottom w:val="0"/>
      <w:divBdr>
        <w:top w:val="none" w:sz="0" w:space="0" w:color="auto"/>
        <w:left w:val="none" w:sz="0" w:space="0" w:color="auto"/>
        <w:bottom w:val="none" w:sz="0" w:space="0" w:color="auto"/>
        <w:right w:val="none" w:sz="0" w:space="0" w:color="auto"/>
      </w:divBdr>
    </w:div>
    <w:div w:id="364599233">
      <w:bodyDiv w:val="1"/>
      <w:marLeft w:val="0"/>
      <w:marRight w:val="0"/>
      <w:marTop w:val="0"/>
      <w:marBottom w:val="0"/>
      <w:divBdr>
        <w:top w:val="none" w:sz="0" w:space="0" w:color="auto"/>
        <w:left w:val="none" w:sz="0" w:space="0" w:color="auto"/>
        <w:bottom w:val="none" w:sz="0" w:space="0" w:color="auto"/>
        <w:right w:val="none" w:sz="0" w:space="0" w:color="auto"/>
      </w:divBdr>
    </w:div>
    <w:div w:id="372388976">
      <w:bodyDiv w:val="1"/>
      <w:marLeft w:val="0"/>
      <w:marRight w:val="0"/>
      <w:marTop w:val="0"/>
      <w:marBottom w:val="0"/>
      <w:divBdr>
        <w:top w:val="none" w:sz="0" w:space="0" w:color="auto"/>
        <w:left w:val="none" w:sz="0" w:space="0" w:color="auto"/>
        <w:bottom w:val="none" w:sz="0" w:space="0" w:color="auto"/>
        <w:right w:val="none" w:sz="0" w:space="0" w:color="auto"/>
      </w:divBdr>
    </w:div>
    <w:div w:id="372925760">
      <w:bodyDiv w:val="1"/>
      <w:marLeft w:val="0"/>
      <w:marRight w:val="0"/>
      <w:marTop w:val="0"/>
      <w:marBottom w:val="0"/>
      <w:divBdr>
        <w:top w:val="none" w:sz="0" w:space="0" w:color="auto"/>
        <w:left w:val="none" w:sz="0" w:space="0" w:color="auto"/>
        <w:bottom w:val="none" w:sz="0" w:space="0" w:color="auto"/>
        <w:right w:val="none" w:sz="0" w:space="0" w:color="auto"/>
      </w:divBdr>
    </w:div>
    <w:div w:id="385108084">
      <w:bodyDiv w:val="1"/>
      <w:marLeft w:val="0"/>
      <w:marRight w:val="0"/>
      <w:marTop w:val="0"/>
      <w:marBottom w:val="0"/>
      <w:divBdr>
        <w:top w:val="none" w:sz="0" w:space="0" w:color="auto"/>
        <w:left w:val="none" w:sz="0" w:space="0" w:color="auto"/>
        <w:bottom w:val="none" w:sz="0" w:space="0" w:color="auto"/>
        <w:right w:val="none" w:sz="0" w:space="0" w:color="auto"/>
      </w:divBdr>
    </w:div>
    <w:div w:id="389501764">
      <w:bodyDiv w:val="1"/>
      <w:marLeft w:val="0"/>
      <w:marRight w:val="0"/>
      <w:marTop w:val="0"/>
      <w:marBottom w:val="0"/>
      <w:divBdr>
        <w:top w:val="none" w:sz="0" w:space="0" w:color="auto"/>
        <w:left w:val="none" w:sz="0" w:space="0" w:color="auto"/>
        <w:bottom w:val="none" w:sz="0" w:space="0" w:color="auto"/>
        <w:right w:val="none" w:sz="0" w:space="0" w:color="auto"/>
      </w:divBdr>
    </w:div>
    <w:div w:id="400980796">
      <w:bodyDiv w:val="1"/>
      <w:marLeft w:val="0"/>
      <w:marRight w:val="0"/>
      <w:marTop w:val="0"/>
      <w:marBottom w:val="0"/>
      <w:divBdr>
        <w:top w:val="none" w:sz="0" w:space="0" w:color="auto"/>
        <w:left w:val="none" w:sz="0" w:space="0" w:color="auto"/>
        <w:bottom w:val="none" w:sz="0" w:space="0" w:color="auto"/>
        <w:right w:val="none" w:sz="0" w:space="0" w:color="auto"/>
      </w:divBdr>
    </w:div>
    <w:div w:id="403375516">
      <w:bodyDiv w:val="1"/>
      <w:marLeft w:val="0"/>
      <w:marRight w:val="0"/>
      <w:marTop w:val="0"/>
      <w:marBottom w:val="0"/>
      <w:divBdr>
        <w:top w:val="none" w:sz="0" w:space="0" w:color="auto"/>
        <w:left w:val="none" w:sz="0" w:space="0" w:color="auto"/>
        <w:bottom w:val="none" w:sz="0" w:space="0" w:color="auto"/>
        <w:right w:val="none" w:sz="0" w:space="0" w:color="auto"/>
      </w:divBdr>
    </w:div>
    <w:div w:id="418599916">
      <w:bodyDiv w:val="1"/>
      <w:marLeft w:val="0"/>
      <w:marRight w:val="0"/>
      <w:marTop w:val="0"/>
      <w:marBottom w:val="0"/>
      <w:divBdr>
        <w:top w:val="none" w:sz="0" w:space="0" w:color="auto"/>
        <w:left w:val="none" w:sz="0" w:space="0" w:color="auto"/>
        <w:bottom w:val="none" w:sz="0" w:space="0" w:color="auto"/>
        <w:right w:val="none" w:sz="0" w:space="0" w:color="auto"/>
      </w:divBdr>
    </w:div>
    <w:div w:id="426655364">
      <w:bodyDiv w:val="1"/>
      <w:marLeft w:val="0"/>
      <w:marRight w:val="0"/>
      <w:marTop w:val="0"/>
      <w:marBottom w:val="0"/>
      <w:divBdr>
        <w:top w:val="none" w:sz="0" w:space="0" w:color="auto"/>
        <w:left w:val="none" w:sz="0" w:space="0" w:color="auto"/>
        <w:bottom w:val="none" w:sz="0" w:space="0" w:color="auto"/>
        <w:right w:val="none" w:sz="0" w:space="0" w:color="auto"/>
      </w:divBdr>
    </w:div>
    <w:div w:id="429545973">
      <w:bodyDiv w:val="1"/>
      <w:marLeft w:val="0"/>
      <w:marRight w:val="0"/>
      <w:marTop w:val="0"/>
      <w:marBottom w:val="0"/>
      <w:divBdr>
        <w:top w:val="none" w:sz="0" w:space="0" w:color="auto"/>
        <w:left w:val="none" w:sz="0" w:space="0" w:color="auto"/>
        <w:bottom w:val="none" w:sz="0" w:space="0" w:color="auto"/>
        <w:right w:val="none" w:sz="0" w:space="0" w:color="auto"/>
      </w:divBdr>
    </w:div>
    <w:div w:id="441536464">
      <w:bodyDiv w:val="1"/>
      <w:marLeft w:val="0"/>
      <w:marRight w:val="0"/>
      <w:marTop w:val="0"/>
      <w:marBottom w:val="0"/>
      <w:divBdr>
        <w:top w:val="none" w:sz="0" w:space="0" w:color="auto"/>
        <w:left w:val="none" w:sz="0" w:space="0" w:color="auto"/>
        <w:bottom w:val="none" w:sz="0" w:space="0" w:color="auto"/>
        <w:right w:val="none" w:sz="0" w:space="0" w:color="auto"/>
      </w:divBdr>
    </w:div>
    <w:div w:id="442116854">
      <w:bodyDiv w:val="1"/>
      <w:marLeft w:val="0"/>
      <w:marRight w:val="0"/>
      <w:marTop w:val="0"/>
      <w:marBottom w:val="0"/>
      <w:divBdr>
        <w:top w:val="none" w:sz="0" w:space="0" w:color="auto"/>
        <w:left w:val="none" w:sz="0" w:space="0" w:color="auto"/>
        <w:bottom w:val="none" w:sz="0" w:space="0" w:color="auto"/>
        <w:right w:val="none" w:sz="0" w:space="0" w:color="auto"/>
      </w:divBdr>
    </w:div>
    <w:div w:id="456949368">
      <w:bodyDiv w:val="1"/>
      <w:marLeft w:val="0"/>
      <w:marRight w:val="0"/>
      <w:marTop w:val="0"/>
      <w:marBottom w:val="0"/>
      <w:divBdr>
        <w:top w:val="none" w:sz="0" w:space="0" w:color="auto"/>
        <w:left w:val="none" w:sz="0" w:space="0" w:color="auto"/>
        <w:bottom w:val="none" w:sz="0" w:space="0" w:color="auto"/>
        <w:right w:val="none" w:sz="0" w:space="0" w:color="auto"/>
      </w:divBdr>
    </w:div>
    <w:div w:id="460271705">
      <w:bodyDiv w:val="1"/>
      <w:marLeft w:val="0"/>
      <w:marRight w:val="0"/>
      <w:marTop w:val="0"/>
      <w:marBottom w:val="0"/>
      <w:divBdr>
        <w:top w:val="none" w:sz="0" w:space="0" w:color="auto"/>
        <w:left w:val="none" w:sz="0" w:space="0" w:color="auto"/>
        <w:bottom w:val="none" w:sz="0" w:space="0" w:color="auto"/>
        <w:right w:val="none" w:sz="0" w:space="0" w:color="auto"/>
      </w:divBdr>
    </w:div>
    <w:div w:id="478496035">
      <w:bodyDiv w:val="1"/>
      <w:marLeft w:val="0"/>
      <w:marRight w:val="0"/>
      <w:marTop w:val="0"/>
      <w:marBottom w:val="0"/>
      <w:divBdr>
        <w:top w:val="none" w:sz="0" w:space="0" w:color="auto"/>
        <w:left w:val="none" w:sz="0" w:space="0" w:color="auto"/>
        <w:bottom w:val="none" w:sz="0" w:space="0" w:color="auto"/>
        <w:right w:val="none" w:sz="0" w:space="0" w:color="auto"/>
      </w:divBdr>
    </w:div>
    <w:div w:id="486940059">
      <w:bodyDiv w:val="1"/>
      <w:marLeft w:val="0"/>
      <w:marRight w:val="0"/>
      <w:marTop w:val="0"/>
      <w:marBottom w:val="0"/>
      <w:divBdr>
        <w:top w:val="none" w:sz="0" w:space="0" w:color="auto"/>
        <w:left w:val="none" w:sz="0" w:space="0" w:color="auto"/>
        <w:bottom w:val="none" w:sz="0" w:space="0" w:color="auto"/>
        <w:right w:val="none" w:sz="0" w:space="0" w:color="auto"/>
      </w:divBdr>
    </w:div>
    <w:div w:id="488980847">
      <w:bodyDiv w:val="1"/>
      <w:marLeft w:val="0"/>
      <w:marRight w:val="0"/>
      <w:marTop w:val="0"/>
      <w:marBottom w:val="0"/>
      <w:divBdr>
        <w:top w:val="none" w:sz="0" w:space="0" w:color="auto"/>
        <w:left w:val="none" w:sz="0" w:space="0" w:color="auto"/>
        <w:bottom w:val="none" w:sz="0" w:space="0" w:color="auto"/>
        <w:right w:val="none" w:sz="0" w:space="0" w:color="auto"/>
      </w:divBdr>
    </w:div>
    <w:div w:id="490365006">
      <w:bodyDiv w:val="1"/>
      <w:marLeft w:val="0"/>
      <w:marRight w:val="0"/>
      <w:marTop w:val="0"/>
      <w:marBottom w:val="0"/>
      <w:divBdr>
        <w:top w:val="none" w:sz="0" w:space="0" w:color="auto"/>
        <w:left w:val="none" w:sz="0" w:space="0" w:color="auto"/>
        <w:bottom w:val="none" w:sz="0" w:space="0" w:color="auto"/>
        <w:right w:val="none" w:sz="0" w:space="0" w:color="auto"/>
      </w:divBdr>
    </w:div>
    <w:div w:id="522522179">
      <w:bodyDiv w:val="1"/>
      <w:marLeft w:val="0"/>
      <w:marRight w:val="0"/>
      <w:marTop w:val="0"/>
      <w:marBottom w:val="0"/>
      <w:divBdr>
        <w:top w:val="none" w:sz="0" w:space="0" w:color="auto"/>
        <w:left w:val="none" w:sz="0" w:space="0" w:color="auto"/>
        <w:bottom w:val="none" w:sz="0" w:space="0" w:color="auto"/>
        <w:right w:val="none" w:sz="0" w:space="0" w:color="auto"/>
      </w:divBdr>
    </w:div>
    <w:div w:id="546072056">
      <w:bodyDiv w:val="1"/>
      <w:marLeft w:val="0"/>
      <w:marRight w:val="0"/>
      <w:marTop w:val="0"/>
      <w:marBottom w:val="0"/>
      <w:divBdr>
        <w:top w:val="none" w:sz="0" w:space="0" w:color="auto"/>
        <w:left w:val="none" w:sz="0" w:space="0" w:color="auto"/>
        <w:bottom w:val="none" w:sz="0" w:space="0" w:color="auto"/>
        <w:right w:val="none" w:sz="0" w:space="0" w:color="auto"/>
      </w:divBdr>
    </w:div>
    <w:div w:id="576786890">
      <w:bodyDiv w:val="1"/>
      <w:marLeft w:val="0"/>
      <w:marRight w:val="0"/>
      <w:marTop w:val="0"/>
      <w:marBottom w:val="0"/>
      <w:divBdr>
        <w:top w:val="none" w:sz="0" w:space="0" w:color="auto"/>
        <w:left w:val="none" w:sz="0" w:space="0" w:color="auto"/>
        <w:bottom w:val="none" w:sz="0" w:space="0" w:color="auto"/>
        <w:right w:val="none" w:sz="0" w:space="0" w:color="auto"/>
      </w:divBdr>
    </w:div>
    <w:div w:id="577638626">
      <w:bodyDiv w:val="1"/>
      <w:marLeft w:val="0"/>
      <w:marRight w:val="0"/>
      <w:marTop w:val="0"/>
      <w:marBottom w:val="0"/>
      <w:divBdr>
        <w:top w:val="none" w:sz="0" w:space="0" w:color="auto"/>
        <w:left w:val="none" w:sz="0" w:space="0" w:color="auto"/>
        <w:bottom w:val="none" w:sz="0" w:space="0" w:color="auto"/>
        <w:right w:val="none" w:sz="0" w:space="0" w:color="auto"/>
      </w:divBdr>
    </w:div>
    <w:div w:id="611254446">
      <w:bodyDiv w:val="1"/>
      <w:marLeft w:val="0"/>
      <w:marRight w:val="0"/>
      <w:marTop w:val="0"/>
      <w:marBottom w:val="0"/>
      <w:divBdr>
        <w:top w:val="none" w:sz="0" w:space="0" w:color="auto"/>
        <w:left w:val="none" w:sz="0" w:space="0" w:color="auto"/>
        <w:bottom w:val="none" w:sz="0" w:space="0" w:color="auto"/>
        <w:right w:val="none" w:sz="0" w:space="0" w:color="auto"/>
      </w:divBdr>
    </w:div>
    <w:div w:id="628248608">
      <w:bodyDiv w:val="1"/>
      <w:marLeft w:val="0"/>
      <w:marRight w:val="0"/>
      <w:marTop w:val="0"/>
      <w:marBottom w:val="0"/>
      <w:divBdr>
        <w:top w:val="none" w:sz="0" w:space="0" w:color="auto"/>
        <w:left w:val="none" w:sz="0" w:space="0" w:color="auto"/>
        <w:bottom w:val="none" w:sz="0" w:space="0" w:color="auto"/>
        <w:right w:val="none" w:sz="0" w:space="0" w:color="auto"/>
      </w:divBdr>
    </w:div>
    <w:div w:id="652493374">
      <w:bodyDiv w:val="1"/>
      <w:marLeft w:val="0"/>
      <w:marRight w:val="0"/>
      <w:marTop w:val="0"/>
      <w:marBottom w:val="0"/>
      <w:divBdr>
        <w:top w:val="none" w:sz="0" w:space="0" w:color="auto"/>
        <w:left w:val="none" w:sz="0" w:space="0" w:color="auto"/>
        <w:bottom w:val="none" w:sz="0" w:space="0" w:color="auto"/>
        <w:right w:val="none" w:sz="0" w:space="0" w:color="auto"/>
      </w:divBdr>
    </w:div>
    <w:div w:id="660933079">
      <w:bodyDiv w:val="1"/>
      <w:marLeft w:val="0"/>
      <w:marRight w:val="0"/>
      <w:marTop w:val="0"/>
      <w:marBottom w:val="0"/>
      <w:divBdr>
        <w:top w:val="none" w:sz="0" w:space="0" w:color="auto"/>
        <w:left w:val="none" w:sz="0" w:space="0" w:color="auto"/>
        <w:bottom w:val="none" w:sz="0" w:space="0" w:color="auto"/>
        <w:right w:val="none" w:sz="0" w:space="0" w:color="auto"/>
      </w:divBdr>
    </w:div>
    <w:div w:id="697002312">
      <w:bodyDiv w:val="1"/>
      <w:marLeft w:val="0"/>
      <w:marRight w:val="0"/>
      <w:marTop w:val="0"/>
      <w:marBottom w:val="0"/>
      <w:divBdr>
        <w:top w:val="none" w:sz="0" w:space="0" w:color="auto"/>
        <w:left w:val="none" w:sz="0" w:space="0" w:color="auto"/>
        <w:bottom w:val="none" w:sz="0" w:space="0" w:color="auto"/>
        <w:right w:val="none" w:sz="0" w:space="0" w:color="auto"/>
      </w:divBdr>
    </w:div>
    <w:div w:id="706301675">
      <w:bodyDiv w:val="1"/>
      <w:marLeft w:val="0"/>
      <w:marRight w:val="0"/>
      <w:marTop w:val="0"/>
      <w:marBottom w:val="0"/>
      <w:divBdr>
        <w:top w:val="none" w:sz="0" w:space="0" w:color="auto"/>
        <w:left w:val="none" w:sz="0" w:space="0" w:color="auto"/>
        <w:bottom w:val="none" w:sz="0" w:space="0" w:color="auto"/>
        <w:right w:val="none" w:sz="0" w:space="0" w:color="auto"/>
      </w:divBdr>
    </w:div>
    <w:div w:id="708795991">
      <w:bodyDiv w:val="1"/>
      <w:marLeft w:val="0"/>
      <w:marRight w:val="0"/>
      <w:marTop w:val="0"/>
      <w:marBottom w:val="0"/>
      <w:divBdr>
        <w:top w:val="none" w:sz="0" w:space="0" w:color="auto"/>
        <w:left w:val="none" w:sz="0" w:space="0" w:color="auto"/>
        <w:bottom w:val="none" w:sz="0" w:space="0" w:color="auto"/>
        <w:right w:val="none" w:sz="0" w:space="0" w:color="auto"/>
      </w:divBdr>
    </w:div>
    <w:div w:id="720207672">
      <w:bodyDiv w:val="1"/>
      <w:marLeft w:val="0"/>
      <w:marRight w:val="0"/>
      <w:marTop w:val="0"/>
      <w:marBottom w:val="0"/>
      <w:divBdr>
        <w:top w:val="none" w:sz="0" w:space="0" w:color="auto"/>
        <w:left w:val="none" w:sz="0" w:space="0" w:color="auto"/>
        <w:bottom w:val="none" w:sz="0" w:space="0" w:color="auto"/>
        <w:right w:val="none" w:sz="0" w:space="0" w:color="auto"/>
      </w:divBdr>
    </w:div>
    <w:div w:id="733161012">
      <w:bodyDiv w:val="1"/>
      <w:marLeft w:val="0"/>
      <w:marRight w:val="0"/>
      <w:marTop w:val="0"/>
      <w:marBottom w:val="0"/>
      <w:divBdr>
        <w:top w:val="none" w:sz="0" w:space="0" w:color="auto"/>
        <w:left w:val="none" w:sz="0" w:space="0" w:color="auto"/>
        <w:bottom w:val="none" w:sz="0" w:space="0" w:color="auto"/>
        <w:right w:val="none" w:sz="0" w:space="0" w:color="auto"/>
      </w:divBdr>
    </w:div>
    <w:div w:id="761535933">
      <w:bodyDiv w:val="1"/>
      <w:marLeft w:val="0"/>
      <w:marRight w:val="0"/>
      <w:marTop w:val="0"/>
      <w:marBottom w:val="0"/>
      <w:divBdr>
        <w:top w:val="none" w:sz="0" w:space="0" w:color="auto"/>
        <w:left w:val="none" w:sz="0" w:space="0" w:color="auto"/>
        <w:bottom w:val="none" w:sz="0" w:space="0" w:color="auto"/>
        <w:right w:val="none" w:sz="0" w:space="0" w:color="auto"/>
      </w:divBdr>
    </w:div>
    <w:div w:id="767233464">
      <w:bodyDiv w:val="1"/>
      <w:marLeft w:val="0"/>
      <w:marRight w:val="0"/>
      <w:marTop w:val="0"/>
      <w:marBottom w:val="0"/>
      <w:divBdr>
        <w:top w:val="none" w:sz="0" w:space="0" w:color="auto"/>
        <w:left w:val="none" w:sz="0" w:space="0" w:color="auto"/>
        <w:bottom w:val="none" w:sz="0" w:space="0" w:color="auto"/>
        <w:right w:val="none" w:sz="0" w:space="0" w:color="auto"/>
      </w:divBdr>
    </w:div>
    <w:div w:id="773398571">
      <w:bodyDiv w:val="1"/>
      <w:marLeft w:val="0"/>
      <w:marRight w:val="0"/>
      <w:marTop w:val="0"/>
      <w:marBottom w:val="0"/>
      <w:divBdr>
        <w:top w:val="none" w:sz="0" w:space="0" w:color="auto"/>
        <w:left w:val="none" w:sz="0" w:space="0" w:color="auto"/>
        <w:bottom w:val="none" w:sz="0" w:space="0" w:color="auto"/>
        <w:right w:val="none" w:sz="0" w:space="0" w:color="auto"/>
      </w:divBdr>
    </w:div>
    <w:div w:id="776607721">
      <w:bodyDiv w:val="1"/>
      <w:marLeft w:val="0"/>
      <w:marRight w:val="0"/>
      <w:marTop w:val="0"/>
      <w:marBottom w:val="0"/>
      <w:divBdr>
        <w:top w:val="none" w:sz="0" w:space="0" w:color="auto"/>
        <w:left w:val="none" w:sz="0" w:space="0" w:color="auto"/>
        <w:bottom w:val="none" w:sz="0" w:space="0" w:color="auto"/>
        <w:right w:val="none" w:sz="0" w:space="0" w:color="auto"/>
      </w:divBdr>
    </w:div>
    <w:div w:id="787091017">
      <w:bodyDiv w:val="1"/>
      <w:marLeft w:val="0"/>
      <w:marRight w:val="0"/>
      <w:marTop w:val="0"/>
      <w:marBottom w:val="0"/>
      <w:divBdr>
        <w:top w:val="none" w:sz="0" w:space="0" w:color="auto"/>
        <w:left w:val="none" w:sz="0" w:space="0" w:color="auto"/>
        <w:bottom w:val="none" w:sz="0" w:space="0" w:color="auto"/>
        <w:right w:val="none" w:sz="0" w:space="0" w:color="auto"/>
      </w:divBdr>
    </w:div>
    <w:div w:id="793403572">
      <w:bodyDiv w:val="1"/>
      <w:marLeft w:val="0"/>
      <w:marRight w:val="0"/>
      <w:marTop w:val="0"/>
      <w:marBottom w:val="0"/>
      <w:divBdr>
        <w:top w:val="none" w:sz="0" w:space="0" w:color="auto"/>
        <w:left w:val="none" w:sz="0" w:space="0" w:color="auto"/>
        <w:bottom w:val="none" w:sz="0" w:space="0" w:color="auto"/>
        <w:right w:val="none" w:sz="0" w:space="0" w:color="auto"/>
      </w:divBdr>
    </w:div>
    <w:div w:id="808013175">
      <w:bodyDiv w:val="1"/>
      <w:marLeft w:val="0"/>
      <w:marRight w:val="0"/>
      <w:marTop w:val="0"/>
      <w:marBottom w:val="0"/>
      <w:divBdr>
        <w:top w:val="none" w:sz="0" w:space="0" w:color="auto"/>
        <w:left w:val="none" w:sz="0" w:space="0" w:color="auto"/>
        <w:bottom w:val="none" w:sz="0" w:space="0" w:color="auto"/>
        <w:right w:val="none" w:sz="0" w:space="0" w:color="auto"/>
      </w:divBdr>
    </w:div>
    <w:div w:id="833760703">
      <w:bodyDiv w:val="1"/>
      <w:marLeft w:val="0"/>
      <w:marRight w:val="0"/>
      <w:marTop w:val="0"/>
      <w:marBottom w:val="0"/>
      <w:divBdr>
        <w:top w:val="none" w:sz="0" w:space="0" w:color="auto"/>
        <w:left w:val="none" w:sz="0" w:space="0" w:color="auto"/>
        <w:bottom w:val="none" w:sz="0" w:space="0" w:color="auto"/>
        <w:right w:val="none" w:sz="0" w:space="0" w:color="auto"/>
      </w:divBdr>
    </w:div>
    <w:div w:id="842821737">
      <w:bodyDiv w:val="1"/>
      <w:marLeft w:val="0"/>
      <w:marRight w:val="0"/>
      <w:marTop w:val="0"/>
      <w:marBottom w:val="0"/>
      <w:divBdr>
        <w:top w:val="none" w:sz="0" w:space="0" w:color="auto"/>
        <w:left w:val="none" w:sz="0" w:space="0" w:color="auto"/>
        <w:bottom w:val="none" w:sz="0" w:space="0" w:color="auto"/>
        <w:right w:val="none" w:sz="0" w:space="0" w:color="auto"/>
      </w:divBdr>
    </w:div>
    <w:div w:id="851797970">
      <w:bodyDiv w:val="1"/>
      <w:marLeft w:val="0"/>
      <w:marRight w:val="0"/>
      <w:marTop w:val="0"/>
      <w:marBottom w:val="0"/>
      <w:divBdr>
        <w:top w:val="none" w:sz="0" w:space="0" w:color="auto"/>
        <w:left w:val="none" w:sz="0" w:space="0" w:color="auto"/>
        <w:bottom w:val="none" w:sz="0" w:space="0" w:color="auto"/>
        <w:right w:val="none" w:sz="0" w:space="0" w:color="auto"/>
      </w:divBdr>
    </w:div>
    <w:div w:id="870605025">
      <w:bodyDiv w:val="1"/>
      <w:marLeft w:val="0"/>
      <w:marRight w:val="0"/>
      <w:marTop w:val="0"/>
      <w:marBottom w:val="0"/>
      <w:divBdr>
        <w:top w:val="none" w:sz="0" w:space="0" w:color="auto"/>
        <w:left w:val="none" w:sz="0" w:space="0" w:color="auto"/>
        <w:bottom w:val="none" w:sz="0" w:space="0" w:color="auto"/>
        <w:right w:val="none" w:sz="0" w:space="0" w:color="auto"/>
      </w:divBdr>
    </w:div>
    <w:div w:id="923148721">
      <w:bodyDiv w:val="1"/>
      <w:marLeft w:val="0"/>
      <w:marRight w:val="0"/>
      <w:marTop w:val="0"/>
      <w:marBottom w:val="0"/>
      <w:divBdr>
        <w:top w:val="none" w:sz="0" w:space="0" w:color="auto"/>
        <w:left w:val="none" w:sz="0" w:space="0" w:color="auto"/>
        <w:bottom w:val="none" w:sz="0" w:space="0" w:color="auto"/>
        <w:right w:val="none" w:sz="0" w:space="0" w:color="auto"/>
      </w:divBdr>
    </w:div>
    <w:div w:id="938374358">
      <w:bodyDiv w:val="1"/>
      <w:marLeft w:val="0"/>
      <w:marRight w:val="0"/>
      <w:marTop w:val="0"/>
      <w:marBottom w:val="0"/>
      <w:divBdr>
        <w:top w:val="none" w:sz="0" w:space="0" w:color="auto"/>
        <w:left w:val="none" w:sz="0" w:space="0" w:color="auto"/>
        <w:bottom w:val="none" w:sz="0" w:space="0" w:color="auto"/>
        <w:right w:val="none" w:sz="0" w:space="0" w:color="auto"/>
      </w:divBdr>
    </w:div>
    <w:div w:id="1002440174">
      <w:bodyDiv w:val="1"/>
      <w:marLeft w:val="0"/>
      <w:marRight w:val="0"/>
      <w:marTop w:val="0"/>
      <w:marBottom w:val="0"/>
      <w:divBdr>
        <w:top w:val="none" w:sz="0" w:space="0" w:color="auto"/>
        <w:left w:val="none" w:sz="0" w:space="0" w:color="auto"/>
        <w:bottom w:val="none" w:sz="0" w:space="0" w:color="auto"/>
        <w:right w:val="none" w:sz="0" w:space="0" w:color="auto"/>
      </w:divBdr>
    </w:div>
    <w:div w:id="1020006153">
      <w:bodyDiv w:val="1"/>
      <w:marLeft w:val="0"/>
      <w:marRight w:val="0"/>
      <w:marTop w:val="0"/>
      <w:marBottom w:val="0"/>
      <w:divBdr>
        <w:top w:val="none" w:sz="0" w:space="0" w:color="auto"/>
        <w:left w:val="none" w:sz="0" w:space="0" w:color="auto"/>
        <w:bottom w:val="none" w:sz="0" w:space="0" w:color="auto"/>
        <w:right w:val="none" w:sz="0" w:space="0" w:color="auto"/>
      </w:divBdr>
    </w:div>
    <w:div w:id="1030573251">
      <w:bodyDiv w:val="1"/>
      <w:marLeft w:val="0"/>
      <w:marRight w:val="0"/>
      <w:marTop w:val="0"/>
      <w:marBottom w:val="0"/>
      <w:divBdr>
        <w:top w:val="none" w:sz="0" w:space="0" w:color="auto"/>
        <w:left w:val="none" w:sz="0" w:space="0" w:color="auto"/>
        <w:bottom w:val="none" w:sz="0" w:space="0" w:color="auto"/>
        <w:right w:val="none" w:sz="0" w:space="0" w:color="auto"/>
      </w:divBdr>
    </w:div>
    <w:div w:id="1046493409">
      <w:bodyDiv w:val="1"/>
      <w:marLeft w:val="0"/>
      <w:marRight w:val="0"/>
      <w:marTop w:val="0"/>
      <w:marBottom w:val="0"/>
      <w:divBdr>
        <w:top w:val="none" w:sz="0" w:space="0" w:color="auto"/>
        <w:left w:val="none" w:sz="0" w:space="0" w:color="auto"/>
        <w:bottom w:val="none" w:sz="0" w:space="0" w:color="auto"/>
        <w:right w:val="none" w:sz="0" w:space="0" w:color="auto"/>
      </w:divBdr>
    </w:div>
    <w:div w:id="1084063218">
      <w:bodyDiv w:val="1"/>
      <w:marLeft w:val="0"/>
      <w:marRight w:val="0"/>
      <w:marTop w:val="0"/>
      <w:marBottom w:val="0"/>
      <w:divBdr>
        <w:top w:val="none" w:sz="0" w:space="0" w:color="auto"/>
        <w:left w:val="none" w:sz="0" w:space="0" w:color="auto"/>
        <w:bottom w:val="none" w:sz="0" w:space="0" w:color="auto"/>
        <w:right w:val="none" w:sz="0" w:space="0" w:color="auto"/>
      </w:divBdr>
    </w:div>
    <w:div w:id="1085953184">
      <w:bodyDiv w:val="1"/>
      <w:marLeft w:val="0"/>
      <w:marRight w:val="0"/>
      <w:marTop w:val="0"/>
      <w:marBottom w:val="0"/>
      <w:divBdr>
        <w:top w:val="none" w:sz="0" w:space="0" w:color="auto"/>
        <w:left w:val="none" w:sz="0" w:space="0" w:color="auto"/>
        <w:bottom w:val="none" w:sz="0" w:space="0" w:color="auto"/>
        <w:right w:val="none" w:sz="0" w:space="0" w:color="auto"/>
      </w:divBdr>
    </w:div>
    <w:div w:id="1098909949">
      <w:bodyDiv w:val="1"/>
      <w:marLeft w:val="0"/>
      <w:marRight w:val="0"/>
      <w:marTop w:val="0"/>
      <w:marBottom w:val="0"/>
      <w:divBdr>
        <w:top w:val="none" w:sz="0" w:space="0" w:color="auto"/>
        <w:left w:val="none" w:sz="0" w:space="0" w:color="auto"/>
        <w:bottom w:val="none" w:sz="0" w:space="0" w:color="auto"/>
        <w:right w:val="none" w:sz="0" w:space="0" w:color="auto"/>
      </w:divBdr>
    </w:div>
    <w:div w:id="1121152073">
      <w:bodyDiv w:val="1"/>
      <w:marLeft w:val="0"/>
      <w:marRight w:val="0"/>
      <w:marTop w:val="0"/>
      <w:marBottom w:val="0"/>
      <w:divBdr>
        <w:top w:val="none" w:sz="0" w:space="0" w:color="auto"/>
        <w:left w:val="none" w:sz="0" w:space="0" w:color="auto"/>
        <w:bottom w:val="none" w:sz="0" w:space="0" w:color="auto"/>
        <w:right w:val="none" w:sz="0" w:space="0" w:color="auto"/>
      </w:divBdr>
    </w:div>
    <w:div w:id="1160926797">
      <w:bodyDiv w:val="1"/>
      <w:marLeft w:val="0"/>
      <w:marRight w:val="0"/>
      <w:marTop w:val="0"/>
      <w:marBottom w:val="0"/>
      <w:divBdr>
        <w:top w:val="none" w:sz="0" w:space="0" w:color="auto"/>
        <w:left w:val="none" w:sz="0" w:space="0" w:color="auto"/>
        <w:bottom w:val="none" w:sz="0" w:space="0" w:color="auto"/>
        <w:right w:val="none" w:sz="0" w:space="0" w:color="auto"/>
      </w:divBdr>
    </w:div>
    <w:div w:id="1165127522">
      <w:bodyDiv w:val="1"/>
      <w:marLeft w:val="0"/>
      <w:marRight w:val="0"/>
      <w:marTop w:val="0"/>
      <w:marBottom w:val="0"/>
      <w:divBdr>
        <w:top w:val="none" w:sz="0" w:space="0" w:color="auto"/>
        <w:left w:val="none" w:sz="0" w:space="0" w:color="auto"/>
        <w:bottom w:val="none" w:sz="0" w:space="0" w:color="auto"/>
        <w:right w:val="none" w:sz="0" w:space="0" w:color="auto"/>
      </w:divBdr>
    </w:div>
    <w:div w:id="1165821921">
      <w:bodyDiv w:val="1"/>
      <w:marLeft w:val="0"/>
      <w:marRight w:val="0"/>
      <w:marTop w:val="0"/>
      <w:marBottom w:val="0"/>
      <w:divBdr>
        <w:top w:val="none" w:sz="0" w:space="0" w:color="auto"/>
        <w:left w:val="none" w:sz="0" w:space="0" w:color="auto"/>
        <w:bottom w:val="none" w:sz="0" w:space="0" w:color="auto"/>
        <w:right w:val="none" w:sz="0" w:space="0" w:color="auto"/>
      </w:divBdr>
    </w:div>
    <w:div w:id="1167328153">
      <w:bodyDiv w:val="1"/>
      <w:marLeft w:val="0"/>
      <w:marRight w:val="0"/>
      <w:marTop w:val="0"/>
      <w:marBottom w:val="0"/>
      <w:divBdr>
        <w:top w:val="none" w:sz="0" w:space="0" w:color="auto"/>
        <w:left w:val="none" w:sz="0" w:space="0" w:color="auto"/>
        <w:bottom w:val="none" w:sz="0" w:space="0" w:color="auto"/>
        <w:right w:val="none" w:sz="0" w:space="0" w:color="auto"/>
      </w:divBdr>
    </w:div>
    <w:div w:id="1233734846">
      <w:bodyDiv w:val="1"/>
      <w:marLeft w:val="0"/>
      <w:marRight w:val="0"/>
      <w:marTop w:val="0"/>
      <w:marBottom w:val="0"/>
      <w:divBdr>
        <w:top w:val="none" w:sz="0" w:space="0" w:color="auto"/>
        <w:left w:val="none" w:sz="0" w:space="0" w:color="auto"/>
        <w:bottom w:val="none" w:sz="0" w:space="0" w:color="auto"/>
        <w:right w:val="none" w:sz="0" w:space="0" w:color="auto"/>
      </w:divBdr>
    </w:div>
    <w:div w:id="1254438334">
      <w:bodyDiv w:val="1"/>
      <w:marLeft w:val="0"/>
      <w:marRight w:val="0"/>
      <w:marTop w:val="0"/>
      <w:marBottom w:val="0"/>
      <w:divBdr>
        <w:top w:val="none" w:sz="0" w:space="0" w:color="auto"/>
        <w:left w:val="none" w:sz="0" w:space="0" w:color="auto"/>
        <w:bottom w:val="none" w:sz="0" w:space="0" w:color="auto"/>
        <w:right w:val="none" w:sz="0" w:space="0" w:color="auto"/>
      </w:divBdr>
    </w:div>
    <w:div w:id="1264337735">
      <w:bodyDiv w:val="1"/>
      <w:marLeft w:val="0"/>
      <w:marRight w:val="0"/>
      <w:marTop w:val="0"/>
      <w:marBottom w:val="0"/>
      <w:divBdr>
        <w:top w:val="none" w:sz="0" w:space="0" w:color="auto"/>
        <w:left w:val="none" w:sz="0" w:space="0" w:color="auto"/>
        <w:bottom w:val="none" w:sz="0" w:space="0" w:color="auto"/>
        <w:right w:val="none" w:sz="0" w:space="0" w:color="auto"/>
      </w:divBdr>
    </w:div>
    <w:div w:id="1275285034">
      <w:bodyDiv w:val="1"/>
      <w:marLeft w:val="0"/>
      <w:marRight w:val="0"/>
      <w:marTop w:val="0"/>
      <w:marBottom w:val="0"/>
      <w:divBdr>
        <w:top w:val="none" w:sz="0" w:space="0" w:color="auto"/>
        <w:left w:val="none" w:sz="0" w:space="0" w:color="auto"/>
        <w:bottom w:val="none" w:sz="0" w:space="0" w:color="auto"/>
        <w:right w:val="none" w:sz="0" w:space="0" w:color="auto"/>
      </w:divBdr>
    </w:div>
    <w:div w:id="1290431519">
      <w:bodyDiv w:val="1"/>
      <w:marLeft w:val="0"/>
      <w:marRight w:val="0"/>
      <w:marTop w:val="0"/>
      <w:marBottom w:val="0"/>
      <w:divBdr>
        <w:top w:val="none" w:sz="0" w:space="0" w:color="auto"/>
        <w:left w:val="none" w:sz="0" w:space="0" w:color="auto"/>
        <w:bottom w:val="none" w:sz="0" w:space="0" w:color="auto"/>
        <w:right w:val="none" w:sz="0" w:space="0" w:color="auto"/>
      </w:divBdr>
    </w:div>
    <w:div w:id="1319656305">
      <w:bodyDiv w:val="1"/>
      <w:marLeft w:val="0"/>
      <w:marRight w:val="0"/>
      <w:marTop w:val="0"/>
      <w:marBottom w:val="0"/>
      <w:divBdr>
        <w:top w:val="none" w:sz="0" w:space="0" w:color="auto"/>
        <w:left w:val="none" w:sz="0" w:space="0" w:color="auto"/>
        <w:bottom w:val="none" w:sz="0" w:space="0" w:color="auto"/>
        <w:right w:val="none" w:sz="0" w:space="0" w:color="auto"/>
      </w:divBdr>
    </w:div>
    <w:div w:id="1332832342">
      <w:bodyDiv w:val="1"/>
      <w:marLeft w:val="0"/>
      <w:marRight w:val="0"/>
      <w:marTop w:val="0"/>
      <w:marBottom w:val="0"/>
      <w:divBdr>
        <w:top w:val="none" w:sz="0" w:space="0" w:color="auto"/>
        <w:left w:val="none" w:sz="0" w:space="0" w:color="auto"/>
        <w:bottom w:val="none" w:sz="0" w:space="0" w:color="auto"/>
        <w:right w:val="none" w:sz="0" w:space="0" w:color="auto"/>
      </w:divBdr>
    </w:div>
    <w:div w:id="1343436861">
      <w:bodyDiv w:val="1"/>
      <w:marLeft w:val="0"/>
      <w:marRight w:val="0"/>
      <w:marTop w:val="0"/>
      <w:marBottom w:val="0"/>
      <w:divBdr>
        <w:top w:val="none" w:sz="0" w:space="0" w:color="auto"/>
        <w:left w:val="none" w:sz="0" w:space="0" w:color="auto"/>
        <w:bottom w:val="none" w:sz="0" w:space="0" w:color="auto"/>
        <w:right w:val="none" w:sz="0" w:space="0" w:color="auto"/>
      </w:divBdr>
    </w:div>
    <w:div w:id="1376664137">
      <w:bodyDiv w:val="1"/>
      <w:marLeft w:val="0"/>
      <w:marRight w:val="0"/>
      <w:marTop w:val="0"/>
      <w:marBottom w:val="0"/>
      <w:divBdr>
        <w:top w:val="none" w:sz="0" w:space="0" w:color="auto"/>
        <w:left w:val="none" w:sz="0" w:space="0" w:color="auto"/>
        <w:bottom w:val="none" w:sz="0" w:space="0" w:color="auto"/>
        <w:right w:val="none" w:sz="0" w:space="0" w:color="auto"/>
      </w:divBdr>
    </w:div>
    <w:div w:id="1395667226">
      <w:bodyDiv w:val="1"/>
      <w:marLeft w:val="0"/>
      <w:marRight w:val="0"/>
      <w:marTop w:val="0"/>
      <w:marBottom w:val="0"/>
      <w:divBdr>
        <w:top w:val="none" w:sz="0" w:space="0" w:color="auto"/>
        <w:left w:val="none" w:sz="0" w:space="0" w:color="auto"/>
        <w:bottom w:val="none" w:sz="0" w:space="0" w:color="auto"/>
        <w:right w:val="none" w:sz="0" w:space="0" w:color="auto"/>
      </w:divBdr>
    </w:div>
    <w:div w:id="1404064346">
      <w:bodyDiv w:val="1"/>
      <w:marLeft w:val="0"/>
      <w:marRight w:val="0"/>
      <w:marTop w:val="0"/>
      <w:marBottom w:val="0"/>
      <w:divBdr>
        <w:top w:val="none" w:sz="0" w:space="0" w:color="auto"/>
        <w:left w:val="none" w:sz="0" w:space="0" w:color="auto"/>
        <w:bottom w:val="none" w:sz="0" w:space="0" w:color="auto"/>
        <w:right w:val="none" w:sz="0" w:space="0" w:color="auto"/>
      </w:divBdr>
    </w:div>
    <w:div w:id="1429615448">
      <w:bodyDiv w:val="1"/>
      <w:marLeft w:val="0"/>
      <w:marRight w:val="0"/>
      <w:marTop w:val="0"/>
      <w:marBottom w:val="0"/>
      <w:divBdr>
        <w:top w:val="none" w:sz="0" w:space="0" w:color="auto"/>
        <w:left w:val="none" w:sz="0" w:space="0" w:color="auto"/>
        <w:bottom w:val="none" w:sz="0" w:space="0" w:color="auto"/>
        <w:right w:val="none" w:sz="0" w:space="0" w:color="auto"/>
      </w:divBdr>
    </w:div>
    <w:div w:id="1457021724">
      <w:bodyDiv w:val="1"/>
      <w:marLeft w:val="0"/>
      <w:marRight w:val="0"/>
      <w:marTop w:val="0"/>
      <w:marBottom w:val="0"/>
      <w:divBdr>
        <w:top w:val="none" w:sz="0" w:space="0" w:color="auto"/>
        <w:left w:val="none" w:sz="0" w:space="0" w:color="auto"/>
        <w:bottom w:val="none" w:sz="0" w:space="0" w:color="auto"/>
        <w:right w:val="none" w:sz="0" w:space="0" w:color="auto"/>
      </w:divBdr>
    </w:div>
    <w:div w:id="1465275446">
      <w:bodyDiv w:val="1"/>
      <w:marLeft w:val="0"/>
      <w:marRight w:val="0"/>
      <w:marTop w:val="0"/>
      <w:marBottom w:val="0"/>
      <w:divBdr>
        <w:top w:val="none" w:sz="0" w:space="0" w:color="auto"/>
        <w:left w:val="none" w:sz="0" w:space="0" w:color="auto"/>
        <w:bottom w:val="none" w:sz="0" w:space="0" w:color="auto"/>
        <w:right w:val="none" w:sz="0" w:space="0" w:color="auto"/>
      </w:divBdr>
    </w:div>
    <w:div w:id="1499735016">
      <w:bodyDiv w:val="1"/>
      <w:marLeft w:val="0"/>
      <w:marRight w:val="0"/>
      <w:marTop w:val="0"/>
      <w:marBottom w:val="0"/>
      <w:divBdr>
        <w:top w:val="none" w:sz="0" w:space="0" w:color="auto"/>
        <w:left w:val="none" w:sz="0" w:space="0" w:color="auto"/>
        <w:bottom w:val="none" w:sz="0" w:space="0" w:color="auto"/>
        <w:right w:val="none" w:sz="0" w:space="0" w:color="auto"/>
      </w:divBdr>
    </w:div>
    <w:div w:id="1511482742">
      <w:bodyDiv w:val="1"/>
      <w:marLeft w:val="0"/>
      <w:marRight w:val="0"/>
      <w:marTop w:val="0"/>
      <w:marBottom w:val="0"/>
      <w:divBdr>
        <w:top w:val="none" w:sz="0" w:space="0" w:color="auto"/>
        <w:left w:val="none" w:sz="0" w:space="0" w:color="auto"/>
        <w:bottom w:val="none" w:sz="0" w:space="0" w:color="auto"/>
        <w:right w:val="none" w:sz="0" w:space="0" w:color="auto"/>
      </w:divBdr>
    </w:div>
    <w:div w:id="1520773298">
      <w:bodyDiv w:val="1"/>
      <w:marLeft w:val="0"/>
      <w:marRight w:val="0"/>
      <w:marTop w:val="0"/>
      <w:marBottom w:val="0"/>
      <w:divBdr>
        <w:top w:val="none" w:sz="0" w:space="0" w:color="auto"/>
        <w:left w:val="none" w:sz="0" w:space="0" w:color="auto"/>
        <w:bottom w:val="none" w:sz="0" w:space="0" w:color="auto"/>
        <w:right w:val="none" w:sz="0" w:space="0" w:color="auto"/>
      </w:divBdr>
    </w:div>
    <w:div w:id="1574002075">
      <w:bodyDiv w:val="1"/>
      <w:marLeft w:val="0"/>
      <w:marRight w:val="0"/>
      <w:marTop w:val="0"/>
      <w:marBottom w:val="0"/>
      <w:divBdr>
        <w:top w:val="none" w:sz="0" w:space="0" w:color="auto"/>
        <w:left w:val="none" w:sz="0" w:space="0" w:color="auto"/>
        <w:bottom w:val="none" w:sz="0" w:space="0" w:color="auto"/>
        <w:right w:val="none" w:sz="0" w:space="0" w:color="auto"/>
      </w:divBdr>
    </w:div>
    <w:div w:id="1579289454">
      <w:bodyDiv w:val="1"/>
      <w:marLeft w:val="0"/>
      <w:marRight w:val="0"/>
      <w:marTop w:val="0"/>
      <w:marBottom w:val="0"/>
      <w:divBdr>
        <w:top w:val="none" w:sz="0" w:space="0" w:color="auto"/>
        <w:left w:val="none" w:sz="0" w:space="0" w:color="auto"/>
        <w:bottom w:val="none" w:sz="0" w:space="0" w:color="auto"/>
        <w:right w:val="none" w:sz="0" w:space="0" w:color="auto"/>
      </w:divBdr>
    </w:div>
    <w:div w:id="1581601429">
      <w:bodyDiv w:val="1"/>
      <w:marLeft w:val="0"/>
      <w:marRight w:val="0"/>
      <w:marTop w:val="0"/>
      <w:marBottom w:val="0"/>
      <w:divBdr>
        <w:top w:val="none" w:sz="0" w:space="0" w:color="auto"/>
        <w:left w:val="none" w:sz="0" w:space="0" w:color="auto"/>
        <w:bottom w:val="none" w:sz="0" w:space="0" w:color="auto"/>
        <w:right w:val="none" w:sz="0" w:space="0" w:color="auto"/>
      </w:divBdr>
    </w:div>
    <w:div w:id="1614051661">
      <w:bodyDiv w:val="1"/>
      <w:marLeft w:val="0"/>
      <w:marRight w:val="0"/>
      <w:marTop w:val="0"/>
      <w:marBottom w:val="0"/>
      <w:divBdr>
        <w:top w:val="none" w:sz="0" w:space="0" w:color="auto"/>
        <w:left w:val="none" w:sz="0" w:space="0" w:color="auto"/>
        <w:bottom w:val="none" w:sz="0" w:space="0" w:color="auto"/>
        <w:right w:val="none" w:sz="0" w:space="0" w:color="auto"/>
      </w:divBdr>
    </w:div>
    <w:div w:id="1620258769">
      <w:bodyDiv w:val="1"/>
      <w:marLeft w:val="0"/>
      <w:marRight w:val="0"/>
      <w:marTop w:val="0"/>
      <w:marBottom w:val="0"/>
      <w:divBdr>
        <w:top w:val="none" w:sz="0" w:space="0" w:color="auto"/>
        <w:left w:val="none" w:sz="0" w:space="0" w:color="auto"/>
        <w:bottom w:val="none" w:sz="0" w:space="0" w:color="auto"/>
        <w:right w:val="none" w:sz="0" w:space="0" w:color="auto"/>
      </w:divBdr>
    </w:div>
    <w:div w:id="1652249503">
      <w:bodyDiv w:val="1"/>
      <w:marLeft w:val="0"/>
      <w:marRight w:val="0"/>
      <w:marTop w:val="0"/>
      <w:marBottom w:val="0"/>
      <w:divBdr>
        <w:top w:val="none" w:sz="0" w:space="0" w:color="auto"/>
        <w:left w:val="none" w:sz="0" w:space="0" w:color="auto"/>
        <w:bottom w:val="none" w:sz="0" w:space="0" w:color="auto"/>
        <w:right w:val="none" w:sz="0" w:space="0" w:color="auto"/>
      </w:divBdr>
    </w:div>
    <w:div w:id="1654604381">
      <w:bodyDiv w:val="1"/>
      <w:marLeft w:val="0"/>
      <w:marRight w:val="0"/>
      <w:marTop w:val="0"/>
      <w:marBottom w:val="0"/>
      <w:divBdr>
        <w:top w:val="none" w:sz="0" w:space="0" w:color="auto"/>
        <w:left w:val="none" w:sz="0" w:space="0" w:color="auto"/>
        <w:bottom w:val="none" w:sz="0" w:space="0" w:color="auto"/>
        <w:right w:val="none" w:sz="0" w:space="0" w:color="auto"/>
      </w:divBdr>
    </w:div>
    <w:div w:id="1657951560">
      <w:bodyDiv w:val="1"/>
      <w:marLeft w:val="0"/>
      <w:marRight w:val="0"/>
      <w:marTop w:val="0"/>
      <w:marBottom w:val="0"/>
      <w:divBdr>
        <w:top w:val="none" w:sz="0" w:space="0" w:color="auto"/>
        <w:left w:val="none" w:sz="0" w:space="0" w:color="auto"/>
        <w:bottom w:val="none" w:sz="0" w:space="0" w:color="auto"/>
        <w:right w:val="none" w:sz="0" w:space="0" w:color="auto"/>
      </w:divBdr>
    </w:div>
    <w:div w:id="1671323024">
      <w:bodyDiv w:val="1"/>
      <w:marLeft w:val="0"/>
      <w:marRight w:val="0"/>
      <w:marTop w:val="0"/>
      <w:marBottom w:val="0"/>
      <w:divBdr>
        <w:top w:val="none" w:sz="0" w:space="0" w:color="auto"/>
        <w:left w:val="none" w:sz="0" w:space="0" w:color="auto"/>
        <w:bottom w:val="none" w:sz="0" w:space="0" w:color="auto"/>
        <w:right w:val="none" w:sz="0" w:space="0" w:color="auto"/>
      </w:divBdr>
    </w:div>
    <w:div w:id="1685856946">
      <w:bodyDiv w:val="1"/>
      <w:marLeft w:val="0"/>
      <w:marRight w:val="0"/>
      <w:marTop w:val="0"/>
      <w:marBottom w:val="0"/>
      <w:divBdr>
        <w:top w:val="none" w:sz="0" w:space="0" w:color="auto"/>
        <w:left w:val="none" w:sz="0" w:space="0" w:color="auto"/>
        <w:bottom w:val="none" w:sz="0" w:space="0" w:color="auto"/>
        <w:right w:val="none" w:sz="0" w:space="0" w:color="auto"/>
      </w:divBdr>
    </w:div>
    <w:div w:id="1726641042">
      <w:bodyDiv w:val="1"/>
      <w:marLeft w:val="0"/>
      <w:marRight w:val="0"/>
      <w:marTop w:val="0"/>
      <w:marBottom w:val="0"/>
      <w:divBdr>
        <w:top w:val="none" w:sz="0" w:space="0" w:color="auto"/>
        <w:left w:val="none" w:sz="0" w:space="0" w:color="auto"/>
        <w:bottom w:val="none" w:sz="0" w:space="0" w:color="auto"/>
        <w:right w:val="none" w:sz="0" w:space="0" w:color="auto"/>
      </w:divBdr>
    </w:div>
    <w:div w:id="1735082870">
      <w:bodyDiv w:val="1"/>
      <w:marLeft w:val="0"/>
      <w:marRight w:val="0"/>
      <w:marTop w:val="0"/>
      <w:marBottom w:val="0"/>
      <w:divBdr>
        <w:top w:val="none" w:sz="0" w:space="0" w:color="auto"/>
        <w:left w:val="none" w:sz="0" w:space="0" w:color="auto"/>
        <w:bottom w:val="none" w:sz="0" w:space="0" w:color="auto"/>
        <w:right w:val="none" w:sz="0" w:space="0" w:color="auto"/>
      </w:divBdr>
    </w:div>
    <w:div w:id="1736276888">
      <w:bodyDiv w:val="1"/>
      <w:marLeft w:val="0"/>
      <w:marRight w:val="0"/>
      <w:marTop w:val="0"/>
      <w:marBottom w:val="0"/>
      <w:divBdr>
        <w:top w:val="none" w:sz="0" w:space="0" w:color="auto"/>
        <w:left w:val="none" w:sz="0" w:space="0" w:color="auto"/>
        <w:bottom w:val="none" w:sz="0" w:space="0" w:color="auto"/>
        <w:right w:val="none" w:sz="0" w:space="0" w:color="auto"/>
      </w:divBdr>
    </w:div>
    <w:div w:id="1748455250">
      <w:bodyDiv w:val="1"/>
      <w:marLeft w:val="0"/>
      <w:marRight w:val="0"/>
      <w:marTop w:val="0"/>
      <w:marBottom w:val="0"/>
      <w:divBdr>
        <w:top w:val="none" w:sz="0" w:space="0" w:color="auto"/>
        <w:left w:val="none" w:sz="0" w:space="0" w:color="auto"/>
        <w:bottom w:val="none" w:sz="0" w:space="0" w:color="auto"/>
        <w:right w:val="none" w:sz="0" w:space="0" w:color="auto"/>
      </w:divBdr>
    </w:div>
    <w:div w:id="1787846364">
      <w:bodyDiv w:val="1"/>
      <w:marLeft w:val="0"/>
      <w:marRight w:val="0"/>
      <w:marTop w:val="0"/>
      <w:marBottom w:val="0"/>
      <w:divBdr>
        <w:top w:val="none" w:sz="0" w:space="0" w:color="auto"/>
        <w:left w:val="none" w:sz="0" w:space="0" w:color="auto"/>
        <w:bottom w:val="none" w:sz="0" w:space="0" w:color="auto"/>
        <w:right w:val="none" w:sz="0" w:space="0" w:color="auto"/>
      </w:divBdr>
    </w:div>
    <w:div w:id="1805543437">
      <w:bodyDiv w:val="1"/>
      <w:marLeft w:val="0"/>
      <w:marRight w:val="0"/>
      <w:marTop w:val="0"/>
      <w:marBottom w:val="0"/>
      <w:divBdr>
        <w:top w:val="none" w:sz="0" w:space="0" w:color="auto"/>
        <w:left w:val="none" w:sz="0" w:space="0" w:color="auto"/>
        <w:bottom w:val="none" w:sz="0" w:space="0" w:color="auto"/>
        <w:right w:val="none" w:sz="0" w:space="0" w:color="auto"/>
      </w:divBdr>
    </w:div>
    <w:div w:id="1809589000">
      <w:bodyDiv w:val="1"/>
      <w:marLeft w:val="0"/>
      <w:marRight w:val="0"/>
      <w:marTop w:val="0"/>
      <w:marBottom w:val="0"/>
      <w:divBdr>
        <w:top w:val="none" w:sz="0" w:space="0" w:color="auto"/>
        <w:left w:val="none" w:sz="0" w:space="0" w:color="auto"/>
        <w:bottom w:val="none" w:sz="0" w:space="0" w:color="auto"/>
        <w:right w:val="none" w:sz="0" w:space="0" w:color="auto"/>
      </w:divBdr>
    </w:div>
    <w:div w:id="1817070408">
      <w:bodyDiv w:val="1"/>
      <w:marLeft w:val="0"/>
      <w:marRight w:val="0"/>
      <w:marTop w:val="0"/>
      <w:marBottom w:val="0"/>
      <w:divBdr>
        <w:top w:val="none" w:sz="0" w:space="0" w:color="auto"/>
        <w:left w:val="none" w:sz="0" w:space="0" w:color="auto"/>
        <w:bottom w:val="none" w:sz="0" w:space="0" w:color="auto"/>
        <w:right w:val="none" w:sz="0" w:space="0" w:color="auto"/>
      </w:divBdr>
    </w:div>
    <w:div w:id="1869294508">
      <w:bodyDiv w:val="1"/>
      <w:marLeft w:val="0"/>
      <w:marRight w:val="0"/>
      <w:marTop w:val="0"/>
      <w:marBottom w:val="0"/>
      <w:divBdr>
        <w:top w:val="none" w:sz="0" w:space="0" w:color="auto"/>
        <w:left w:val="none" w:sz="0" w:space="0" w:color="auto"/>
        <w:bottom w:val="none" w:sz="0" w:space="0" w:color="auto"/>
        <w:right w:val="none" w:sz="0" w:space="0" w:color="auto"/>
      </w:divBdr>
    </w:div>
    <w:div w:id="1882398005">
      <w:bodyDiv w:val="1"/>
      <w:marLeft w:val="0"/>
      <w:marRight w:val="0"/>
      <w:marTop w:val="0"/>
      <w:marBottom w:val="0"/>
      <w:divBdr>
        <w:top w:val="none" w:sz="0" w:space="0" w:color="auto"/>
        <w:left w:val="none" w:sz="0" w:space="0" w:color="auto"/>
        <w:bottom w:val="none" w:sz="0" w:space="0" w:color="auto"/>
        <w:right w:val="none" w:sz="0" w:space="0" w:color="auto"/>
      </w:divBdr>
    </w:div>
    <w:div w:id="1894658564">
      <w:bodyDiv w:val="1"/>
      <w:marLeft w:val="0"/>
      <w:marRight w:val="0"/>
      <w:marTop w:val="0"/>
      <w:marBottom w:val="0"/>
      <w:divBdr>
        <w:top w:val="none" w:sz="0" w:space="0" w:color="auto"/>
        <w:left w:val="none" w:sz="0" w:space="0" w:color="auto"/>
        <w:bottom w:val="none" w:sz="0" w:space="0" w:color="auto"/>
        <w:right w:val="none" w:sz="0" w:space="0" w:color="auto"/>
      </w:divBdr>
    </w:div>
    <w:div w:id="1909993061">
      <w:bodyDiv w:val="1"/>
      <w:marLeft w:val="0"/>
      <w:marRight w:val="0"/>
      <w:marTop w:val="0"/>
      <w:marBottom w:val="0"/>
      <w:divBdr>
        <w:top w:val="none" w:sz="0" w:space="0" w:color="auto"/>
        <w:left w:val="none" w:sz="0" w:space="0" w:color="auto"/>
        <w:bottom w:val="none" w:sz="0" w:space="0" w:color="auto"/>
        <w:right w:val="none" w:sz="0" w:space="0" w:color="auto"/>
      </w:divBdr>
    </w:div>
    <w:div w:id="1910075899">
      <w:bodyDiv w:val="1"/>
      <w:marLeft w:val="0"/>
      <w:marRight w:val="0"/>
      <w:marTop w:val="0"/>
      <w:marBottom w:val="0"/>
      <w:divBdr>
        <w:top w:val="none" w:sz="0" w:space="0" w:color="auto"/>
        <w:left w:val="none" w:sz="0" w:space="0" w:color="auto"/>
        <w:bottom w:val="none" w:sz="0" w:space="0" w:color="auto"/>
        <w:right w:val="none" w:sz="0" w:space="0" w:color="auto"/>
      </w:divBdr>
    </w:div>
    <w:div w:id="1912348758">
      <w:bodyDiv w:val="1"/>
      <w:marLeft w:val="0"/>
      <w:marRight w:val="0"/>
      <w:marTop w:val="0"/>
      <w:marBottom w:val="0"/>
      <w:divBdr>
        <w:top w:val="none" w:sz="0" w:space="0" w:color="auto"/>
        <w:left w:val="none" w:sz="0" w:space="0" w:color="auto"/>
        <w:bottom w:val="none" w:sz="0" w:space="0" w:color="auto"/>
        <w:right w:val="none" w:sz="0" w:space="0" w:color="auto"/>
      </w:divBdr>
    </w:div>
    <w:div w:id="1959482529">
      <w:bodyDiv w:val="1"/>
      <w:marLeft w:val="0"/>
      <w:marRight w:val="0"/>
      <w:marTop w:val="0"/>
      <w:marBottom w:val="0"/>
      <w:divBdr>
        <w:top w:val="none" w:sz="0" w:space="0" w:color="auto"/>
        <w:left w:val="none" w:sz="0" w:space="0" w:color="auto"/>
        <w:bottom w:val="none" w:sz="0" w:space="0" w:color="auto"/>
        <w:right w:val="none" w:sz="0" w:space="0" w:color="auto"/>
      </w:divBdr>
    </w:div>
    <w:div w:id="1964842946">
      <w:bodyDiv w:val="1"/>
      <w:marLeft w:val="0"/>
      <w:marRight w:val="0"/>
      <w:marTop w:val="0"/>
      <w:marBottom w:val="0"/>
      <w:divBdr>
        <w:top w:val="none" w:sz="0" w:space="0" w:color="auto"/>
        <w:left w:val="none" w:sz="0" w:space="0" w:color="auto"/>
        <w:bottom w:val="none" w:sz="0" w:space="0" w:color="auto"/>
        <w:right w:val="none" w:sz="0" w:space="0" w:color="auto"/>
      </w:divBdr>
    </w:div>
    <w:div w:id="1969164338">
      <w:bodyDiv w:val="1"/>
      <w:marLeft w:val="0"/>
      <w:marRight w:val="0"/>
      <w:marTop w:val="0"/>
      <w:marBottom w:val="0"/>
      <w:divBdr>
        <w:top w:val="none" w:sz="0" w:space="0" w:color="auto"/>
        <w:left w:val="none" w:sz="0" w:space="0" w:color="auto"/>
        <w:bottom w:val="none" w:sz="0" w:space="0" w:color="auto"/>
        <w:right w:val="none" w:sz="0" w:space="0" w:color="auto"/>
      </w:divBdr>
    </w:div>
    <w:div w:id="1992371249">
      <w:bodyDiv w:val="1"/>
      <w:marLeft w:val="0"/>
      <w:marRight w:val="0"/>
      <w:marTop w:val="0"/>
      <w:marBottom w:val="0"/>
      <w:divBdr>
        <w:top w:val="none" w:sz="0" w:space="0" w:color="auto"/>
        <w:left w:val="none" w:sz="0" w:space="0" w:color="auto"/>
        <w:bottom w:val="none" w:sz="0" w:space="0" w:color="auto"/>
        <w:right w:val="none" w:sz="0" w:space="0" w:color="auto"/>
      </w:divBdr>
    </w:div>
    <w:div w:id="1998533165">
      <w:bodyDiv w:val="1"/>
      <w:marLeft w:val="0"/>
      <w:marRight w:val="0"/>
      <w:marTop w:val="0"/>
      <w:marBottom w:val="0"/>
      <w:divBdr>
        <w:top w:val="none" w:sz="0" w:space="0" w:color="auto"/>
        <w:left w:val="none" w:sz="0" w:space="0" w:color="auto"/>
        <w:bottom w:val="none" w:sz="0" w:space="0" w:color="auto"/>
        <w:right w:val="none" w:sz="0" w:space="0" w:color="auto"/>
      </w:divBdr>
    </w:div>
    <w:div w:id="2011640484">
      <w:bodyDiv w:val="1"/>
      <w:marLeft w:val="0"/>
      <w:marRight w:val="0"/>
      <w:marTop w:val="0"/>
      <w:marBottom w:val="0"/>
      <w:divBdr>
        <w:top w:val="none" w:sz="0" w:space="0" w:color="auto"/>
        <w:left w:val="none" w:sz="0" w:space="0" w:color="auto"/>
        <w:bottom w:val="none" w:sz="0" w:space="0" w:color="auto"/>
        <w:right w:val="none" w:sz="0" w:space="0" w:color="auto"/>
      </w:divBdr>
    </w:div>
    <w:div w:id="2035034872">
      <w:bodyDiv w:val="1"/>
      <w:marLeft w:val="0"/>
      <w:marRight w:val="0"/>
      <w:marTop w:val="0"/>
      <w:marBottom w:val="0"/>
      <w:divBdr>
        <w:top w:val="none" w:sz="0" w:space="0" w:color="auto"/>
        <w:left w:val="none" w:sz="0" w:space="0" w:color="auto"/>
        <w:bottom w:val="none" w:sz="0" w:space="0" w:color="auto"/>
        <w:right w:val="none" w:sz="0" w:space="0" w:color="auto"/>
      </w:divBdr>
    </w:div>
    <w:div w:id="2043481660">
      <w:bodyDiv w:val="1"/>
      <w:marLeft w:val="0"/>
      <w:marRight w:val="0"/>
      <w:marTop w:val="0"/>
      <w:marBottom w:val="0"/>
      <w:divBdr>
        <w:top w:val="none" w:sz="0" w:space="0" w:color="auto"/>
        <w:left w:val="none" w:sz="0" w:space="0" w:color="auto"/>
        <w:bottom w:val="none" w:sz="0" w:space="0" w:color="auto"/>
        <w:right w:val="none" w:sz="0" w:space="0" w:color="auto"/>
      </w:divBdr>
    </w:div>
    <w:div w:id="2058504263">
      <w:bodyDiv w:val="1"/>
      <w:marLeft w:val="0"/>
      <w:marRight w:val="0"/>
      <w:marTop w:val="0"/>
      <w:marBottom w:val="0"/>
      <w:divBdr>
        <w:top w:val="none" w:sz="0" w:space="0" w:color="auto"/>
        <w:left w:val="none" w:sz="0" w:space="0" w:color="auto"/>
        <w:bottom w:val="none" w:sz="0" w:space="0" w:color="auto"/>
        <w:right w:val="none" w:sz="0" w:space="0" w:color="auto"/>
      </w:divBdr>
    </w:div>
    <w:div w:id="2066096733">
      <w:bodyDiv w:val="1"/>
      <w:marLeft w:val="0"/>
      <w:marRight w:val="0"/>
      <w:marTop w:val="0"/>
      <w:marBottom w:val="0"/>
      <w:divBdr>
        <w:top w:val="none" w:sz="0" w:space="0" w:color="auto"/>
        <w:left w:val="none" w:sz="0" w:space="0" w:color="auto"/>
        <w:bottom w:val="none" w:sz="0" w:space="0" w:color="auto"/>
        <w:right w:val="none" w:sz="0" w:space="0" w:color="auto"/>
      </w:divBdr>
    </w:div>
    <w:div w:id="2100129974">
      <w:bodyDiv w:val="1"/>
      <w:marLeft w:val="0"/>
      <w:marRight w:val="0"/>
      <w:marTop w:val="0"/>
      <w:marBottom w:val="0"/>
      <w:divBdr>
        <w:top w:val="none" w:sz="0" w:space="0" w:color="auto"/>
        <w:left w:val="none" w:sz="0" w:space="0" w:color="auto"/>
        <w:bottom w:val="none" w:sz="0" w:space="0" w:color="auto"/>
        <w:right w:val="none" w:sz="0" w:space="0" w:color="auto"/>
      </w:divBdr>
    </w:div>
    <w:div w:id="2103449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creativecommons.org/licenses/by-nc/4.0/"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s://uz.wikipedia.org/wiki/O%CA%BBz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
  <b:Source>
    <b:Tag>Par76</b:Tag>
    <b:SourceType>DocumentFromInternetSite</b:SourceType>
    <b:Guid>{37AB0D10-6EC7-CF43-A07C-05550C10700C}</b:Guid>
    <b:Title>eudo-citizenship.eu</b:Title>
    <b:Year>1976</b:Year>
    <b:Author>
      <b:Author>
        <b:NameList>
          <b:Person>
            <b:Last>Albania</b:Last>
            <b:First>Parliament</b:First>
            <b:Middle>of the Socialist Republic of</b:Middle>
          </b:Person>
        </b:NameList>
      </b:Author>
    </b:Author>
    <b:InternetSiteTitle>Kushtetuta e Republikes Popullore Socialiste te Shqiperise - neni 16</b:InternetSiteTitle>
    <b:URL>http://eudo-citizenship.eu/NationalDB/docs/ALB%20Kushtetuta%20e%20Republikes%20Socialiste%20Popullore%20e%20Shqiperise%201976.pdf</b:URL>
    <b:Month>12</b:Month>
    <b:Day>28</b:Day>
    <b:YearAccessed>2019</b:YearAccessed>
    <b:MonthAccessed>7</b:MonthAccessed>
    <b:DayAccessed>20</b:DayAccessed>
    <b:RefOrder>15</b:RefOrder>
  </b:Source>
  <b:Source>
    <b:Tag>Man12</b:Tag>
    <b:SourceType>Case</b:SourceType>
    <b:Guid>{5AD06ADE-E439-554A-9BBF-326115EEC685}</b:Guid>
    <b:Title>Manushaqe Puto and Others v. Albania</b:Title>
    <b:Year>2012</b:Year>
    <b:Month>July</b:Month>
    <b:Day>31</b:Day>
    <b:CaseNumber>604/07, 43628/07, 46684/07 and 34770/09</b:CaseNumber>
    <b:Court>European Court for Human Rights </b:Court>
    <b:RefOrder>16</b:RefOrder>
  </b:Source>
  <b:Source>
    <b:Tag>Eur16</b:Tag>
    <b:SourceType>DocumentFromInternetSite</b:SourceType>
    <b:Guid>{C2579300-05F3-A84E-97DE-C5B768BAD9E9}</b:Guid>
    <b:Title>www.venice.coe.int</b:Title>
    <b:Year>2016</b:Year>
    <b:Month>October</b:Month>
    <b:Day>16</b:Day>
    <b:Author>
      <b:Author>
        <b:NameList>
          <b:Person>
            <b:Last>European Commission for Democracy Through Law</b:Last>
            <b:First>Venice</b:First>
            <b:Middle>Commission</b:Middle>
          </b:Person>
        </b:NameList>
      </b:Author>
    </b:Author>
    <b:InternetSiteTitle>AMICUS CURIAE BRIEF FOR THE CONSTITUTIONAL COURT ON THE RESTITUTION OF PROPERTY</b:InternetSiteTitle>
    <b:URL>https://www.venice.coe.int/webforms/documents/default.aspx?pdffile=CDL-AD(2016)023-e</b:URL>
    <b:RefOrder>17</b:RefOrder>
  </b:Source>
  <b:Source>
    <b:Tag>Kop04</b:Tag>
    <b:SourceType>Case</b:SourceType>
    <b:Guid>{A8D08B99-A203-D240-9B70-230162192856}</b:Guid>
    <b:Title>Kopecky v. Slovakia</b:Title>
    <b:CaseNumber>44912/98</b:CaseNumber>
    <b:Court>European Court for Human Rights</b:Court>
    <b:Year>2004</b:Year>
    <b:Month>September</b:Month>
    <b:Day>28</b:Day>
    <b:RefOrder>18</b:RefOrder>
  </b:Source>
  <b:Source>
    <b:Tag>Kuv96</b:Tag>
    <b:SourceType>DocumentFromInternetSite</b:SourceType>
    <b:Guid>{941ECFB2-989A-1740-BA89-70A977106AFF}</b:Guid>
    <b:Author>
      <b:Author>
        <b:NameList>
          <b:Person>
            <b:Last>Parliament</b:Last>
            <b:First>Albanian</b:First>
          </b:Person>
        </b:NameList>
      </b:Author>
    </b:Author>
    <b:Title>pp.gov.al</b:Title>
    <b:InternetSiteTitle>Ligji per ratifikimin e Konventes Evropiane per Mbrojtjen e te Drejtave te Njeriut dhe Lirite Themelore</b:InternetSiteTitle>
    <b:URL>http://www.pp.gov.al/web/ligji_ratifikues_i_kednj_790.pdf</b:URL>
    <b:Year>1996</b:Year>
    <b:Month>July</b:Month>
    <b:Day>31</b:Day>
    <b:YearAccessed>2019</b:YearAccessed>
    <b:MonthAccessed>July</b:MonthAccessed>
    <b:DayAccessed>20</b:DayAccessed>
    <b:RefOrder>19</b:RefOrder>
  </b:Source>
  <b:Source>
    <b:Tag>deW04</b:Tag>
    <b:SourceType>JournalArticle</b:SourceType>
    <b:Guid>{51E16423-3AB1-4445-A4B1-77C605BFDFD6}</b:Guid>
    <b:Title>Post-socialist Property Rights and Wrongs in Albania: An Ethnography of Agrarian Change</b:Title>
    <b:Year>2004</b:Year>
    <b:Author>
      <b:Author>
        <b:NameList>
          <b:Person>
            <b:Last>de Waal</b:Last>
            <b:First>Clarissa</b:First>
          </b:Person>
        </b:NameList>
      </b:Author>
    </b:Author>
    <b:JournalName>Conservation and Society</b:JournalName>
    <b:Publisher>Newnham College, University of Cambridge</b:Publisher>
    <b:City>Cambridge</b:City>
    <b:Volume>2</b:Volume>
    <b:Issue>1</b:Issue>
    <b:Pages>19-50</b:Pages>
    <b:RefOrder>20</b:RefOrder>
  </b:Source>
  <b:Source>
    <b:Tag>Sta95</b:Tag>
    <b:SourceType>Misc</b:SourceType>
    <b:Guid>{C632EA79-A3DC-944F-B4B1-282374885A6C}</b:Guid>
    <b:Title>Markets for Immovable Property in Albania: After Privatization, What?</b:Title>
    <b:City>Madison</b:City>
    <b:Year>1995</b:Year>
    <b:Pages>1-18</b:Pages>
    <b:Author>
      <b:Author>
        <b:NameList>
          <b:Person>
            <b:Last>Stanfield</b:Last>
            <b:First>David</b:First>
          </b:Person>
          <b:Person>
            <b:Last>Jazoj</b:Last>
            <b:First>Ahmet</b:First>
          </b:Person>
        </b:NameList>
      </b:Author>
    </b:Author>
    <b:PublicationTitle>Markets for Immovable Property in Albania: After Privatization, What? - Draft for Discussion</b:PublicationTitle>
    <b:StateProvince>Wisconsin</b:StateProvince>
    <b:CountryRegion>United States of America</b:CountryRegion>
    <b:RefOrder>21</b:RefOrder>
  </b:Source>
  <b:Source>
    <b:Tag>Cun99</b:Tag>
    <b:SourceType>JournalArticle</b:SourceType>
    <b:Guid>{DF063094-139F-7D4C-8101-3A5715488DBC}</b:Guid>
    <b:Author>
      <b:Author>
        <b:NameList>
          <b:Person>
            <b:Last>Cungu</b:Last>
            <b:First>Azeta</b:First>
          </b:Person>
          <b:Person>
            <b:Last>Swinne</b:Last>
            <b:First>Johan</b:First>
            <b:Middle>F.M.</b:Middle>
          </b:Person>
        </b:NameList>
      </b:Author>
    </b:Author>
    <b:Title>Albania's Radical Agrarian Reform</b:Title>
    <b:Year>1999</b:Year>
    <b:Month>April</b:Month>
    <b:Pages>605-619</b:Pages>
    <b:Volume>47</b:Volume>
    <b:Issue>3</b:Issue>
    <b:JournalName>Economic Development and Cultural Change</b:JournalName>
    <b:RefOrder>22</b:RefOrder>
  </b:Source>
  <b:Source>
    <b:Tag>Par93</b:Tag>
    <b:SourceType>DocumentFromInternetSite</b:SourceType>
    <b:Guid>{7A6BBEF2-C03A-EB41-8AD2-9BD4D190C0F8}</b:Guid>
    <b:Author>
      <b:Author>
        <b:NameList>
          <b:Person>
            <b:Last>Parliament</b:Last>
            <b:First>Albanian</b:First>
          </b:Person>
        </b:NameList>
      </b:Author>
    </b:Author>
    <b:Title>ikub.al</b:Title>
    <b:PublicationTitle>Ligji nr. 7698, date 15.4.1993 "Per kthimin dhe kompensimin e pronave ish-pronareve"</b:PublicationTitle>
    <b:Year>1993</b:Year>
    <b:Month>April</b:Month>
    <b:Day>15</b:Day>
    <b:City>Tirana</b:City>
    <b:CountryRegion>Albania</b:CountryRegion>
    <b:Publisher>Parliament of Albania</b:Publisher>
    <b:InternetSiteTitle>Per kthimin dhe kompensimin e pronave ish-pronareve</b:InternetSiteTitle>
    <b:URL>http://www.ikub.al/ligje/304150001/Article_Per-kthimin-dhe-kompesimin-e-pronave-ish-pronareve-.aspx</b:URL>
    <b:YearAccessed>2019</b:YearAccessed>
    <b:MonthAccessed>July</b:MonthAccessed>
    <b:DayAccessed>20</b:DayAccessed>
    <b:RefOrder>23</b:RefOrder>
  </b:Source>
  <b:Source>
    <b:Tag>Alb04</b:Tag>
    <b:SourceType>DocumentFromInternetSite</b:SourceType>
    <b:Guid>{45E7E8B2-7224-F641-AFB2-D6CA53A22CCB}</b:Guid>
    <b:Author>
      <b:Author>
        <b:NameList>
          <b:Person>
            <b:Last>Parliament</b:Last>
            <b:First>Albanian</b:First>
          </b:Person>
        </b:NameList>
      </b:Author>
    </b:Author>
    <b:Title>drejtesia.gov.al</b:Title>
    <b:InternetSiteTitle>Ligj Nr. 9235, date 29.7.2004 per kthimin dhe kompensimin e prones </b:InternetSiteTitle>
    <b:URL>http://drejtesia.gov.al/wp-content/uploads/2017/11/Ligj_per_kthimin_dhe_kompensimin_e_prones-1.pdf</b:URL>
    <b:Year>2004</b:Year>
    <b:Month>July</b:Month>
    <b:Day>24</b:Day>
    <b:YearAccessed>2019</b:YearAccessed>
    <b:MonthAccessed>July </b:MonthAccessed>
    <b:DayAccessed>20</b:DayAccessed>
    <b:RefOrder>24</b:RefOrder>
  </b:Source>
  <b:Source>
    <b:Tag>Hal16</b:Tag>
    <b:SourceType>Case</b:SourceType>
    <b:Guid>{E1F1E456-C011-3540-9B78-53ED6758E406}</b:Guid>
    <b:Title>Halimi and Others v. Albania</b:Title>
    <b:Year>2016</b:Year>
    <b:Month>April</b:Month>
    <b:Day>7</b:Day>
    <b:CaseNumber>33839/11</b:CaseNumber>
    <b:Court>European Court for Human Rights</b:Court>
    <b:RefOrder>25</b:RefOrder>
  </b:Source>
  <b:Source>
    <b:Tag>Cou16</b:Tag>
    <b:SourceType>DocumentFromInternetSite</b:SourceType>
    <b:Guid>{50EC8884-D945-C947-AFF3-7FBD0EE05B6F}</b:Guid>
    <b:Author>
      <b:Author>
        <b:NameList>
          <b:Person>
            <b:Last>Albania</b:Last>
            <b:First>Council</b:First>
            <b:Middle>of Ministers of</b:Middle>
          </b:Person>
        </b:NameList>
      </b:Author>
    </b:Author>
    <b:Title>atp.gov.al</b:Title>
    <b:InternetSiteTitle>VENDIM Nr. 89, datë 3.2.2016 PËR MIRATIMIN E HARTËS SË VLERËS SË TOKËS NË REPUBLIKËN E  SHQIPËRISË</b:InternetSiteTitle>
    <b:URL>http://atp.gov.al/index.php?option=com_content&amp;view=article&amp;id=6&amp;Itemid=384</b:URL>
    <b:Year>2016</b:Year>
    <b:Month>February</b:Month>
    <b:Day>3</b:Day>
    <b:YearAccessed>2019</b:YearAccessed>
    <b:MonthAccessed>July</b:MonthAccessed>
    <b:DayAccessed>20</b:DayAccessed>
    <b:RefOrder>26</b:RefOrder>
  </b:Source>
  <b:Source>
    <b:Tag>Top15</b:Tag>
    <b:SourceType>InternetSite</b:SourceType>
    <b:Guid>{89C7217B-C710-A84A-B4B1-4C25B1618869}</b:Guid>
    <b:Title>top-channel.tv</b:Title>
    <b:Year>2015</b:Year>
    <b:Month>July</b:Month>
    <b:Day>17</b:Day>
    <b:Author>
      <b:Author>
        <b:NameList>
          <b:Person>
            <b:Last>Top-Channel</b:Last>
          </b:Person>
        </b:NameList>
      </b:Author>
    </b:Author>
    <b:InternetSiteTitle>Debat për ligjin e ri të pronave, pronarët: Nuk njeh kthimin fizik të pronës</b:InternetSiteTitle>
    <b:URL>http://top-channel.tv/2015/07/17/debat-per-ligjin-e-ri-te-pronave-pronaret-nuk-njeh-kthimin-fizik-te-prones/</b:URL>
    <b:YearAccessed>2019</b:YearAccessed>
    <b:MonthAccessed>July</b:MonthAccessed>
    <b:DayAccessed>20</b:DayAccessed>
    <b:RefOrder>27</b:RefOrder>
  </b:Source>
  <b:Source>
    <b:Tag>Cou12</b:Tag>
    <b:SourceType>DocumentFromInternetSite</b:SourceType>
    <b:Guid>{1966C63B-1E82-8C4C-8057-815803199DB9}</b:Guid>
    <b:Title>ikub.al</b:Title>
    <b:InternetSiteTitle>Vendim i Keshillit te Ministrave Nr. 658, date 26.09.2012 Per miratimin e metodologjise per vleresimin e pronave te paluajtshme ne Republiken e Shqiperise</b:InternetSiteTitle>
    <b:URL>http://www.ikub.al/LIGJE/1211160159/Article-PeR-MIRATIMIN-E-METODOLOGJISe-PeR-VLEReSIMIN-E-PRONAVE-Te-PALUAJTSHME-Ne-REPUBLIKeN-E-SHQIPeRISe.aspx</b:URL>
    <b:Year>2012</b:Year>
    <b:Month>Shtator</b:Month>
    <b:Day>26</b:Day>
    <b:YearAccessed>2019</b:YearAccessed>
    <b:MonthAccessed>July</b:MonthAccessed>
    <b:DayAccessed>20</b:DayAccessed>
    <b:Author>
      <b:Author>
        <b:NameList>
          <b:Person>
            <b:Last>Ministers</b:Last>
            <b:First>Council</b:First>
            <b:Middle>of</b:Middle>
          </b:Person>
        </b:NameList>
      </b:Author>
    </b:Author>
    <b:RefOrder>28</b:RefOrder>
  </b:Source>
  <b:Source>
    <b:Tag>Dec17</b:Tag>
    <b:SourceType>Case</b:SourceType>
    <b:Guid>{9D096CAF-ABC5-0E4F-8015-3540DD0A57FD}</b:Guid>
    <b:Title>Decision no. 1, dated 16.01.2017</b:Title>
    <b:Court>Constitutional Court of Albania</b:Court>
    <b:Year>2017</b:Year>
    <b:Month>January</b:Month>
    <b:Day>16</b:Day>
    <b:RefOrder>29</b:RefOrder>
  </b:Source>
  <b:Source>
    <b:Tag>Mar10</b:Tag>
    <b:SourceType>Case</b:SourceType>
    <b:Guid>{8B2E8AB7-1BB8-4943-B3D2-C03E1A3F8D10}</b:Guid>
    <b:Title>Maria Atanasiu and Others v. Romania</b:Title>
    <b:CaseNumber> 30767/05 and 33800/06</b:CaseNumber>
    <b:Court>European Court for Human Rights</b:Court>
    <b:Year>2010</b:Year>
    <b:Month>October </b:Month>
    <b:Day>12</b:Day>
    <b:RefOrder>30</b:RefOrder>
  </b:Source>
  <b:Source>
    <b:Tag>Pro17</b:Tag>
    <b:SourceType>DocumentFromInternetSite</b:SourceType>
    <b:Guid>{F85E8268-CEF6-1745-8209-0C6DF97AD3AE}</b:Guid>
    <b:Title>parlament.al</b:Title>
    <b:Year>2017</b:Year>
    <b:Month>December</b:Month>
    <b:Day>27</b:Day>
    <b:Author>
      <b:Author>
        <b:NameList>
          <b:Person>
            <b:Last>Agency</b:Last>
            <b:First>Promeprty</b:First>
            <b:Middle>Management</b:Middle>
          </b:Person>
        </b:NameList>
      </b:Author>
    </b:Author>
    <b:InternetSiteTitle>Raporti vjetor per punen e kryer ne Agjencine e Trajtimit te Pronave</b:InternetSiteTitle>
    <b:URL>http://www.parlament.al/Files/Kerkese/ATP-raportimi-vjetor-2017.pdf</b:URL>
    <b:YearAccessed>2019</b:YearAccessed>
    <b:MonthAccessed>July</b:MonthAccessed>
    <b:DayAccessed>20</b:DayAccessed>
    <b:RefOrder>31</b:RefOrder>
  </b:Source>
  <b:Source>
    <b:Tag>Pro</b:Tag>
    <b:SourceType>DocumentFromInternetSite</b:SourceType>
    <b:Guid>{17252561-1C09-7B4E-952C-6B555DD540AA}</b:Guid>
    <b:Author>
      <b:Author>
        <b:NameList>
          <b:Person>
            <b:Last>Agency</b:Last>
            <b:First>Property</b:First>
            <b:Middle>Management</b:Middle>
          </b:Person>
        </b:NameList>
      </b:Author>
    </b:Author>
    <b:Title>parlament.al</b:Title>
    <b:InternetSiteTitle>Agjencia e Trajtimit te Pronave Raport Vjetor 2018</b:InternetSiteTitle>
    <b:URL>http://www.parlament.al/Files/Kerkese/20190607132432ATP%20Raportimi%20vjetor%202018.docx</b:URL>
    <b:Year>2019</b:Year>
    <b:YearAccessed>2019</b:YearAccessed>
    <b:MonthAccessed>July</b:MonthAccessed>
    <b:DayAccessed>20</b:DayAccessed>
    <b:RefOrder>32</b:RefOrder>
  </b:Source>
  <b:Source>
    <b:Tag>Cou18</b:Tag>
    <b:SourceType>DocumentFromInternetSite</b:SourceType>
    <b:Guid>{9BFEDC6C-297F-8D4E-AB67-D08810560ECF}</b:Guid>
    <b:Author>
      <b:Author>
        <b:NameList>
          <b:Person>
            <b:Last>Europe</b:Last>
            <b:First>Council</b:First>
            <b:Middle>of</b:Middle>
          </b:Person>
        </b:NameList>
      </b:Author>
    </b:Author>
    <b:Title>The Committee of Ministers' Human Rights meetings</b:Title>
    <b:InternetSiteTitle>H46-1 Manushaqe Puto and Others group (Application No. 604/07) and Driza group (Application No. 33771/02) v. Albania</b:InternetSiteTitle>
    <b:URL>https://search.coe.int/cm/Pages/result_details.aspx?ObjectID=09000016808d5938</b:URL>
    <b:Year>2018</b:Year>
    <b:Month>September</b:Month>
    <b:Day>20</b:Day>
    <b:YearAccessed>2019</b:YearAccessed>
    <b:MonthAccessed>July</b:MonthAccessed>
    <b:DayAccessed>20</b:DayAccessed>
    <b:RefOrder>33</b:RefOrder>
  </b:Source>
  <b:Source>
    <b:Tag>Sot19</b:Tag>
    <b:SourceType>InternetSite</b:SourceType>
    <b:Guid>{C535640C-0E27-A146-8C97-70FAC28A983D}</b:Guid>
    <b:Author>
      <b:Author>
        <b:NameList>
          <b:Person>
            <b:Last>SotNews</b:Last>
          </b:Person>
        </b:NameList>
      </b:Author>
    </b:Author>
    <b:Title>sot.com.al</b:Title>
    <b:InternetSiteTitle>Mbyllja e vlerësimit të pronave, Myrshit Vorpsi: Janë mbi 10 mijë dosje pa zgjidhje, do i drejtohemi sërish gjykatës</b:InternetSiteTitle>
    <b:URL>https://sot.com.al/politike-intervista/mbyllja-e-vleresimit-te-pronave-myrshit-vorpsi-jane-mbi-10-mije-dosje-pa</b:URL>
    <b:Year>2019</b:Year>
    <b:Month>March</b:Month>
    <b:Day>9</b:Day>
    <b:YearAccessed>2019</b:YearAccessed>
    <b:MonthAccessed>July</b:MonthAccessed>
    <b:DayAccessed>20</b:DayAccessed>
    <b:RefOrder>34</b:RefOrder>
  </b:Source>
  <b:Source>
    <b:Tag>Ash85</b:Tag>
    <b:SourceType>Case</b:SourceType>
    <b:Guid>{B6AB788F-45A2-AB46-B09B-230F4085D47F}</b:Guid>
    <b:Title>Ashingdane v. The United Kingdom</b:Title>
    <b:Year>1985</b:Year>
    <b:Month>May</b:Month>
    <b:Day>28</b:Day>
    <b:CaseNumber>8225/78</b:CaseNumber>
    <b:Court>The European Court for Human Rights</b:Court>
    <b:RefOrder>35</b:RefOrder>
  </b:Source>
  <b:Source>
    <b:Tag>Ind19</b:Tag>
    <b:SourceType>InternetSite</b:SourceType>
    <b:Guid>{340248B2-B05B-8C40-A1AD-C5986B4D84CA}</b:Guid>
    <b:Title>kpk.al</b:Title>
    <b:Author>
      <b:Author>
        <b:NameList>
          <b:Person>
            <b:Last>Commission</b:Last>
            <b:First>Independent</b:First>
            <b:Middle>Qualification</b:Middle>
          </b:Person>
        </b:NameList>
      </b:Author>
    </b:Author>
    <b:InternetSiteTitle>Njoftime</b:InternetSiteTitle>
    <b:URL>http://kpk.al/njoftime/</b:URL>
    <b:YearAccessed>2019</b:YearAccessed>
    <b:MonthAccessed>July</b:MonthAccessed>
    <b:DayAccessed>20</b:DayAccessed>
    <b:RefOrder>36</b:RefOrder>
  </b:Source>
  <b:Source>
    <b:Tag>Alb18</b:Tag>
    <b:SourceType>DocumentFromInternetSite</b:SourceType>
    <b:Guid>{683C9204-8D14-BB46-BDA2-83D413CBB120}</b:Guid>
    <b:Title>rm.coe.int</b:Title>
    <b:InternetSiteTitle>Updated Action Report - Luli and Others v. Albania</b:InternetSiteTitle>
    <b:URL>https://rm.coe.int/CoERMPublicCommonSearchServices/DisplayDCTMContent?documentId=09000016808e67cd</b:URL>
    <b:Year>2018</b:Year>
    <b:Month>October</b:Month>
    <b:Day>17</b:Day>
    <b:YearAccessed>2019</b:YearAccessed>
    <b:MonthAccessed>July</b:MonthAccessed>
    <b:DayAccessed>20</b:DayAccessed>
    <b:Author>
      <b:Author>
        <b:NameList>
          <b:Person>
            <b:Last>Advocature</b:Last>
            <b:First>Albanian</b:First>
            <b:Middle>State</b:Middle>
          </b:Person>
        </b:NameList>
      </b:Author>
    </b:Author>
    <b:RefOrder>37</b:RefOrder>
  </b:Source>
  <b:Source>
    <b:Tag>Mar79</b:Tag>
    <b:SourceType>Case</b:SourceType>
    <b:Guid>{0B9609E7-00D8-F342-931D-F28962E889DE}</b:Guid>
    <b:Title>Marckx v. Belgium</b:Title>
    <b:Year>1979</b:Year>
    <b:Month>June</b:Month>
    <b:Day>13</b:Day>
    <b:CaseNumber>6833/74</b:CaseNumber>
    <b:Court>European Cour for Human Rights</b:Court>
    <b:RefOrder>38</b:RefOrder>
  </b:Source>
  <b:Source>
    <b:Tag>Avd17</b:Tag>
    <b:SourceType>JournalArticle</b:SourceType>
    <b:Guid>{BE6CBB6B-012A-4458-B2F4-4CCC8F2D107B}</b:Guid>
    <b:Author>
      <b:Author>
        <b:NameList>
          <b:Person>
            <b:Last>Avdiu</b:Last>
            <b:First>Arjanit</b:First>
          </b:Person>
          <b:Person>
            <b:Last>Gashi</b:Last>
            <b:First>Rrezarta</b:First>
          </b:Person>
        </b:NameList>
      </b:Author>
    </b:Author>
    <b:Title>Strategic Management Key to Success for Kosovo Companies - Expansion in International European Market</b:Title>
    <b:Year>2017</b:Year>
    <b:JournalName>European Journal of  Interdisciplinary Studies</b:JournalName>
    <b:Pages>149</b:Pages>
    <b:Month>August</b:Month>
    <b:Volume>3</b:Volume>
    <b:Issue>3</b:Issue>
    <b:StandardNumber>ISSN 2411-958X (Print): ISSN 2411-4138 (Online)</b:StandardNumber>
    <b:RefOrder>39</b:RefOrder>
  </b:Source>
  <b:Source>
    <b:Tag>Sir17</b:Tag>
    <b:SourceType>Book</b:SourceType>
    <b:Guid>{344EC90E-9A99-4351-B39E-2EA9EAF2C14F}</b:Guid>
    <b:Author>
      <b:Author>
        <b:NameList>
          <b:Person>
            <b:Last>Khemesh</b:Last>
            <b:First>Sireen</b:First>
          </b:Person>
        </b:NameList>
      </b:Author>
    </b:Author>
    <b:Title>Strategic Management-Basic concepts</b:Title>
    <b:Year>2017</b:Year>
    <b:Publisher>Anadolu University</b:Publisher>
    <b:Pages>4</b:Pages>
    <b:RefOrder>40</b:RefOrder>
  </b:Source>
  <b:Source>
    <b:Tag>Gas13</b:Tag>
    <b:SourceType>JournalArticle</b:SourceType>
    <b:Guid>{9A115D24-8893-47CB-9866-3AB54C87F8EB}</b:Guid>
    <b:Author>
      <b:Author>
        <b:NameList>
          <b:Person>
            <b:Last>Gashi</b:Last>
            <b:First>Rrezarta</b:First>
          </b:Person>
          <b:Person>
            <b:Last>Avdiu</b:Last>
            <b:First>Arjanit</b:First>
          </b:Person>
        </b:NameList>
      </b:Author>
    </b:Author>
    <b:Title>Strategic Management Application into the Small and Medium businesses in Kosovo</b:Title>
    <b:JournalName>International Journal for Innovation Education and Research</b:JournalName>
    <b:Year>2013</b:Year>
    <b:Pages>44</b:Pages>
    <b:Volume>3</b:Volume>
    <b:Issue>4</b:Issue>
    <b:StandardNumber>Online ISSN: 2411-2933: Print - ISSN: 2411-3123</b:StandardNumber>
    <b:RefOrder>41</b:RefOrder>
  </b:Source>
  <b:Source>
    <b:Tag>Cho09</b:Tag>
    <b:SourceType>DocumentFromInternetSite</b:SourceType>
    <b:Guid>{919500CE-9897-49A2-A70C-2783D066B1EA}</b:Guid>
    <b:Author>
      <b:Author>
        <b:NameList>
          <b:Person>
            <b:Last>Chokalingam</b:Last>
            <b:First>Parvathi</b:First>
          </b:Person>
          <b:Person>
            <b:Last>Maruthavanan</b:Last>
            <b:First>Thiyagarjan</b:First>
          </b:Person>
          <b:Person>
            <b:Last>Prakash</b:Last>
            <b:First>C</b:First>
          </b:Person>
        </b:NameList>
      </b:Author>
    </b:Author>
    <b:Title>www.researchgate.com</b:Title>
    <b:Year>2009</b:Year>
    <b:InternetSiteTitle>www.researchgate.com</b:InternetSiteTitle>
    <b:YearAccessed>2019</b:YearAccessed>
    <b:MonthAccessed>July</b:MonthAccessed>
    <b:URL>https://www.researchgate.net/publication/284578601_Environmental_impacts_of_textile_industries</b:URL>
    <b:RefOrder>42</b:RefOrder>
  </b:Source>
  <b:Source>
    <b:Tag>Wel96</b:Tag>
    <b:SourceType>Book</b:SourceType>
    <b:Guid>{F56F8B75-D7E3-488D-844B-60338E7A49AF}</b:Guid>
    <b:Author>
      <b:Author>
        <b:NameList>
          <b:Person>
            <b:Last>Wells</b:Last>
            <b:First>D</b:First>
          </b:Person>
        </b:NameList>
      </b:Author>
    </b:Author>
    <b:Title>Strategic Management for Senior Leaders: A Handbook for Implementation. Department of the Navy Total Quality Leadership Office Publication </b:Title>
    <b:Year>1996</b:Year>
    <b:RefOrder>43</b:RefOrder>
  </b:Source>
  <b:Source>
    <b:Tag>Bre80</b:Tag>
    <b:SourceType>Book</b:SourceType>
    <b:Guid>{7FE82416-CCFE-44E3-8FD2-FA8DC171DD9F}</b:Guid>
    <b:Author>
      <b:Author>
        <b:NameList>
          <b:Person>
            <b:Last>Brecker</b:Last>
            <b:First>Jeffrey</b:First>
          </b:Person>
        </b:NameList>
      </b:Author>
    </b:Author>
    <b:Title>The Historical Development of the Strategic Management Concept</b:Title>
    <b:Year>1980</b:Year>
    <b:Pages>219</b:Pages>
    <b:RefOrder>44</b:RefOrder>
  </b:Source>
  <b:Source>
    <b:Tag>Ulw99</b:Tag>
    <b:SourceType>Book</b:SourceType>
    <b:Guid>{5164892C-940C-4339-892E-93561D4CCF59}</b:Guid>
    <b:Author>
      <b:Author>
        <b:NameList>
          <b:Person>
            <b:Last>Ulwick</b:Last>
            <b:First>Anthony</b:First>
          </b:Person>
        </b:NameList>
      </b:Author>
    </b:Author>
    <b:Title>Business strategy formulation: theory, process, and the intellectual revolution</b:Title>
    <b:Year>1999</b:Year>
    <b:City>London</b:City>
    <b:Publisher>Library of Congress Cataloging-in-Publication Data</b:Publisher>
    <b:StandardNumber> ISBN: 1–56720–273–X</b:StandardNumber>
    <b:Pages>37</b:Pages>
    <b:RefOrder>45</b:RefOrder>
  </b:Source>
  <b:Source>
    <b:Tag>Gas09</b:Tag>
    <b:SourceType>JournalArticle</b:SourceType>
    <b:Guid>{3EA6C9C3-46F3-4AED-8055-66B4881E4059}</b:Guid>
    <b:Author>
      <b:Author>
        <b:NameList>
          <b:Person>
            <b:Last>Gasparotti</b:Last>
            <b:First>Carmen</b:First>
          </b:Person>
        </b:NameList>
      </b:Author>
    </b:Author>
    <b:Title>The Internal and External Environment Analysis of Romanian Naval Industry with Swot Model</b:Title>
    <b:Year>2009</b:Year>
    <b:JournalName>Management &amp; Marketing</b:JournalName>
    <b:Volume>4</b:Volume>
    <b:Issue>3</b:Issue>
    <b:RefOrder>46</b:RefOrder>
  </b:Source>
  <b:Source>
    <b:Tag>Mey09</b:Tag>
    <b:SourceType>JournalArticle</b:SourceType>
    <b:Guid>{260C9BA7-9AC3-427C-A772-5553F312E7B8}</b:Guid>
    <b:Author>
      <b:Author>
        <b:NameList>
          <b:Person>
            <b:Last>Meyer</b:Last>
            <b:First>Klaus</b:First>
          </b:Person>
        </b:NameList>
      </b:Author>
    </b:Author>
    <b:Title>Corporate strategies under pressures of globalization: Global focusing</b:Title>
    <b:JournalName>Journal of management studies and strategic change</b:JournalName>
    <b:Year>2009</b:Year>
    <b:Volume>18</b:Volume>
    <b:Issue>6</b:Issue>
    <b:RefOrder>47</b:RefOrder>
  </b:Source>
  <b:Source>
    <b:Tag>Sar15</b:Tag>
    <b:SourceType>JournalArticle</b:SourceType>
    <b:Guid>{FD7F47E9-EB12-4BE9-9FB3-5A4492CFD6EA}</b:Guid>
    <b:Author>
      <b:Author>
        <b:NameList>
          <b:Person>
            <b:Last>Sardar</b:Last>
            <b:First>Shaheen</b:First>
          </b:Person>
          <b:Person>
            <b:Last>Lee</b:Last>
            <b:First>Young</b:First>
            <b:Middle>Hae</b:Middle>
          </b:Person>
        </b:NameList>
      </b:Author>
    </b:Author>
    <b:Title>A quantitative model of supply chain innovativeness as a disruption management strategy in the textile industry</b:Title>
    <b:Year>2015</b:Year>
    <b:Publisher> American Scientific Publishers </b:Publisher>
    <b:JournalName> Advances in Industrial Engineering and Management</b:JournalName>
    <b:Pages>10</b:Pages>
    <b:StandardNumber>ISSN: 2222-7059(print), ISSN: 2222-7067(online)</b:StandardNumber>
    <b:RefOrder>48</b:RefOrder>
  </b:Source>
  <b:Source>
    <b:Tag>stu19</b:Tag>
    <b:SourceType>InternetSite</b:SourceType>
    <b:Guid>{5E3F8B91-5A62-478B-B4D0-960CEE2794E4}</b:Guid>
    <b:Author>
      <b:Author>
        <b:NameList>
          <b:Person>
            <b:Last>study.com</b:Last>
          </b:Person>
        </b:NameList>
      </b:Author>
    </b:Author>
    <b:YearAccessed>2019</b:YearAccessed>
    <b:MonthAccessed>July</b:MonthAccessed>
    <b:URL>https://study.com/academy/lesson/global-textile-industry.html</b:URL>
    <b:RefOrder>49</b:RefOrder>
  </b:Source>
  <b:Source>
    <b:Tag>med18</b:Tag>
    <b:SourceType>InternetSite</b:SourceType>
    <b:Guid>{68E67BB0-70B2-4B18-898C-A87B20274635}</b:Guid>
    <b:Author>
      <b:Author>
        <b:NameList>
          <b:Person>
            <b:Last>www.medium.com</b:Last>
          </b:Person>
        </b:NameList>
      </b:Author>
    </b:Author>
    <b:Year>2018</b:Year>
    <b:YearAccessed>2019</b:YearAccessed>
    <b:MonthAccessed>July</b:MonthAccessed>
    <b:URL>https://medium.com/@jashimohan01/global-textile-industry-recent-trends-in-the-market-45d2d2b86392</b:URL>
    <b:RefOrder>50</b:RefOrder>
  </b:Source>
  <b:Source>
    <b:Tag>www18</b:Tag>
    <b:SourceType>InternetSite</b:SourceType>
    <b:Guid>{35D9E2C6-0FC0-4242-9102-B420E6F1D4CD}</b:Guid>
    <b:Author>
      <b:Author>
        <b:NameList>
          <b:Person>
            <b:Last>www.atlasi.al</b:Last>
          </b:Person>
        </b:NameList>
      </b:Author>
    </b:Author>
    <b:Title>www.atlasi.al</b:Title>
    <b:Year>2018</b:Year>
    <b:YearAccessed>2019</b:YearAccessed>
    <b:MonthAccessed>July</b:MonthAccessed>
    <b:URL>http://atlasi.al/industria-e-tekstileve-fason/</b:URL>
    <b:RefOrder>51</b:RefOrder>
  </b:Source>
  <b:Source>
    <b:Tag>She</b:Tag>
    <b:SourceType>Report</b:SourceType>
    <b:Guid>{45529250-A6C1-4033-959F-74F1A5EE91B2}</b:Guid>
    <b:Author>
      <b:Author>
        <b:NameList>
          <b:Person>
            <b:Last>Shehi</b:Last>
            <b:First>Ermira</b:First>
          </b:Person>
        </b:NameList>
      </b:Author>
    </b:Author>
    <b:Title>Tekstile dhe konfeksione</b:Title>
    <b:City>Tirane</b:City>
    <b:Year>2018</b:Year>
    <b:RefOrder>52</b:RefOrder>
  </b:Source>
  <b:Source>
    <b:Tag>Kos19</b:Tag>
    <b:SourceType>Report</b:SourceType>
    <b:Guid>{77B9A9E1-B3BF-4677-A340-72BBAF9A8F10}</b:Guid>
    <b:Author>
      <b:Author>
        <b:Corporate> Kosovo Agency of Statistics</b:Corporate>
      </b:Author>
    </b:Author>
    <b:Title>Vjetari statistikor i Republikes se Kosoves 2019</b:Title>
    <b:Year>2019</b:Year>
    <b:Publisher>Kosovo Agency of Statistics</b:Publisher>
    <b:Pages>207</b:Pages>
    <b:RefOrder>53</b:RefOrder>
  </b:Source>
  <b:Source>
    <b:Tag>Joa86</b:Tag>
    <b:SourceType>Book</b:SourceType>
    <b:Guid>{BA6A4DDA-EC69-496D-A3AE-A8DAC76D896E}</b:Guid>
    <b:Author>
      <b:Author>
        <b:NameList>
          <b:Person>
            <b:Last>Scott</b:Last>
            <b:First>Joan</b:First>
          </b:Person>
        </b:NameList>
      </b:Author>
    </b:Author>
    <b:Title>Gender: A useful category of historical analysis. American Historical Review.</b:Title>
    <b:Year>1986</b:Year>
    <b:RefOrder>54</b:RefOrder>
  </b:Source>
  <b:Source>
    <b:Tag>Mil04</b:Tag>
    <b:SourceType>Book</b:SourceType>
    <b:Guid>{E7DBC66A-DC45-45A9-952F-AD41FE3301F7}</b:Guid>
    <b:Title>Women, ethnicity and nationalism: The politics of transition</b:Title>
    <b:Year>2004</b:Year>
    <b:Author>
      <b:Author>
        <b:Corporate>Miller, R. E., &amp; Wilford, R, (Eds.)</b:Corporate>
      </b:Author>
    </b:Author>
    <b:Publisher>Routledge</b:Publisher>
    <b:RefOrder>55</b:RefOrder>
  </b:Source>
  <b:Source>
    <b:Tag>Ein</b:Tag>
    <b:SourceType>Book</b:SourceType>
    <b:Guid>{FC1E9976-1A1E-49D6-95C5-C5024520BAC0}</b:Guid>
    <b:Author>
      <b:Author>
        <b:NameList>
          <b:Person>
            <b:Last>Einhorn</b:Last>
            <b:First>B.</b:First>
          </b:Person>
        </b:NameList>
      </b:Author>
    </b:Author>
    <b:Title>Women’s Rights in East Central Europe: Back to Cinderella?</b:Title>
    <b:CountryRegion>Glasgow: University of Glasgow</b:CountryRegion>
    <b:RefOrder>56</b:RefOrder>
  </b:Source>
  <b:Source>
    <b:Tag>Con15</b:Tag>
    <b:SourceType>Book</b:SourceType>
    <b:Guid>{3EB5EECB-7946-4A26-8888-46147702E0AF}</b:Guid>
    <b:Author>
      <b:Author>
        <b:Corporate>Connell, R., &amp; Pearse, R.</b:Corporate>
      </b:Author>
    </b:Author>
    <b:Title>Gender Norms–Are They the Enemies of Women’s Rights</b:Title>
    <b:Year>2015</b:Year>
    <b:RefOrder>57</b:RefOrder>
  </b:Source>
  <b:Source>
    <b:Tag>Low17</b:Tag>
    <b:SourceType>Book</b:SourceType>
    <b:Guid>{BE1FE496-B1B3-48AC-AA1B-B022468D915F}</b:Guid>
    <b:Author>
      <b:Author>
        <b:Corporate>Lowndes, V., Marsh, D., &amp; Stoker, G. (Eds.)</b:Corporate>
      </b:Author>
    </b:Author>
    <b:Title>Theory and methods in political science</b:Title>
    <b:Year>2017</b:Year>
    <b:Publisher>Macmillan International Higher Education</b:Publisher>
    <b:RefOrder>58</b:RefOrder>
  </b:Source>
  <b:Source>
    <b:Tag>Ver63</b:Tag>
    <b:SourceType>Book</b:SourceType>
    <b:Guid>{830475A5-16E2-49B6-8B1C-7185E5427D24}</b:Guid>
    <b:Author>
      <b:Author>
        <b:Corporate>Verba, Sidney, and Gabriel A. Almond.</b:Corporate>
      </b:Author>
    </b:Author>
    <b:Title>The civic culture: Political attitudes and democracy in five nations</b:Title>
    <b:Year>1963</b:Year>
    <b:RefOrder>59</b:RefOrder>
  </b:Source>
  <b:Source>
    <b:Tag>Bra96</b:Tag>
    <b:SourceType>JournalArticle</b:SourceType>
    <b:Guid>{9FD1BE60-EC2D-4E9C-A1C5-3DE9D272A036}</b:Guid>
    <b:Author>
      <b:Author>
        <b:Corporate>Bradley, K., &amp; Ramirez, F. O.</b:Corporate>
      </b:Author>
    </b:Author>
    <b:Title>World polity and gender parity: Women’s share of higher education, 1965–1985</b:Title>
    <b:JournalName>Research in sociology of education and socialization</b:JournalName>
    <b:Year>1996</b:Year>
    <b:Pages>63-91</b:Pages>
    <b:RefOrder>60</b:RefOrder>
  </b:Source>
  <b:Source>
    <b:Tag>Gra94</b:Tag>
    <b:SourceType>JournalArticle</b:SourceType>
    <b:Guid>{FAB94213-B9C6-495B-B709-B1CA262216F2}</b:Guid>
    <b:Author>
      <b:Author>
        <b:Corporate>Grant, L., Horan, P. M., &amp; Watts-Warren, B.</b:Corporate>
      </b:Author>
    </b:Author>
    <b:Title>Theoretical diversity in the analysis of gender and education</b:Title>
    <b:JournalName>Research in sociology of education and socialization</b:JournalName>
    <b:Year>1994</b:Year>
    <b:Pages>71-109</b:Pages>
    <b:RefOrder>61</b:RefOrder>
  </b:Source>
  <b:Source>
    <b:Tag>Bra00</b:Tag>
    <b:SourceType>JournalArticle</b:SourceType>
    <b:Guid>{835B5313-2B26-4604-9C6E-0DDC03ECCA9C}</b:Guid>
    <b:Author>
      <b:Author>
        <b:NameList>
          <b:Person>
            <b:Last>Bradley</b:Last>
            <b:First>K</b:First>
          </b:Person>
        </b:NameList>
      </b:Author>
    </b:Author>
    <b:Title>The incorporation of women into higher education: Paradoxical outcomes?</b:Title>
    <b:Year>2000</b:Year>
    <b:JournalName>Sociology of education</b:JournalName>
    <b:Pages>1-18</b:Pages>
    <b:RefOrder>62</b:RefOrder>
  </b:Source>
  <b:Source>
    <b:Tag>Hei94</b:Tag>
    <b:SourceType>JournalArticle</b:SourceType>
    <b:Guid>{55A07C5A-8FF4-4FDE-8690-A261B8EB5AC7}</b:Guid>
    <b:Author>
      <b:Author>
        <b:Corporate>Heise, L. L., Raikes, A., Watts, C. H., &amp; Zwi, A. B</b:Corporate>
      </b:Author>
    </b:Author>
    <b:Title>Violence against women: a neglected public health issue in less developed countries</b:Title>
    <b:Pages>1165-1179</b:Pages>
    <b:Year>1994</b:Year>
    <b:JournalName> Social science &amp; medicine</b:JournalName>
    <b:RefOrder>63</b:RefOrder>
  </b:Source>
  <b:Source>
    <b:Tag>Uni93</b:Tag>
    <b:SourceType>ConferenceProceedings</b:SourceType>
    <b:Guid>{49FCDB00-6641-4F39-AE16-02DB415DE992}</b:Guid>
    <b:Author>
      <b:Author>
        <b:NameList>
          <b:Person>
            <b:Last>Assembly</b:Last>
            <b:First>General</b:First>
          </b:Person>
        </b:NameList>
      </b:Author>
    </b:Author>
    <b:Title>United Nations Declaration on the Elimination of Violence against Women</b:Title>
    <b:Year>1993</b:Year>
    <b:RefOrder>64</b:RefOrder>
  </b:Source>
  <b:Source>
    <b:Tag>Hof15</b:Tag>
    <b:SourceType>Book</b:SourceType>
    <b:Guid>{B42D760E-0958-4FD3-BE10-021524E62857}</b:Guid>
    <b:Author>
      <b:Author>
        <b:Corporate>Hoffman, J., &amp; Graham, P.</b:Corporate>
      </b:Author>
    </b:Author>
    <b:Title>Introduction to political theory</b:Title>
    <b:Year>2015</b:Year>
    <b:Publisher>Routledge</b:Publisher>
    <b:RefOrder>65</b:RefOrder>
  </b:Source>
  <b:Source>
    <b:Tag>Gjo08</b:Tag>
    <b:SourceType>ArticleInAPeriodical</b:SourceType>
    <b:Guid>{9CBF4ADC-62CB-47DA-A167-DC2FD37038BA}</b:Guid>
    <b:Author>
      <b:Author>
        <b:Corporate>Gjonca, A., Aassve, A., &amp; Mencarini, L.</b:Corporate>
      </b:Author>
    </b:Author>
    <b:Title>Albania: Trends and patterns, proximate determinants and policies of fertility change.</b:Title>
    <b:Year>2008</b:Year>
    <b:Pages>261-292</b:Pages>
    <b:PeriodicalTitle>Demographic Research</b:PeriodicalTitle>
    <b:Month>July</b:Month>
    <b:Day>1</b:Day>
    <b:Volume>19</b:Volume>
    <b:RefOrder>66</b:RefOrder>
  </b:Source>
  <b:Source>
    <b:Tag>Abo14</b:Tag>
    <b:SourceType>JournalArticle</b:SourceType>
    <b:Guid>{5126E57A-E26C-4BD6-B57F-5D13582EE8A8}</b:Guid>
    <b:Author>
      <b:Author>
        <b:Corporate>Aboim, S., &amp; Vasconcelos, P.</b:Corporate>
      </b:Author>
    </b:Author>
    <b:Title>Gender, Sexuality and the Body: critical perspectives (collection of papers)</b:Title>
    <b:Year>2014</b:Year>
    <b:Publisher>Estudos e Relatórios ICS</b:Publisher>
    <b:JournalName>ICS  ESTUDOS e RELATÓRIOS</b:JournalName>
    <b:Pages>48-58</b:Pages>
    <b:RefOrder>67</b:RefOrder>
  </b:Source>
  <b:Source>
    <b:Tag>Row72</b:Tag>
    <b:SourceType>Book</b:SourceType>
    <b:Guid>{6DDA8E7D-55BE-4F22-9F03-C77D034248CA}</b:Guid>
    <b:Author>
      <b:Author>
        <b:NameList>
          <b:Person>
            <b:Last>Rowbotham</b:Last>
            <b:First>S.</b:First>
          </b:Person>
        </b:NameList>
      </b:Author>
    </b:Author>
    <b:Title>Women, Resistance and Revolution </b:Title>
    <b:Year>1972</b:Year>
    <b:City>London</b:City>
    <b:Publisher>Allen Lane/Penguin</b:Publisher>
    <b:RefOrder>68</b:RefOrder>
  </b:Source>
  <b:Source>
    <b:Tag>Ren85</b:Tag>
    <b:SourceType>JournalArticle</b:SourceType>
    <b:Guid>{3F4440DA-93C6-421D-AFFD-A120DD36B693}</b:Guid>
    <b:Author>
      <b:Author>
        <b:NameList>
          <b:Person>
            <b:Last>Rener</b:Last>
            <b:First>T</b:First>
          </b:Person>
        </b:NameList>
      </b:Author>
    </b:Author>
    <b:Title>Yugoslav women in politics</b:Title>
    <b:JournalName>International Political Science Review</b:JournalName>
    <b:Year>1985</b:Year>
    <b:Pages>347-354</b:Pages>
    <b:RefOrder>69</b:RefOrder>
  </b:Source>
  <b:Source>
    <b:Tag>Sta16</b:Tag>
    <b:SourceType>Report</b:SourceType>
    <b:Guid>{3071A2DB-9928-4A4A-9469-CE9422F6C41B}</b:Guid>
    <b:Author>
      <b:Author>
        <b:Corporate>Stana Tadić, Violeta Anđelković, Sofija Vrbaški</b:Corporate>
      </b:Author>
    </b:Author>
    <b:Title>Women's rights in the Western Balkans</b:Title>
    <b:Year>2016</b:Year>
    <b:Publisher>The Kvinna till Kvinna Foundation</b:Publisher>
    <b:RefOrder>70</b:RefOrder>
  </b:Source>
  <b:Source>
    <b:Tag>Mar16</b:Tag>
    <b:SourceType>Report</b:SourceType>
    <b:Guid>{E946D443-E3D8-4378-984C-C0996FEB4A5F}</b:Guid>
    <b:Title>Gender Equality in Albania</b:Title>
    <b:Year>2016</b:Year>
    <b:City>Tirana, Albania</b:City>
    <b:Publisher>United Nations Development Programme</b:Publisher>
    <b:Author>
      <b:Author>
        <b:Corporate>Marsela Dauti, Edvin Zhllima</b:Corporate>
      </b:Author>
    </b:Author>
    <b:RefOrder>71</b:RefOrder>
  </b:Source>
  <b:Source>
    <b:Tag>Mil18</b:Tag>
    <b:SourceType>Report</b:SourceType>
    <b:Guid>{CE944ACB-365A-46CE-A5BC-802ADD05D464}</b:Guid>
    <b:Author>
      <b:Author>
        <b:Corporate>Milena Lazarević and Katarina Tadić</b:Corporate>
      </b:Author>
    </b:Author>
    <b:Title>Gender Issues in the Western Balkans</b:Title>
    <b:Year>2018</b:Year>
    <b:Publisher>Civil Society Forum of the Western Balkan Summit Series</b:Publisher>
    <b:RefOrder>72</b:RefOrder>
  </b:Source>
  <b:Source>
    <b:Tag>Com18</b:Tag>
    <b:SourceType>Report</b:SourceType>
    <b:Guid>{2D679C04-74E0-40A2-92B5-17F02A6DC7A6}</b:Guid>
    <b:Author>
      <b:Author>
        <b:NameList>
          <b:Person>
            <b:Last>Comission</b:Last>
            <b:First>European</b:First>
          </b:Person>
        </b:NameList>
      </b:Author>
    </b:Author>
    <b:Title>Albania Report</b:Title>
    <b:Year>2018</b:Year>
    <b:City>Strasbourg</b:City>
    <b:RefOrder>73</b:RefOrder>
  </b:Source>
  <b:Source>
    <b:Tag>Led18</b:Tag>
    <b:SourceType>Report</b:SourceType>
    <b:Guid>{C35ED201-C9FC-499F-8254-81B8CCB6F3A2}</b:Guid>
    <b:Author>
      <b:Author>
        <b:NameList>
          <b:Person>
            <b:Last>INSTAT</b:Last>
          </b:Person>
        </b:NameList>
      </b:Author>
    </b:Author>
    <b:Title>Women and Men in Albania</b:Title>
    <b:Year>2018</b:Year>
    <b:URL>http://www.instat.gov.al/</b:URL>
    <b:RefOrder>74</b:RefOrder>
  </b:Source>
  <b:Source>
    <b:Tag>INS18</b:Tag>
    <b:SourceType>Report</b:SourceType>
    <b:Guid>{8C19971F-BF96-4A7A-BB59-CBBBF901E4DA}</b:Guid>
    <b:Title>Labour Market</b:Title>
    <b:Year>2018</b:Year>
    <b:City>Tirana</b:City>
    <b:Author>
      <b:Author>
        <b:NameList>
          <b:Person>
            <b:Last>INSTAT</b:Last>
          </b:Person>
        </b:NameList>
      </b:Author>
    </b:Author>
    <b:URL>http://www.instat.gov.al/</b:URL>
    <b:RefOrder>75</b:RefOrder>
  </b:Source>
  <b:Source>
    <b:Tag>Boz16</b:Tag>
    <b:SourceType>Book</b:SourceType>
    <b:Guid>{AE988BBA-A584-4E5F-B5EE-CE1ECD1E410B}</b:Guid>
    <b:Title>Gender based violence, indicator of inequalities and social trends</b:Title>
    <b:Year>2016</b:Year>
    <b:City>Tirana</b:City>
    <b:Author>
      <b:Author>
        <b:NameList>
          <b:Person>
            <b:Last>Bozo</b:Last>
            <b:First>Aurela</b:First>
          </b:Person>
        </b:NameList>
      </b:Author>
    </b:Author>
    <b:URL>http://www.doktoratura.unitir.edu.al/wp-content/uploads/2017/10/AURELA-BOZO.pdf</b:URL>
    <b:CountryRegion>Albania</b:CountryRegion>
    <b:RefOrder>76</b:RefOrder>
  </b:Source>
  <b:Source>
    <b:Tag>Wol99</b:Tag>
    <b:SourceType>JournalArticle</b:SourceType>
    <b:Guid>{D6C1094A-F1C9-4D65-BAB5-7312C4CD0475}</b:Guid>
    <b:Author>
      <b:Author>
        <b:Corporate>Wolfe, D. A., &amp; Jaffe, P. G.</b:Corporate>
      </b:Author>
    </b:Author>
    <b:Title>Emerging strategies in the prevention of domestic violence</b:Title>
    <b:JournalName>The future of children</b:JournalName>
    <b:Year>1999</b:Year>
    <b:Pages>133-144</b:Pages>
    <b:RefOrder>77</b:RefOrder>
  </b:Source>
  <b:Source>
    <b:Tag>UNI00</b:Tag>
    <b:SourceType>Report</b:SourceType>
    <b:Guid>{FA3FD56C-D680-4DA2-846D-2D73949D7EEF}</b:Guid>
    <b:Author>
      <b:Author>
        <b:NameList>
          <b:Person>
            <b:Last>UNICEF</b:Last>
          </b:Person>
        </b:NameList>
      </b:Author>
    </b:Author>
    <b:Title>Domestic violence against women and girls</b:Title>
    <b:Year>2000</b:Year>
    <b:City>Florence, Italy</b:City>
    <b:RefOrder>78</b:RefOrder>
  </b:Source>
  <b:Source>
    <b:Tag>Sad12</b:Tag>
    <b:SourceType>Book</b:SourceType>
    <b:Guid>{06FA21A6-CEEF-4402-9EFF-35BF80B77FD3}</b:Guid>
    <b:Title>Jezik i stil narodne poezije Gore</b:Title>
    <b:Year>2012</b:Year>
    <b:Author>
      <b:Author>
        <b:NameList>
          <b:Person>
            <b:Last>Idrizi</b:Last>
            <b:First>Sadik</b:First>
          </b:Person>
        </b:NameList>
      </b:Author>
    </b:Author>
    <b:City>Prizren</b:City>
    <b:RefOrder>79</b:RefOrder>
  </b:Source>
  <b:Source>
    <b:Tag>Ran07</b:Tag>
    <b:SourceType>Book</b:SourceType>
    <b:Guid>{7A58E38A-4C9A-45FB-9A33-71BB62901DA2}</b:Guid>
    <b:Author>
      <b:Author>
        <b:NameList>
          <b:Person>
            <b:Last>Bugarski</b:Last>
            <b:First>Ranko</b:First>
          </b:Person>
        </b:NameList>
      </b:Author>
    </b:Author>
    <b:Title>Lingvistika u Primeni</b:Title>
    <b:Year>2007</b:Year>
    <b:City>Beograd</b:City>
    <b:Publisher>Čigo</b:Publisher>
    <b:RefOrder>80</b:RefOrder>
  </b:Source>
  <b:Source>
    <b:Tag>Fed</b:Tag>
    <b:SourceType>DocumentFromInternetSite</b:SourceType>
    <b:Guid>{6940AB85-F01C-46C5-94F3-139A684E31A1}</b:Guid>
    <b:Title>Federal Constitution of The Swiss Federation</b:Title>
    <b:URL>file:///C:/Users/Dell/Desktop/multilingualism%20in%20swiss/swiss%20constitution.pdf</b:URL>
    <b:RefOrder>81</b:RefOrder>
  </b:Source>
  <b:Source>
    <b:Tag>Tay13</b:Tag>
    <b:SourceType>InternetSite</b:SourceType>
    <b:Guid>{70B23854-3C00-4624-9CCC-987710A4B775}</b:Guid>
    <b:Author>
      <b:Author>
        <b:NameList>
          <b:Person>
            <b:Last>Morrison</b:Last>
            <b:First>Taylor</b:First>
          </b:Person>
        </b:NameList>
      </b:Author>
    </b:Author>
    <b:InternetSiteTitle>SWITZERLAND: A COUNTRY OF MULTILINGUALISM</b:InternetSiteTitle>
    <b:Year>2013</b:Year>
    <b:URL>https://prospectjournal.org/2013/07/08/switzerland-a-country-of-multilingualism-3/</b:URL>
    <b:RefOrder>82</b:RefOrder>
  </b:Source>
  <b:Source xmlns="http://schemas.openxmlformats.org/officeDocument/2006/bibliography">
    <b:Tag>Placeholder1</b:Tag>
    <b:RefOrder>83</b:RefOrder>
  </b:Source>
  <b:Source>
    <b:Tag>ACC</b:Tag>
    <b:SourceType>Misc</b:SourceType>
    <b:Guid>{970EB0CB-6AB6-4F7E-8D07-0E7717D21EC1}</b:Guid>
    <b:Author>
      <b:Author>
        <b:Corporate>ACC</b:Corporate>
      </b:Author>
    </b:Author>
    <b:Title>Criminal Code of the Republic of Albania</b:Title>
    <b:RefOrder>84</b:RefOrder>
  </b:Source>
  <b:Source>
    <b:Tag>Cod1</b:Tag>
    <b:SourceType>Misc</b:SourceType>
    <b:Guid>{B5111B89-085A-48AA-8577-FB02838CB275}</b:Guid>
    <b:Title>Code of Criminal Procedure of the Republic of Albania</b:Title>
    <b:Author>
      <b:Author>
        <b:NameList>
          <b:Person>
            <b:Last>ACCP</b:Last>
          </b:Person>
        </b:NameList>
      </b:Author>
    </b:Author>
    <b:RefOrder>85</b:RefOrder>
  </b:Source>
  <b:Source>
    <b:Tag>Mek03</b:Tag>
    <b:SourceType>Book</b:SourceType>
    <b:Guid>{39D3DE81-CA37-4F1E-A9E4-6A2651AB9548}</b:Guid>
    <b:Title>Mjekësia ligjore</b:Title>
    <b:Pages>15</b:Pages>
    <b:Year>2003</b:Year>
    <b:City>Tiranë</b:City>
    <b:Publisher>Arbëria</b:Publisher>
    <b:Author>
      <b:Author>
        <b:NameList>
          <b:Person>
            <b:Last>Meksi</b:Last>
            <b:First>Sokrat</b:First>
          </b:Person>
          <b:Person>
            <b:Last>Çipi</b:Last>
            <b:First>Bardhyl</b:First>
          </b:Person>
        </b:NameList>
      </b:Author>
    </b:Author>
    <b:RefOrder>86</b:RefOrder>
  </b:Source>
  <b:Source>
    <b:Tag>Sup13</b:Tag>
    <b:SourceType>Case</b:SourceType>
    <b:Guid>{E3CA4AFC-2902-4C75-AF8B-715A0D6CDCA2}</b:Guid>
    <b:Title>Supreme Court of Albania</b:Title>
    <b:CaseNumber>Decision n. 00-2013-645</b:CaseNumber>
    <b:Court>Supreme Court of Albania</b:Court>
    <b:Year>2013 </b:Year>
    <b:Month>03</b:Month>
    <b:Day>20</b:Day>
    <b:RefOrder>87</b:RefOrder>
  </b:Source>
  <b:Source>
    <b:Tag>Zag13</b:Tag>
    <b:SourceType>Case</b:SourceType>
    <b:Guid>{12941A38-4CEB-45E3-971A-B2FE7CD632BF}</b:Guid>
    <b:Title> Zagidulina v. Russia</b:Title>
    <b:CaseNumber>Application n. 11737/2006 </b:CaseNumber>
    <b:Court>European Court of Human Rights, ECtHR</b:Court>
    <b:Year>2013</b:Year>
    <b:RefOrder>88</b:RefOrder>
  </b:Source>
  <b:Source>
    <b:Tag>Zah59</b:Tag>
    <b:SourceType>JournalArticle</b:SourceType>
    <b:Guid>{8A4A3AE6-E382-4BC7-BA21-14467C64542F}</b:Guid>
    <b:Title>Pozita proceduriale e ekspertit mjeko-ligjor</b:Title>
    <b:Year>1959</b:Year>
    <b:Pages>49</b:Pages>
    <b:Author>
      <b:Author>
        <b:NameList>
          <b:Person>
            <b:Last>Zaho</b:Last>
            <b:First>K</b:First>
          </b:Person>
        </b:NameList>
      </b:Author>
    </b:Author>
    <b:JournalName>Drejtësia Popullore</b:JournalName>
    <b:LCID>en-US</b:LCID>
    <b:Issue>6</b:Issue>
    <b:RefOrder>89</b:RefOrder>
  </b:Source>
  <b:Source>
    <b:Tag>Law</b:Tag>
    <b:SourceType>Misc</b:SourceType>
    <b:Guid>{7240FCF0-90BC-4368-993C-0A87FCBAD5FD}</b:Guid>
    <b:Title>Law n. 8678/2001 (amended), Art. 18/3</b:Title>
    <b:PublicationTitle>"For the organization and function of the Ministry of Justice"</b:PublicationTitle>
    <b:RefOrder>90</b:RefOrder>
  </b:Source>
  <b:Source>
    <b:Tag>Reg</b:Tag>
    <b:SourceType>Misc</b:SourceType>
    <b:Guid>{A4AF05CB-037A-4749-A265-D2797E624E43}</b:Guid>
    <b:Title>IML Regulation, amended</b:Title>
    <b:Year>2003</b:Year>
    <b:URL>https://drejtesia.gov.al/wp-content/uploads/2019/03/RREGULLORE.pdf</b:URL>
    <b:PublicationTitle>Regulation of the Albanian Institute of Forensic Medicine (amended)</b:PublicationTitle>
    <b:RefOrder>91</b:RefOrder>
  </b:Source>
  <b:Source>
    <b:Tag>Alb</b:Tag>
    <b:SourceType>Misc</b:SourceType>
    <b:Guid>{993A71D1-E365-438B-B6DF-097716B298D5}</b:Guid>
    <b:Title>Albanian code of criminal procedure, ACCP, Art. 151</b:Title>
    <b:RefOrder>92</b:RefOrder>
  </b:Source>
  <b:Source>
    <b:Tag>DeF07</b:Tag>
    <b:SourceType>BookSection</b:SourceType>
    <b:Guid>{E9F1C4D7-597E-47C3-884C-1A1D9ABAF101}</b:Guid>
    <b:Year>2007</b:Year>
    <b:City>Milano</b:City>
    <b:Publisher>Giuffrè</b:Publisher>
    <b:BookTitle>Manuale di medicina legale</b:BookTitle>
    <b:Author>
      <b:BookAuthor>
        <b:NameList>
          <b:Person>
            <b:Last>De Ferrari</b:Last>
            <b:First>Francesco</b:First>
          </b:Person>
          <b:Person>
            <b:Last>Palmieri</b:Last>
            <b:First>Luigi</b:First>
          </b:Person>
        </b:NameList>
      </b:BookAuthor>
      <b:Author>
        <b:NameList>
          <b:Person>
            <b:Last>Palmieri</b:Last>
            <b:First>Luigi</b:First>
          </b:Person>
        </b:NameList>
      </b:Author>
    </b:Author>
    <b:Title>La responsabilità professionale medica</b:Title>
    <b:Pages>570</b:Pages>
    <b:RefOrder>93</b:RefOrder>
  </b:Source>
  <b:Source>
    <b:Tag>Alb1</b:Tag>
    <b:SourceType>Misc</b:SourceType>
    <b:Guid>{E26B4956-F373-41F2-A7F9-F361CD0494D8}</b:Guid>
    <b:Title>Art. 178 ACCP</b:Title>
    <b:RefOrder>94</b:RefOrder>
  </b:Source>
  <b:Source>
    <b:Tag>Alb2</b:Tag>
    <b:SourceType>Misc</b:SourceType>
    <b:Guid>{44D60A8F-8175-42C9-8497-8D76DD2B7044}</b:Guid>
    <b:Title>Art. 224/b</b:Title>
    <b:Author>
      <b:Author>
        <b:Corporate>Albanian Code of Civil Procedure</b:Corporate>
      </b:Author>
    </b:Author>
    <b:RefOrder>95</b:RefOrder>
  </b:Source>
  <b:Source>
    <b:Tag>Alb55</b:Tag>
    <b:SourceType>JournalArticle</b:SourceType>
    <b:Guid>{05823EA3-35ED-4576-B5EC-7EA7FF94A703}</b:Guid>
    <b:Title>Decision n. 15 of February 10, 1955</b:Title>
    <b:Year>1955</b:Year>
    <b:Author>
      <b:Author>
        <b:Corporate>Albanian Supreme Court, Penal Section</b:Corporate>
      </b:Author>
    </b:Author>
    <b:JournalName>Drejtësia Popullore</b:JournalName>
    <b:Pages>55-56</b:Pages>
    <b:Issue>2</b:Issue>
    <b:RefOrder>96</b:RefOrder>
  </b:Source>
  <b:Source>
    <b:Tag>Alb58</b:Tag>
    <b:SourceType>JournalArticle</b:SourceType>
    <b:Guid>{6B1476AE-3777-473E-A6AF-EFEDB338AA84}</b:Guid>
    <b:Title>Decision n. 27 of March 24, 1958  </b:Title>
    <b:JournalName>Drejtësia Popullore</b:JournalName>
    <b:Year>1958</b:Year>
    <b:Pages>74</b:Pages>
    <b:Author>
      <b:Author>
        <b:Corporate>Albanian Supreme Court, Penal Section</b:Corporate>
      </b:Author>
    </b:Author>
    <b:RefOrder>97</b:RefOrder>
  </b:Source>
  <b:Source>
    <b:Tag>van01</b:Tag>
    <b:SourceType>JournalArticle</b:SourceType>
    <b:Guid>{8C78056D-520F-491C-B0CC-9B15ADFA4AF7}</b:Guid>
    <b:Title>Near-death experience in survivors of cardiac arrest: a prospective study in the Netherlands</b:Title>
    <b:JournalName>The Lancet</b:JournalName>
    <b:Year>2001</b:Year>
    <b:Pages>2040</b:Pages>
    <b:Month>12</b:Month>
    <b:Day>15</b:Day>
    <b:Volume>358</b:Volume>
    <b:Issue>9298</b:Issue>
    <b:DOI>https://doi.org/10.1016/S0140-6736(01)07100-8</b:DOI>
    <b:Author>
      <b:Author>
        <b:NameList>
          <b:Person>
            <b:Last>van Lommel</b:Last>
            <b:First>Pirn </b:First>
          </b:Person>
          <b:Person>
            <b:Last>van Wees</b:Last>
            <b:First>Ruud</b:First>
          </b:Person>
          <b:Person>
            <b:Last>Meyers</b:Last>
            <b:First>Vincent</b:First>
          </b:Person>
          <b:Person>
            <b:Last>Elfferich</b:Last>
            <b:First>Ingrid</b:First>
          </b:Person>
        </b:NameList>
      </b:Author>
    </b:Author>
    <b:RefOrder>98</b:RefOrder>
  </b:Source>
  <b:Source>
    <b:Tag>Mos19</b:Tag>
    <b:SourceType>JournalArticle</b:SourceType>
    <b:Guid>{BA2D1D9F-1374-49CF-B797-514DDC37EA48}</b:Guid>
    <b:Title>The human organism is not a conductorless orchestra: a defense of brain death as true biological death</b:Title>
    <b:JournalName>Theoretical Medicine and Bioethics </b:JournalName>
    <b:Year>2019</b:Year>
    <b:Pages>437</b:Pages>
    <b:Issue>40</b:Issue>
    <b:Author>
      <b:Author>
        <b:NameList>
          <b:Person>
            <b:Last>Moschella</b:Last>
            <b:First>Melissa</b:First>
          </b:Person>
        </b:NameList>
      </b:Author>
    </b:Author>
    <b:RefOrder>99</b:RefOrder>
  </b:Source>
  <b:Source>
    <b:Tag>Dec</b:Tag>
    <b:SourceType>Case</b:SourceType>
    <b:Guid>{0938EB28-DC3E-48B8-9250-1A3FAF2E8168}</b:Guid>
    <b:Title>Decision n. 414/1995</b:Title>
    <b:Court>Italian Constitutional Court </b:Court>
    <b:RefOrder>100</b:RefOrder>
  </b:Source>
  <b:Source>
    <b:Tag>Law2</b:Tag>
    <b:SourceType>Misc</b:SourceType>
    <b:Guid>{D8AD2250-662D-4430-93EE-C53A363FFC23}</b:Guid>
    <b:Title>“On the transplantation of tissues, cells and organs”</b:Title>
    <b:Author>
      <b:Author>
        <b:Corporate>Law n. 10454/2001, amended</b:Corporate>
      </b:Author>
    </b:Author>
    <b:RefOrder>101</b:RefOrder>
  </b:Source>
  <b:Source>
    <b:Tag>Law3</b:Tag>
    <b:SourceType>Misc</b:SourceType>
    <b:Guid>{25705366-AD14-4D46-A44F-28387AE68E6A}</b:Guid>
    <b:Title>Law n. 7830/1994 “On autopsies”</b:Title>
    <b:RefOrder>102</b:RefOrder>
  </b:Source>
  <b:Source>
    <b:Tag>Çip13</b:Tag>
    <b:SourceType>Book</b:SourceType>
    <b:Guid>{189234B4-E689-4619-A42F-B9994DE74BDA}</b:Guid>
    <b:Title>Etika Mjekësore</b:Title>
    <b:Year>2013</b:Year>
    <b:City>Tiranë</b:City>
    <b:Author>
      <b:Author>
        <b:NameList>
          <b:Person>
            <b:Last>Çipi</b:Last>
            <b:First>Bardhyl</b:First>
          </b:Person>
          <b:Person>
            <b:Last>Meksi</b:Last>
            <b:First>Sokrat</b:First>
          </b:Person>
        </b:NameList>
      </b:Author>
    </b:Author>
    <b:Pages>117-118</b:Pages>
    <b:RefOrder>103</b:RefOrder>
  </b:Source>
  <b:Source>
    <b:Tag>Law4</b:Tag>
    <b:SourceType>Misc</b:SourceType>
    <b:Guid>{42D24E12-187F-4532-B34D-8C0335BE7530}</b:Guid>
    <b:Title>Law n. 578/1993</b:Title>
    <b:PublicationTitle>Norme per l'accertamento e la certificazione di morte</b:PublicationTitle>
    <b:RefOrder>104</b:RefOrder>
  </b:Source>
  <b:Source>
    <b:Tag>Dem19</b:Tag>
    <b:SourceType>ConferenceProceedings</b:SourceType>
    <b:Guid>{F1506E31-24C2-448C-91C4-504928352D07}</b:Guid>
    <b:Title>The Relevancy of a Function-based Categorization of the Physician: A Comparative Criminal Law Perspective in the Albanian and Italian Legal Order</b:Title>
    <b:Year>2019</b:Year>
    <b:City>Prague</b:City>
    <b:Publisher>The International Institute for Academic Development</b:Publisher>
    <b:Pages>17-21</b:Pages>
    <b:ConferenceName>The 7th International Academic Conference </b:ConferenceName>
    <b:Author>
      <b:Author>
        <b:NameList>
          <b:Person>
            <b:Last>Demneri</b:Last>
            <b:First>Rezarta</b:First>
          </b:Person>
        </b:NameList>
      </b:Author>
    </b:Author>
    <b:RefOrder>105</b:RefOrder>
  </b:Source>
  <b:Source>
    <b:Tag>Cri28</b:Tag>
    <b:SourceType>Misc</b:SourceType>
    <b:Guid>{AFE57FF1-2B8D-4E0D-A928-0F12CEF3CAE1}</b:Guid>
    <b:Author>
      <b:Author>
        <b:NameList>
          <b:Person>
            <b:Last>Albania</b:Last>
            <b:First>Criminal</b:First>
            <b:Middle>Code of the Kingdom of</b:Middle>
          </b:Person>
        </b:NameList>
      </b:Author>
    </b:Author>
    <b:Year>1928</b:Year>
    <b:RefOrder>106</b:RefOrder>
  </b:Source>
  <b:Source>
    <b:Tag>War00</b:Tag>
    <b:SourceType>ArticleInAPeriodical</b:SourceType>
    <b:Guid>{BB15FEAA-1235-4E72-8178-25B4CFA696E8}</b:Guid>
    <b:Author>
      <b:Author>
        <b:Corporate>Ward, P.T. and Duray, R.</b:Corporate>
      </b:Author>
    </b:Author>
    <b:Title>  “Manufacturing strategy in context: environment, competitive strategy and manufacturing strategy”</b:Title>
    <b:PeriodicalTitle>Journal of Operations Management, Vol. 18,</b:PeriodicalTitle>
    <b:Year>2000</b:Year>
    <b:Pages>pp. 123-138.</b:Pages>
    <b:RefOrder>107</b:RefOrder>
  </b:Source>
  <b:Source>
    <b:Tag>Amo01</b:Tag>
    <b:SourceType>ArticleInAPeriodical</b:SourceType>
    <b:Guid>{B8912666-CEB9-4E5A-B700-9B4F25D87053}</b:Guid>
    <b:Author>
      <b:Author>
        <b:Corporate>Amoako-Gyampah, K. and Boye, S.S.</b:Corporate>
      </b:Author>
    </b:Author>
    <b:Title>“Operations strategy in an emerging economy: the case of the Ghanaian manufacturing industry”</b:Title>
    <b:PeriodicalTitle>Journal of Operations Management, Vol. 19</b:PeriodicalTitle>
    <b:Year>2001</b:Year>
    <b:Pages>pp. 59-79</b:Pages>
    <b:RefOrder>108</b:RefOrder>
  </b:Source>
  <b:Source>
    <b:Tag>LoT01</b:Tag>
    <b:SourceType>ArticleInAPeriodical</b:SourceType>
    <b:Guid>{C7FF653B-E1A4-40A6-9ED6-F13D59A7FD5D}</b:Guid>
    <b:Author>
      <b:Author>
        <b:Corporate>Lo, T.W., Lau, H.F. and Lin, G.</b:Corporate>
      </b:Author>
    </b:Author>
    <b:Title> “Problems and prospects of supermarket development in China”</b:Title>
    <b:PeriodicalTitle> International Journal of Retail &amp; Distribution Management, Vol. 29 No. 2</b:PeriodicalTitle>
    <b:Year>2001</b:Year>
    <b:Pages>pp. 66-75</b:Pages>
    <b:RefOrder>109</b:RefOrder>
  </b:Source>
  <b:Source>
    <b:Tag>Shy10</b:Tag>
    <b:SourceType>Book</b:SourceType>
    <b:Guid>{8EC8C4B2-E52C-42AE-96A2-FD185573DB78}</b:Guid>
    <b:Author>
      <b:Author>
        <b:NameList>
          <b:Person>
            <b:Last>LLaci</b:Last>
            <b:First>Shyqyri</b:First>
          </b:Person>
        </b:NameList>
      </b:Author>
    </b:Author>
    <b:Title>Manaxhimi</b:Title>
    <b:Year>2010</b:Year>
    <b:City>Tiranë</b:City>
    <b:Publisher>albPAPER</b:Publisher>
    <b:RefOrder>110</b:RefOrder>
  </b:Source>
  <b:Source>
    <b:Tag>San05</b:Tag>
    <b:SourceType>ArticleInAPeriodical</b:SourceType>
    <b:Guid>{70974D1F-48C6-41BA-8FF6-5C7A581804C1}</b:Guid>
    <b:Author>
      <b:Author>
        <b:Corporate>Santema, S.C. &amp; Hoekert, Marijke &amp; Rijt, Jeroen &amp; Oijen, Aswin.</b:Corporate>
      </b:Author>
    </b:Author>
    <b:Title>  Strategy disclosure in annual reports across Europe: A study on differences between five countries. </b:Title>
    <b:PeriodicalTitle>European Business Review. 17</b:PeriodicalTitle>
    <b:Year>2005</b:Year>
    <b:Pages>352-366</b:Pages>
    <b:RefOrder>111</b:RefOrder>
  </b:Source>
  <b:Source>
    <b:Tag>SPW12</b:Tag>
    <b:SourceType>Book</b:SourceType>
    <b:Guid>{A2781287-1506-438B-846F-1230BF0BDC26}</b:Guid>
    <b:Author>
      <b:Author>
        <b:NameList>
          <b:Person>
            <b:Last>SP</b:Last>
            <b:First>Wong</b:First>
          </b:Person>
        </b:NameList>
      </b:Author>
    </b:Author>
    <b:Title>'The impact of culture on risk management disclosures : an exploratory study of international banks', DBA thesis</b:Title>
    <b:Year>2012</b:Year>
    <b:City>Southern Cross University, Lismore, NSW</b:City>
    <b:Publisher>SP Wong 2012</b:Publisher>
    <b:RefOrder>112</b:RefOrder>
  </b:Source>
  <b:Source>
    <b:Tag>Sin14</b:Tag>
    <b:SourceType>ArticleInAPeriodical</b:SourceType>
    <b:Guid>{A193A4CB-D138-49A7-852C-F20F845947A8}</b:Guid>
    <b:Author>
      <b:Author>
        <b:Corporate>Singh, H., &amp; Mahmood, R.</b:Corporate>
      </b:Author>
    </b:Author>
    <b:Title>Cobined effect of competitive and manufacturing strategies on export performance of SMEs in Malaysia</b:Title>
    <b:Year>2014</b:Year>
    <b:PeriodicalTitle>Global Journal of Management and Business Research, 14(1)</b:PeriodicalTitle>
    <b:Pages>99-106</b:Pages>
    <b:RefOrder>113</b:RefOrder>
  </b:Source>
  <b:Source>
    <b:Tag>Sin10</b:Tag>
    <b:SourceType>ArticleInAPeriodical</b:SourceType>
    <b:Guid>{F19ECACA-EA90-43ED-A55F-3D200567749E}</b:Guid>
    <b:Author>
      <b:Author>
        <b:Corporate>Singh, Sanjay &amp; Kagalwala, Mohamedi &amp; Parker-Thornburg, Jan &amp; Adams, Henry &amp; Majumder, Sadhan</b:Corporate>
      </b:Author>
    </b:Author>
    <b:Title>Singh et al. reply</b:Title>
    <b:Year>2010</b:Year>
    <b:Pages>Nature 467(7311):E5</b:Pages>
    <b:RefOrder>114</b:RefOrder>
  </b:Source>
  <b:Source>
    <b:Tag>Dom16</b:Tag>
    <b:SourceType>ArticleInAPeriodical</b:SourceType>
    <b:Guid>{D2F5C480-BFC4-4172-8ED8-3FCAF72131D2}</b:Guid>
    <b:Author>
      <b:Author>
        <b:Corporate>Dombrowski, Stephan &amp; O’Carroll, Ronan &amp; Williams, Brian.</b:Corporate>
      </b:Author>
    </b:Author>
    <b:Title>  Form of delivery as a key ‘active ingredient’ in behaviour change interventions. </b:Title>
    <b:PeriodicalTitle> British Journal of Health Psychology. 21.</b:PeriodicalTitle>
    <b:Year>2016</b:Year>
    <b:Pages>733-740</b:Pages>
    <b:RefOrder>115</b:RefOrder>
  </b:Source>
  <b:Source>
    <b:Tag>Hit13</b:Tag>
    <b:SourceType>Book</b:SourceType>
    <b:Guid>{F0F4035F-3A2B-407F-B517-A8AF7C96AA0A}</b:Guid>
    <b:Author>
      <b:Author>
        <b:Corporate>Hitt, Michael &amp; Ireland, R. &amp; Hoskisson, Robert.</b:Corporate>
      </b:Author>
    </b:Author>
    <b:Title> Strategic Management: Competitiveness and Globalization. </b:Title>
    <b:Year>2013</b:Year>
    <b:Publisher>Thomson South-Western</b:Publisher>
    <b:RefOrder>116</b:RefOrder>
  </b:Source>
  <b:Source>
    <b:Tag>Nig07</b:Tag>
    <b:SourceType>Book</b:SourceType>
    <b:Guid>{D18AF9DA-10B5-4F35-B17A-46736BC336A2}</b:Guid>
    <b:Author>
      <b:Author>
        <b:NameList>
          <b:Person>
            <b:Last>Slack</b:Last>
            <b:First>Nigel</b:First>
          </b:Person>
        </b:NameList>
      </b:Author>
    </b:Author>
    <b:Title>Operations Management</b:Title>
    <b:Year>2007</b:Year>
    <b:Publisher>Financial Times / Prentice Hall</b:Publisher>
    <b:RefOrder>117</b:RefOrder>
  </b:Source>
  <b:Source>
    <b:Tag>ven12</b:Tag>
    <b:SourceType>Book</b:SourceType>
    <b:Guid>{4F538F22-9432-4DB9-ACEA-5FBF13A71DA0}</b:Guid>
    <b:Author>
      <b:Author>
        <b:Corporate>Venetike Nakuçi, Ali Turhani</b:Corporate>
      </b:Author>
    </b:Author>
    <b:Title>Strategjitë e operacioneve</b:Title>
    <b:Year>2012</b:Year>
    <b:City>Tiranë</b:City>
    <b:Publisher>Grafon</b:Publisher>
    <b:RefOrder>118</b:RefOrder>
  </b:Source>
  <b:Source>
    <b:Tag>Bad00</b:Tag>
    <b:SourceType>JournalArticle</b:SourceType>
    <b:Guid>{2AF0730B-F978-4BF2-BE0A-882FC9FFE579}</b:Guid>
    <b:Author>
      <b:Author>
        <b:Corporate>Badria, M.A., Davis, D. and Davis, D</b:Corporate>
      </b:Author>
    </b:Author>
    <b:Title>“Operations strategy, environmental uncertainty and performance: a path analytic model of industries in developing countries”</b:Title>
    <b:Year>2000</b:Year>
    <b:Pages>pp. 155-173</b:Pages>
    <b:JournalName>Omega, Vol. 28</b:JournalName>
    <b:RefOrder>119</b:RefOrder>
  </b:Source>
  <b:Source>
    <b:Tag>Ana04</b:Tag>
    <b:SourceType>JournalArticle</b:SourceType>
    <b:Guid>{AD515605-1537-4FB4-86B9-2B001E0BF524}</b:Guid>
    <b:Author>
      <b:Author>
        <b:Corporate>Anand, G. and Ward, P.T.</b:Corporate>
      </b:Author>
    </b:Author>
    <b:Title> Fit, flexibility and performance in manufacturing: coping with dynamic environments” </b:Title>
    <b:JournalName>Production and Operations Management, Vol. 13 No. 4</b:JournalName>
    <b:Year>2004</b:Year>
    <b:Pages> pp. 369-385</b:Pages>
    <b:RefOrder>120</b:RefOrder>
  </b:Source>
  <b:Source>
    <b:Tag>Pal03</b:Tag>
    <b:SourceType>JournalArticle</b:SourceType>
    <b:Guid>{EF39E43A-1D34-44E9-A432-488CD042BB28}</b:Guid>
    <b:Author>
      <b:Author>
        <b:Corporate>Pal A John and Byrom W John</b:Corporate>
      </b:Author>
    </b:Author>
    <b:Title>” The Five Ss ofRetail Operations:- A model and tool for improvement</b:Title>
    <b:JournalName>International Journal ofRetail and Distribution Management, Vol No 31, No 10</b:JournalName>
    <b:Year> 2003</b:Year>
    <b:Pages>pp No 518-528.</b:Pages>
    <b:RefOrder>121</b:RefOrder>
  </b:Source>
  <b:Source>
    <b:Tag>Ram01</b:Tag>
    <b:SourceType>JournalArticle</b:SourceType>
    <b:Guid>{74DDFD37-2722-4DD9-BBE1-364C5EDFEE85}</b:Guid>
    <b:Author>
      <b:Author>
        <b:Corporate>Raman, A. &amp; Dehoratius, N. &amp; Ton, Z.</b:Corporate>
      </b:Author>
    </b:Author>
    <b:Title> The Achilles' heel of supply chain management</b:Title>
    <b:JournalName>Harvard Business Review. 79</b:JournalName>
    <b:Year>2001</b:Year>
    <b:Pages>25-28</b:Pages>
    <b:RefOrder>122</b:RefOrder>
  </b:Source>
  <b:Source>
    <b:Tag>Mic01</b:Tag>
    <b:SourceType>Book</b:SourceType>
    <b:Guid>{FDB2F9BB-FFA9-416F-BF5D-E96A1B9BF532}</b:Guid>
    <b:Author>
      <b:Author>
        <b:Corporate>Michael Leavy and Barton A.Weitz</b:Corporate>
      </b:Author>
    </b:Author>
    <b:Title>Retailing Management</b:Title>
    <b:Year>2001</b:Year>
    <b:Publisher>McGraw-Hill</b:Publisher>
    <b:RefOrder>123</b:RefOrder>
  </b:Source>
  <b:Source>
    <b:Tag>Arj10</b:Tag>
    <b:SourceType>Book</b:SourceType>
    <b:Guid>{B31753F8-C427-45BA-9B6B-04671617AA0F}</b:Guid>
    <b:Author>
      <b:Author>
        <b:NameList>
          <b:Person>
            <b:Last>Qefalia</b:Last>
            <b:First>Arjan</b:First>
          </b:Person>
        </b:NameList>
      </b:Author>
    </b:Author>
    <b:Title>Manaxhimi i Cilësisë Totale</b:Title>
    <b:Year>2010</b:Year>
    <b:City>Tiranë</b:City>
    <b:Publisher>Expo Vision Albania</b:Publisher>
    <b:RefOrder>124</b:RefOrder>
  </b:Source>
  <b:Source>
    <b:Tag>Teu12</b:Tag>
    <b:SourceType>ArticleInAPeriodical</b:SourceType>
    <b:Guid>{5C9B03D6-DB9D-47EB-ACA7-526BDAF60753}</b:Guid>
    <b:Author>
      <b:Author>
        <b:Corporate>Teuta Balliu, Aida Gaçe, Mimoza Kotollaku</b:Corporate>
      </b:Author>
    </b:Author>
    <b:Title>The Economic Informallity Opposite Fiscal Policy and the Legal Vacuum Issues. the Features of the Tourism Sector Informallity in Albania</b:Title>
    <b:Year>Vol 1, Issues 2, 2012</b:Year>
    <b:PeriodicalTitle>European Journal of Economics and Business Studies</b:PeriodicalTitle>
    <b:Month>Gusht</b:Month>
    <b:Pages>77-82</b:Pages>
    <b:RefOrder>125</b:RefOrder>
  </b:Source>
  <b:Source>
    <b:Tag>htt</b:Tag>
    <b:SourceType>ElectronicSource</b:SourceType>
    <b:Guid>{E666E7A5-B257-452A-8EBA-AD585A40E8B3}</b:Guid>
    <b:Title> https://ec.europa.eu/docsroom/documents/38667</b:Title>
    <b:RefOrder>126</b:RefOrder>
  </b:Source>
  <b:Source>
    <b:Tag>Kir17</b:Tag>
    <b:SourceType>Book</b:SourceType>
    <b:Guid>{E58DED7A-B7FA-48DE-8301-32099A0F59F0}</b:Guid>
    <b:Author>
      <b:Author>
        <b:Corporate>Kirsty Williamson, Graeme Johanson</b:Corporate>
      </b:Author>
    </b:Author>
    <b:Title> Research Methods </b:Title>
    <b:Year> 2017</b:Year>
    <b:Publisher>Chandos Publishing</b:Publisher>
    <b:RefOrder>127</b:RefOrder>
  </b:Source>
  <b:Source>
    <b:Tag>Lau02</b:Tag>
    <b:SourceType>JournalArticle</b:SourceType>
    <b:Guid>{77B23132-9EA7-49D6-A1C9-0E8DFB138D25}</b:Guid>
    <b:Author>
      <b:Author>
        <b:NameList>
          <b:Person>
            <b:Last>Bottazzi</b:Last>
            <b:First>Laura</b:First>
          </b:Person>
        </b:NameList>
      </b:Author>
    </b:Author>
    <b:Title>Venture Capital in Europe and the Financing of Innovative Companies</b:Title>
    <b:JournalName>Economic Policy</b:JournalName>
    <b:Year>2002</b:Year>
    <b:Pages>v.34, 229-69</b:Pages>
    <b:RefOrder>128</b:RefOrder>
  </b:Source>
  <b:Source>
    <b:Tag>ARo04</b:Tag>
    <b:SourceType>JournalArticle</b:SourceType>
    <b:Guid>{0CE5787B-E4F3-40F8-B074-2A42F18D6A92}</b:Guid>
    <b:Author>
      <b:Author>
        <b:NameList>
          <b:Person>
            <b:Last>A Romain</b:Last>
            <b:First>B</b:First>
            <b:Middle>Pottelsberghe de la Potterie</b:Middle>
          </b:Person>
        </b:NameList>
      </b:Author>
    </b:Author>
    <b:Title>The determinants of venture capital: a panel data analysis of 16 OECD countries</b:Title>
    <b:JournalName>Unviersite de Bruxelles Working Paper WP-CEB 04/15</b:JournalName>
    <b:Year>2004</b:Year>
    <b:RefOrder>129</b:RefOrder>
  </b:Source>
  <b:Source>
    <b:Tag>Doe13</b:Tag>
    <b:SourceType>JournalArticle</b:SourceType>
    <b:Guid>{6D62A998-1398-4B4F-9EEC-C750933504A2}</b:Guid>
    <b:Title>Does venture capital spur economic growth? Evidence from Isreael</b:Title>
    <b:JournalName>Romanian Journal of Economic Forecasting</b:JournalName>
    <b:Year>2013</b:Year>
    <b:Pages>115-125</b:Pages>
    <b:Author>
      <b:Author>
        <b:NameList>
          <b:Person>
            <b:Last>ZHANG</b:Last>
            <b:First>Biao</b:First>
          </b:Person>
        </b:NameList>
      </b:Author>
    </b:Author>
    <b:RefOrder>130</b:RefOrder>
  </b:Source>
  <b:Source>
    <b:Tag>Ufu19</b:Tag>
    <b:SourceType>JournalArticle</b:SourceType>
    <b:Guid>{6F2C9F7D-A962-4A15-8424-B7FF736AF791}</b:Guid>
    <b:Author>
      <b:Author>
        <b:NameList>
          <b:Person>
            <b:Last>Ufuk Akcigit</b:Last>
            <b:First>Emin</b:First>
            <b:Middle>Dinlersoz, Jeremy Greenwood, Veronika Penciakova</b:Middle>
          </b:Person>
        </b:NameList>
      </b:Author>
    </b:Author>
    <b:Title>Synergising ventures: The impact of venture capital-backed firms on the aggregate economy</b:Title>
    <b:JournalName>VOX EU</b:JournalName>
    <b:Year>2019</b:Year>
    <b:RefOrder>131</b:RefOrder>
  </b:Source>
  <b:Source>
    <b:Tag>Don09</b:Tag>
    <b:SourceType>JournalArticle</b:SourceType>
    <b:Guid>{5B0FB3F3-5DDA-4B8E-A03E-05490A33592C}</b:Guid>
    <b:Author>
      <b:Author>
        <b:NameList>
          <b:Person>
            <b:Last>Donatella Gatti</b:Last>
            <b:First>Christophe</b:First>
            <b:Middle>Rault,</b:Middle>
          </b:Person>
        </b:NameList>
      </b:Author>
    </b:Author>
    <b:Title>Unemployment and finance: how do financial and labour market factors interact?</b:Title>
    <b:JournalName>Working Paper, No. 2901,  Center for Economic Studies and ifo Institute (CESifo)</b:JournalName>
    <b:Year>2009</b:Year>
    <b:RefOrder>132</b:RefOrder>
  </b:Source>
  <b:Source>
    <b:Tag>Ans03</b:Tag>
    <b:SourceType>JournalArticle</b:SourceType>
    <b:Guid>{B1D43190-74F8-496F-B7D9-19FD9BF15D9B}</b:Guid>
    <b:Author>
      <b:Author>
        <b:NameList>
          <b:Person>
            <b:Last>Fehn</b:Last>
            <b:First>Ansgar</b:First>
            <b:Middle>Belke Rainer</b:Middle>
          </b:Person>
        </b:NameList>
      </b:Author>
    </b:Author>
    <b:Title>Does Venture Capital Investment Spur Empployment Growth</b:Title>
    <b:JournalName>CEPS WORKING DOCUMENT NO. 197 </b:JournalName>
    <b:Year>2003</b:Year>
    <b:RefOrder>133</b:RefOrder>
  </b:Source>
  <b:Source>
    <b:Tag>Gom98</b:Tag>
    <b:SourceType>JournalArticle</b:SourceType>
    <b:Guid>{CD70F3E4-AE2F-40CA-93EE-5C86B079C2E3}</b:Guid>
    <b:Author>
      <b:Author>
        <b:NameList>
          <b:Person>
            <b:Last>Gompers</b:Last>
            <b:First>Paul</b:First>
            <b:Middle>and Lerner, Josh</b:Middle>
          </b:Person>
        </b:NameList>
      </b:Author>
    </b:Author>
    <b:Title>Conflict of Interest in the issuance of public securities: Evidence from Venture Capital</b:Title>
    <b:Year>1998</b:Year>
    <b:JournalName>NBER Working Paper</b:JournalName>
    <b:RefOrder>134</b:RefOrder>
  </b:Source>
  <b:Source>
    <b:Tag>Dar17</b:Tag>
    <b:SourceType>Report</b:SourceType>
    <b:Guid>{59A60E2E-0E53-4007-B71E-01E4D909CFED}</b:Guid>
    <b:Author>
      <b:Author>
        <b:NameList>
          <b:Person>
            <b:Last>Prencipe</b:Last>
            <b:First>Dario</b:First>
          </b:Person>
        </b:NameList>
      </b:Author>
    </b:Author>
    <b:Title>The European venture capital landscape: an EIF perspective</b:Title>
    <b:Year>2017</b:Year>
    <b:Publisher>European Investment Fund</b:Publisher>
    <b:City>Luxemburg</b:City>
    <b:RefOrder>135</b:RefOrder>
  </b:Source>
  <b:Source>
    <b:Tag>Eur19</b:Tag>
    <b:SourceType>Report</b:SourceType>
    <b:Guid>{FF001D62-5062-44B2-B37C-2A8B2084D95B}</b:Guid>
    <b:Author>
      <b:Author>
        <b:NameList>
          <b:Person>
            <b:Last>Auditors</b:Last>
            <b:First>European</b:First>
            <b:Middle>Court of</b:Middle>
          </b:Person>
        </b:NameList>
      </b:Author>
    </b:Author>
    <b:Title>Centrally managed EU interventions for venture capital: in need of more direction</b:Title>
    <b:Year>2019</b:Year>
    <b:Publisher>European Court of Auditors</b:Publisher>
    <b:RefOrder>136</b:RefOrder>
  </b:Source>
  <b:Source>
    <b:Tag>Xia16</b:Tag>
    <b:SourceType>JournalArticle</b:SourceType>
    <b:Guid>{3C19B1A8-EC34-4EC3-B7E9-863CB71B6195}</b:Guid>
    <b:Title>On the Relationship between Income Poverty and Multidimensional Poverty in China</b:Title>
    <b:Year>2016</b:Year>
    <b:Author>
      <b:Author>
        <b:NameList>
          <b:Person>
            <b:Last>Xiaolin Wang</b:Last>
            <b:First>Hexia</b:First>
            <b:Middle>Feng, Qingjie Xia, Sabina Alkire</b:Middle>
          </b:Person>
        </b:NameList>
      </b:Author>
    </b:Author>
    <b:JournalName>OPHI Working Paper No. 101</b:JournalName>
    <b:RefOrder>137</b:RefOrder>
  </b:Source>
  <b:Source>
    <b:Tag>Hac</b:Tag>
    <b:SourceType>JournalArticle</b:SourceType>
    <b:Guid>{05726267-20C9-4332-84EF-E7A584D90922}</b:Guid>
    <b:Author>
      <b:Author>
        <b:Corporate>Hacker.R.S ; Hatemi-J.A</b:Corporate>
      </b:Author>
    </b:Author>
    <b:Title>The effect of exchange rate changes on trade balances in the short and long run.</b:Title>
    <b:JournalName>The Economics of Transitions</b:JournalName>
    <b:Pages>777-799</b:Pages>
    <b:Year>2004</b:Year>
    <b:RefOrder>138</b:RefOrder>
  </b:Source>
  <b:Source>
    <b:Tag>Bah06</b:Tag>
    <b:SourceType>JournalArticle</b:SourceType>
    <b:Guid>{62AC04A6-20B2-4F55-99CD-521E5AD956E8}</b:Guid>
    <b:Author>
      <b:Author>
        <b:NameList>
          <b:Person>
            <b:Last>Bahmani</b:Last>
            <b:First>Oskooee</b:First>
          </b:Person>
          <b:Person>
            <b:Last>Kutan</b:Last>
            <b:First>M</b:First>
          </b:Person>
        </b:NameList>
      </b:Author>
    </b:Author>
    <b:Title>The J-Curve in the Emerging Economies of Eastern Europe</b:Title>
    <b:Year>2006</b:Year>
    <b:JournalName>EMG Working Paper Series</b:JournalName>
    <b:RefOrder>139</b:RefOrder>
  </b:Source>
  <b:Source>
    <b:Tag>Sal02</b:Tag>
    <b:SourceType>JournalArticle</b:SourceType>
    <b:Guid>{10986432-798C-4DA2-BD22-FED64BFD9547}</b:Guid>
    <b:Author>
      <b:Author>
        <b:NameList>
          <b:Person>
            <b:Last>Salko</b:Last>
            <b:First>D.</b:First>
          </b:Person>
          <b:Person>
            <b:Last>Osmani</b:Last>
            <b:First>M.</b:First>
          </b:Person>
        </b:NameList>
      </b:Author>
    </b:Author>
    <b:Title>Several Macroeconomic Patterns for Albania Economy over the Transition Period</b:Title>
    <b:Year>2002</b:Year>
    <b:JournalName>The Second National Conference of Bank of Albania</b:JournalName>
    <b:RefOrder>140</b:RefOrder>
  </b:Source>
  <b:Source>
    <b:Tag>Soj06</b:Tag>
    <b:SourceType>JournalArticle</b:SourceType>
    <b:Guid>{31D6EEB2-52C9-40BD-91DD-6648D7F79D96}</b:Guid>
    <b:Author>
      <b:Author>
        <b:NameList>
          <b:Person>
            <b:Last>Sojlli</b:Last>
            <b:First>E.</b:First>
          </b:Person>
          <b:Person>
            <b:Last>Shtylla</b:Last>
            <b:First>D.</b:First>
          </b:Person>
        </b:NameList>
      </b:Author>
    </b:Author>
    <b:Title>"Forecasting the Balance of Payment"</b:Title>
    <b:JournalName>Discussion material of Bank of Albania</b:JournalName>
    <b:Year>2006</b:Year>
    <b:RefOrder>141</b:RefOrder>
  </b:Source>
  <b:Source>
    <b:Tag>HOD13</b:Tag>
    <b:SourceType>JournalArticle</b:SourceType>
    <b:Guid>{AFB13E10-9B09-4E37-A4A0-7368DA191240}</b:Guid>
    <b:Author>
      <b:Author>
        <b:NameList>
          <b:Person>
            <b:Last>HODA</b:Last>
            <b:First>B.</b:First>
          </b:Person>
        </b:NameList>
      </b:Author>
    </b:Author>
    <b:Title>The Role of Exchange Rates in International Trade Models: Does the Marshall-Lerner Condition Hold in Albania?</b:Title>
    <b:JournalName>Working Paper 13 (52)</b:JournalName>
    <b:Year>2013</b:Year>
    <b:RefOrder>142</b:RefOrder>
  </b:Source>
  <b:Source>
    <b:Tag>Cak14</b:Tag>
    <b:SourceType>JournalArticle</b:SourceType>
    <b:Guid>{8925DA6B-1695-485A-8A13-EE75CF648853}</b:Guid>
    <b:Author>
      <b:Author>
        <b:NameList>
          <b:Person>
            <b:Last>Cakrani</b:Last>
            <b:First>E.</b:First>
          </b:Person>
        </b:NameList>
      </b:Author>
    </b:Author>
    <b:Title>The Real Exchange Rate and its impact on the economy: The case of Albania</b:Title>
    <b:JournalName>PHD dissertation, University of Tirana</b:JournalName>
    <b:Year>2014</b:Year>
    <b:RefOrder>143</b:RefOrder>
  </b:Source>
  <b:Source>
    <b:Tag>Ano19</b:Tag>
    <b:SourceType>DocumentFromInternetSite</b:SourceType>
    <b:Guid>{FED4E472-5479-45C2-9168-2FCC154C3D5B}</b:Guid>
    <b:Title>An overview of remittances</b:Title>
    <b:Year>2019</b:Year>
    <b:InternetSiteTitle>Bank of Albania</b:InternetSiteTitle>
    <b:URL>https://www.bankofalbania.org/rc/doc/Fletepalosje_Remitancat_Shqip_2019_14709.pdf</b:URL>
    <b:RefOrder>144</b:RefOrder>
  </b:Source>
  <b:Source>
    <b:Tag>hen20</b:Tag>
    <b:SourceType>DocumentFromInternetSite</b:SourceType>
    <b:Guid>{84F9F857-FAD0-42BD-9B3D-A9CD9D29F6AB}</b:Guid>
    <b:Author>
      <b:Author>
        <b:NameList>
          <b:Person>
            <b:Last>heng</b:Last>
            <b:First>Kimkong</b:First>
          </b:Person>
          <b:Person>
            <b:Last>Koemhong Sol </b:Last>
          </b:Person>
        </b:NameList>
      </b:Author>
    </b:Author>
    <b:Title>Online Learning During Covid-19: Key Challenges and Suggestions to Enhance Effectiveness </b:Title>
    <b:InternetSiteTitle>ResearchGate </b:InternetSiteTitle>
    <b:Year>2020</b:Year>
    <b:Month>December </b:Month>
    <b:RefOrder>145</b:RefOrder>
  </b:Source>
  <b:Source>
    <b:Tag>Uni20</b:Tag>
    <b:SourceType>InternetSite</b:SourceType>
    <b:Guid>{B9C9E79E-2F2D-45E6-BE9B-F527220D6678}</b:Guid>
    <b:Author>
      <b:Author>
        <b:NameList>
          <b:Person>
            <b:Last>University</b:Last>
            <b:First>United</b:First>
            <b:Middle>Nations</b:Middle>
          </b:Person>
        </b:NameList>
      </b:Author>
    </b:Author>
    <b:Title>Five facts on e-learning that can be opplied to COVID-19 </b:Title>
    <b:Year>2020</b:Year>
    <b:URL>United Nations University. (2020). Five facts on e-learning t https://ehs.unu.edu/news/news/five-facts-on-e-learning-that-can-be-applied-to-COVID-19.html</b:URL>
    <b:RefOrder>146</b:RefOrder>
  </b:Source>
  <b:Source>
    <b:Tag>MRe20</b:Tag>
    <b:SourceType>InternetSite</b:SourceType>
    <b:Guid>{0D675B3D-9406-402B-94A1-012AAAC1D592}</b:Guid>
    <b:Author>
      <b:Author>
        <b:NameList>
          <b:Person>
            <b:Last>M</b:Last>
            <b:First>Reglitz</b:First>
          </b:Person>
        </b:NameList>
      </b:Author>
    </b:Author>
    <b:Title>The human rights to free internet access</b:Title>
    <b:InternetSiteTitle>Journal of Applied Philosophy 30, 314-331 </b:InternetSiteTitle>
    <b:Year>2020</b:Year>
    <b:URL> https://doi.org/10.1111/japp.12395</b:URL>
    <b:RefOrder>147</b:RefOrder>
  </b:Source>
  <b:Source>
    <b:Tag>Hic20</b:Tag>
    <b:SourceType>DocumentFromInternetSite</b:SourceType>
    <b:Guid>{569475DF-7597-4C65-95D1-76BDB4472610}</b:Guid>
    <b:Title>Innovation Pedagogies in the Pandemic Era and Beyond </b:Title>
    <b:Year>2020</b:Year>
    <b:Month>November </b:Month>
    <b:Author>
      <b:Author>
        <b:NameList>
          <b:Person>
            <b:Last>Abdelouafi</b:Last>
            <b:First>Hicham</b:First>
          </b:Person>
        </b:NameList>
      </b:Author>
    </b:Author>
    <b:InternetSiteTitle>ResearchGate</b:InternetSiteTitle>
    <b:RefOrder>148</b:RefOrder>
  </b:Source>
  <b:Source>
    <b:Tag>Ras18</b:Tag>
    <b:SourceType>DocumentFromInternetSite</b:SourceType>
    <b:Guid>{2F059D31-7A47-47A7-8300-3FE3A81B6C6D}</b:Guid>
    <b:Author>
      <b:Author>
        <b:NameList>
          <b:Person>
            <b:Last>Rasta et Al</b:Last>
          </b:Person>
        </b:NameList>
      </b:Author>
    </b:Author>
    <b:Title>Issues and challenges related to digital equity : on overview</b:Title>
    <b:Year>2018</b:Year>
    <b:URL>https://doi.org/10.1007/978-0-387-73315-9_44</b:URL>
    <b:RefOrder>149</b:RefOrder>
  </b:Source>
  <b:Source>
    <b:Tag>Wes20</b:Tag>
    <b:SourceType>InternetSite</b:SourceType>
    <b:Guid>{FEC3F919-8F77-41F8-83A8-F1FFB7F20AD3}</b:Guid>
    <b:Author>
      <b:Author>
        <b:Corporate>Western Governors University </b:Corporate>
      </b:Author>
    </b:Author>
    <b:Title>5 things teachers can do to improve online teaching </b:Title>
    <b:Year>2020</b:Year>
    <b:Month>August </b:Month>
    <b:Day>9</b:Day>
    <b:URL>https://www.wgu.edu/blog/5-things-teachers-improve-online-teaching2008.html</b:URL>
    <b:RefOrder>150</b:RefOrder>
  </b:Source>
  <b:Source>
    <b:Tag>Jil16</b:Tag>
    <b:SourceType>InternetSite</b:SourceType>
    <b:Guid>{A5DFAB41-02A0-4BCD-AFB7-7381C9FFFFA4}</b:Guid>
    <b:Author>
      <b:Author>
        <b:NameList>
          <b:Person>
            <b:Last>Philips</b:Last>
            <b:First>Jill</b:First>
          </b:Person>
        </b:NameList>
      </b:Author>
    </b:Author>
    <b:Title>7 Tips On How To Prepare For Teaching Online </b:Title>
    <b:InternetSiteTitle>eLearning Industry </b:InternetSiteTitle>
    <b:Year>2016</b:Year>
    <b:Month>October </b:Month>
    <b:Day>20</b:Day>
    <b:URL>https://elearningindustry.com/7-tips-prepare-for-teaching-online</b:URL>
    <b:RefOrder>151</b:RefOrder>
  </b:Source>
  <b:Source>
    <b:Tag>Ste20</b:Tag>
    <b:SourceType>InternetSite</b:SourceType>
    <b:Guid>{EFD2828F-360B-4746-BB09-55CF21D176D0}</b:Guid>
    <b:Author>
      <b:Author>
        <b:NameList>
          <b:Person>
            <b:Last>Mintz</b:Last>
            <b:First>Steven</b:First>
          </b:Person>
        </b:NameList>
      </b:Author>
    </b:Author>
    <b:Title>8 Ways to Improve Your Online Course </b:Title>
    <b:InternetSiteTitle>Inside Higher Ed </b:InternetSiteTitle>
    <b:Year>2020</b:Year>
    <b:Month>Augest </b:Month>
    <b:Day>11</b:Day>
    <b:URL>https://www.insidehighered.com/blogs/higher-ed-gamma/8-ways-improve-your-online-course</b:URL>
    <b:RefOrder>152</b:RefOrder>
  </b:Source>
  <b:Source>
    <b:Tag>WBT</b:Tag>
    <b:SourceType>InternetSite</b:SourceType>
    <b:Guid>{844F1A3B-979C-4B79-B7C7-FDFC39E74CFC}</b:Guid>
    <b:Author>
      <b:Author>
        <b:Corporate>WBT Systems </b:Corporate>
      </b:Author>
    </b:Author>
    <b:Title>9 Ways to Increase Online Student Engagement </b:Title>
    <b:InternetSiteTitle>TOPCLASS LMS </b:InternetSiteTitle>
    <b:URL>https://www.wbtsystems.com/learning-hub/blogs/9-ways-to-increase-online-student-engagement</b:URL>
    <b:RefOrder>153</b:RefOrder>
  </b:Source>
  <b:Source>
    <b:Tag>Ved19</b:Tag>
    <b:SourceType>InternetSite</b:SourceType>
    <b:Guid>{66A2382B-B648-436F-9B3C-FEEB9C8401B7}</b:Guid>
    <b:Author>
      <b:Author>
        <b:NameList>
          <b:Person>
            <b:Last>Prakash</b:Last>
            <b:First>Ved</b:First>
          </b:Person>
        </b:NameList>
      </b:Author>
    </b:Author>
    <b:Title>8 Ways To Enhance The Learning Process In Online Education </b:Title>
    <b:InternetSiteTitle>eLearning Industry </b:InternetSiteTitle>
    <b:Year>2019</b:Year>
    <b:Month>January </b:Month>
    <b:Day>11</b:Day>
    <b:URL>https://elearningindustry.com/learning-process-in-online-education-8-ways-enhance</b:URL>
    <b:RefOrder>154</b:RefOrder>
  </b:Source>
  <b:Source>
    <b:Tag>Uni</b:Tag>
    <b:SourceType>InternetSite</b:SourceType>
    <b:Guid>{9C563665-DB02-444C-8B71-294E2DFB4E52}</b:Guid>
    <b:Author>
      <b:Author>
        <b:Corporate>University of ILLINOIS springfield </b:Corporate>
      </b:Author>
    </b:Author>
    <b:Title>What Makes a Successful Online Student </b:Title>
    <b:URL>https://www.uis.edu/ion/resources/tutorials/pedagogy/successful-online-student/</b:URL>
    <b:RefOrder>155</b:RefOrder>
  </b:Source>
  <b:Source>
    <b:Tag>SWA17</b:Tag>
    <b:SourceType>JournalArticle</b:SourceType>
    <b:Guid>{9BD911D8-EB2E-433C-9FBF-2243E4BC1294}</b:Guid>
    <b:LCID>en-US</b:LCID>
    <b:Author>
      <b:Author>
        <b:NameList>
          <b:Person>
            <b:Last>SWACHA-LECH</b:Last>
            <b:First>Magdalena</b:First>
          </b:Person>
        </b:NameList>
      </b:Author>
    </b:Author>
    <b:Title>The main challenges facing the retail banking industry in the era of digitalisation</b:Title>
    <b:JournalName>Journal of Insurance, Financial Markets and Consumer Protection</b:JournalName>
    <b:Year>2017</b:Year>
    <b:Pages>94-116</b:Pages>
    <b:Issue>26</b:Issue>
    <b:URL>https://depot.ceon.pl/handle/123456789/14336</b:URL>
    <b:RefOrder>156</b:RefOrder>
  </b:Source>
  <b:Source>
    <b:Tag>Win18</b:Tag>
    <b:SourceType>ElectronicSource</b:SourceType>
    <b:Guid>{15B79427-6582-44C0-AD04-A1FBBCADD06E}</b:Guid>
    <b:LCID>en-US</b:LCID>
    <b:Author>
      <b:Author>
        <b:NameList>
          <b:Person>
            <b:Last>Wingard</b:Last>
            <b:First>Landy</b:First>
          </b:Person>
        </b:NameList>
      </b:Author>
    </b:Author>
    <b:Title>Top 10 Banking Industry Challenges — And How You Can Overcome Them</b:Title>
    <b:Year>2018</b:Year>
    <b:URL>https://global.hitachi-solutions.com/blog/top-10-challenges-banking-financial-organizations-can-overcome</b:URL>
    <b:RefOrder>157</b:RefOrder>
  </b:Source>
  <b:Source>
    <b:Tag>PwC16</b:Tag>
    <b:SourceType>Report</b:SourceType>
    <b:Guid>{9C12B43D-16FD-49CA-A429-83BCE13DF1FA}</b:Guid>
    <b:Title>How FinTech is shaping Financial Services</b:Title>
    <b:Year>2016</b:Year>
    <b:Author>
      <b:Author>
        <b:Corporate>PwC</b:Corporate>
      </b:Author>
    </b:Author>
    <b:Publisher>PwC</b:Publisher>
    <b:LCID>en-US</b:LCID>
    <b:URL>https://www.pwc.de/de/newsletter/finanzdienstleistung/assets/insurance-inside-ausgabe-4-maerz-2016.pdf</b:URL>
    <b:RefOrder>158</b:RefOrder>
  </b:Source>
  <b:Source>
    <b:Tag>Str18</b:Tag>
    <b:SourceType>JournalArticle</b:SourceType>
    <b:Guid>{BBBB0A98-A91B-4B27-90CA-921FABE3AE08}</b:Guid>
    <b:Title>“One of these days, things are going tochange!” How do you make sense ofmarket disruption?</b:Title>
    <b:Year>2018</b:Year>
    <b:LCID>en-US</b:LCID>
    <b:Author>
      <b:Author>
        <b:NameList>
          <b:Person>
            <b:Last>Strandvik</b:Last>
            <b:First>Tore</b:First>
          </b:Person>
          <b:Person>
            <b:Last>Holmlund</b:Last>
            <b:First>Maria</b:First>
          </b:Person>
          <b:Person>
            <b:Last>Lähteenmäk</b:Last>
            <b:First>Ilkka</b:First>
          </b:Person>
        </b:NameList>
      </b:Author>
      <b:Editor>
        <b:NameList>
          <b:Person>
            <b:Last>Kelley School of Business</b:Last>
            <b:First>Indiana</b:First>
            <b:Middle>University</b:Middle>
          </b:Person>
        </b:NameList>
      </b:Editor>
    </b:Author>
    <b:JournalName>Business Horizons</b:JournalName>
    <b:Pages>477-486</b:Pages>
    <b:Issue>61</b:Issue>
    <b:URL>https://reader.elsevier.com/reader/sd/pii/S0007681318300272?token=8E876AA34284E2FFB47FFE8BB63A6E3AF9A34A0307D20C2C2F673D7365F29CBD0C465338CD9C07CE2E90AD129FEA711E&amp;originRegion=eu-west-1&amp;originCreation=20210814125543</b:URL>
    <b:RefOrder>159</b:RefOrder>
  </b:Source>
  <b:Source>
    <b:Tag>Kas17</b:Tag>
    <b:SourceType>ConferenceProceedings</b:SourceType>
    <b:Guid>{07842425-EDD9-4004-9606-6FB48FD376D7}</b:Guid>
    <b:LCID>ka-GE</b:LCID>
    <b:Author>
      <b:Author>
        <b:Corporate>Tea Kasradze</b:Corporate>
      </b:Author>
    </b:Author>
    <b:Title>Global trends of mergers and acquisitions</b:Title>
    <b:Year>2017</b:Year>
    <b:Pages>239-245</b:Pages>
    <b:URL>https://www.tsu.ge/data/file_db/economist_faculty/global.pdf</b:URL>
    <b:JournalName>Challenges of globalization in economics and business</b:JournalName>
    <b:ConferenceName>Challenges of globalization in economics and business</b:ConferenceName>
    <b:Publisher>Tsu</b:Publisher>
    <b:RefOrder>160</b:RefOrder>
  </b:Source>
  <b:Source>
    <b:Tag>Kri20</b:Tag>
    <b:SourceType>ElectronicSource</b:SourceType>
    <b:Guid>{5B1CB96C-6EF0-4306-BA3C-5626BC721A36}</b:Guid>
    <b:Author>
      <b:Author>
        <b:NameList>
          <b:Person>
            <b:Last>Krivkovich</b:Last>
            <b:First>Alexis</b:First>
          </b:Person>
          <b:Person>
            <b:Last>White</b:Last>
            <b:First>Olivia</b:First>
          </b:Person>
          <b:Person>
            <b:Last>Townsend</b:Last>
            <b:First>Zac</b:First>
          </b:Person>
          <b:Person>
            <b:Last>Euart</b:Last>
            <b:First>John</b:First>
          </b:Person>
        </b:NameList>
      </b:Author>
    </b:Author>
    <b:Title>How US customers’ attitudes to fintech are shifting during the pandemic</b:Title>
    <b:Year>2020</b:Year>
    <b:URL>https://www.mckinsey.com/industries/financial-services/our-insights/how-us-customers-attitudes-to-fintech-are-shifting-during-the-pandemic</b:URL>
    <b:ProductionCompany>Mackinsey&amp;Company</b:ProductionCompany>
    <b:RefOrder>161</b:RefOrder>
  </b:Source>
  <b:Source>
    <b:Tag>Alf19</b:Tag>
    <b:SourceType>ArticleInAPeriodical</b:SourceType>
    <b:Guid>{77F51BBC-E92F-4E83-B1ED-DFD2630E426B}</b:Guid>
    <b:LCID>ka-GE</b:LCID>
    <b:Author>
      <b:Author>
        <b:NameList>
          <b:Person>
            <b:Last>Alfaidze</b:Last>
            <b:First>Elene</b:First>
          </b:Person>
        </b:NameList>
      </b:Author>
    </b:Author>
    <b:Title>Does Fintech pose a threat to financial market participants?</b:Title>
    <b:Year>2019</b:Year>
    <b:PeriodicalTitle>Forbes Georgia</b:PeriodicalTitle>
    <b:URL>https://forbes.ge/blogs/e1-83-a3-e1-83-a5-e1-83-9b-e1-83-9c-e1-83-98-e1-83-a1-e1-83-97-e1-83-a3-e1-83-90-e1-83-a0-e1-83-90-e1-83-a4-e1-83-98-e1-83-9c-e1-83-a2-e1-83-94-e1-83-a5-e1-83-98-e1-83-a1-e1-83-90-e1-83-a4/</b:URL>
    <b:RefOrder>162</b:RefOrder>
  </b:Source>
  <b:Source>
    <b:Tag>Mep19</b:Tag>
    <b:SourceType>JournalArticle</b:SourceType>
    <b:Guid>{7BCD0683-65F5-431A-AF3F-483A9D188549}</b:Guid>
    <b:Author>
      <b:Author>
        <b:NameList>
          <b:Person>
            <b:Last>Meparishvili</b:Last>
            <b:First>Qeti</b:First>
          </b:Person>
        </b:NameList>
      </b:Author>
    </b:Author>
    <b:Title>Fintech Industry Challenges - What We Need to Know Before Thinking About a Startup</b:Title>
    <b:Year>2019</b:Year>
    <b:LCID>ka-GE</b:LCID>
    <b:JournalName>Marketer.ge</b:JournalName>
    <b:URL>https://www.marketer.ge/fintec-industry-qeti-meparishvili/</b:URL>
    <b:RefOrder>163</b:RefOrder>
  </b:Source>
  <b:Source>
    <b:Tag>Fin19</b:Tag>
    <b:SourceType>Report</b:SourceType>
    <b:Guid>{DA558E2E-16F4-4E61-8C96-6D0B53271232}</b:Guid>
    <b:Author>
      <b:Author>
        <b:Corporate>FSB</b:Corporate>
      </b:Author>
    </b:Author>
    <b:Title>BigTech in finance - Market developments and potential financial stability implications</b:Title>
    <b:Year>2019</b:Year>
    <b:LCID>en-US</b:LCID>
    <b:URL>https://www.fsb.org/wp-content/uploads/P091219-1.pdf</b:URL>
    <b:RefOrder>164</b:RefOrder>
  </b:Source>
  <b:Source>
    <b:Tag>III19</b:Tag>
    <b:SourceType>Report</b:SourceType>
    <b:Guid>{AAA76AD2-C22E-4CEF-B0F1-30C2936DEEBC}</b:Guid>
    <b:LCID>en-US</b:LCID>
    <b:Title>III. Big tech in finance: opportunities and risks, BIS Annual Economic Report 2019</b:Title>
    <b:Year>2019</b:Year>
    <b:Publisher>BIS</b:Publisher>
    <b:ThesisType>BIS Annual Economic Report 2019</b:ThesisType>
    <b:URL>https://www.bis.org/publ/arpdf/ar2019e3.htm</b:URL>
    <b:Author>
      <b:Author>
        <b:Corporate>BIS</b:Corporate>
      </b:Author>
    </b:Author>
    <b:RefOrder>165</b:RefOrder>
  </b:Source>
  <b:Source>
    <b:Tag>Placeholder2</b:Tag>
    <b:SourceType>ElectronicSource</b:SourceType>
    <b:Guid>{AE2122B0-78C0-49BF-BA0B-CA2A0EA8F2B9}</b:Guid>
    <b:Author>
      <b:Author>
        <b:Corporate>Mckinsey&amp;Company</b:Corporate>
      </b:Author>
    </b:Author>
    <b:Title>Big techs versus big banks: Battle for the customer</b:Title>
    <b:Year>2020</b:Year>
    <b:URL>https://www.mckinsey.com/industries/financial-services/our-insights/banking-matters/big-techs-versus-big-banks-battle-for-the-customer</b:URL>
    <b:LCID>en-US</b:LCID>
    <b:RefOrder>166</b:RefOrder>
  </b:Source>
  <b:Source>
    <b:Tag>Wha21</b:Tag>
    <b:SourceType>ElectronicSource</b:SourceType>
    <b:Guid>{A442037A-B846-45A5-9282-9B9F5B190FBF}</b:Guid>
    <b:Title>What does Open Banking Change and What Opportunities do the Fintech Companies have from this Point</b:Title>
    <b:Year>2021</b:Year>
    <b:InternetSiteTitle>fintech</b:InternetSiteTitle>
    <b:Month>June</b:Month>
    <b:Day>9</b:Day>
    <b:URL>https://www.fintech.ge/news/details?id=163</b:URL>
    <b:LCID>en-US</b:LCID>
    <b:Author>
      <b:Author>
        <b:Corporate>BOG Fintech</b:Corporate>
      </b:Author>
    </b:Author>
    <b:RefOrder>167</b:RefOrder>
  </b:Source>
  <b:Source>
    <b:Tag>Kas20</b:Tag>
    <b:SourceType>JournalArticle</b:SourceType>
    <b:Guid>{804FB3E9-26F0-414D-9976-67DECF166561}</b:Guid>
    <b:Title>Challenges Facing Financial Inclusion Due to the COVID-19 Pandemic</b:Title>
    <b:Year>2020</b:Year>
    <b:LCID>en-US</b:LCID>
    <b:Author>
      <b:Author>
        <b:NameList>
          <b:Person>
            <b:Last>Kasradze</b:Last>
            <b:First>Tea</b:First>
          </b:Person>
        </b:NameList>
      </b:Author>
    </b:Author>
    <b:JournalName>European Journal of Marketing and Economics</b:JournalName>
    <b:Pages>63-74</b:Pages>
    <b:Volume>3</b:Volume>
    <b:Issue>2</b:Issue>
    <b:URL>https://journals.euser.org/files/articles/ejme_v3_i2_20/Kasradze.pdf</b:URL>
    <b:RefOrder>168</b:RefOrder>
  </b:Source>
  <b:Source>
    <b:Tag>Giu201</b:Tag>
    <b:SourceType>Report</b:SourceType>
    <b:Guid>{E4F48E74-7CCD-4206-9B15-0C30784BED6A}</b:Guid>
    <b:Author>
      <b:Author>
        <b:Corporate>Giulio Cornelli, Jon Frost, Leonardo Gambacorta, Raghavendra Rau, Robert Wardrop and Tania Ziegler</b:Corporate>
      </b:Author>
    </b:Author>
    <b:Title>Fintech and big tech credit: a new database</b:Title>
    <b:Year>2020</b:Year>
    <b:LCID>en-US</b:LCID>
    <b:Publisher>BIS</b:Publisher>
    <b:URL>https://www.bis.org/publ/work887.pdf</b:URL>
    <b:RefOrder>169</b:RefOrder>
  </b:Source>
  <b:Source>
    <b:Tag>Tea191</b:Tag>
    <b:SourceType>JournalArticle</b:SourceType>
    <b:Guid>{23E3C58B-F4FC-40C5-A9B3-64AE7E188B06}</b:Guid>
    <b:LCID>en-US</b:LCID>
    <b:Author>
      <b:Author>
        <b:Corporate>Kasradze, Tea; Zarnadze, Nino</b:Corporate>
      </b:Author>
    </b:Author>
    <b:Title>Challenges of Economic of Georgia: Good and Bad Economic Growth</b:Title>
    <b:JournalName>European Journal of Economics and Business Studies</b:JournalName>
    <b:Year>2019</b:Year>
    <b:Pages>178-186</b:Pages>
    <b:Volume>5</b:Volume>
    <b:Issue>1</b:Issue>
    <b:URL>https://journals.euser.org/files/articles/ejes_v5_i1_19/Kasradze.pdf</b:URL>
    <b:DOI>https://doi.org/10.26417/ejes.v5i1.p178-186</b:DOI>
    <b:RefOrder>170</b:RefOrder>
  </b:Source>
  <b:Source>
    <b:Tag>Abu18</b:Tag>
    <b:SourceType>Book</b:SourceType>
    <b:Guid>{BA1F6B8F-C006-413C-AF9C-FFD30E3976BE}</b:Guid>
    <b:Author>
      <b:Author>
        <b:NameList>
          <b:Person>
            <b:Last>Abuladze</b:Last>
            <b:First>Rati</b:First>
          </b:Person>
        </b:NameList>
      </b:Author>
    </b:Author>
    <b:Title>Digital money</b:Title>
    <b:City>Tbilisi</b:City>
    <b:Year>2018</b:Year>
    <b:LCID>ka-GE</b:LCID>
    <b:Publisher>E-Government Research Academy</b:Publisher>
    <b:RefOrder>171</b:RefOrder>
  </b:Source>
  <b:Source>
    <b:Tag>Nat201</b:Tag>
    <b:SourceType>Report</b:SourceType>
    <b:Guid>{01ABC22B-C82D-42E6-921C-3F90D010E257}</b:Guid>
    <b:LCID>ka-GE</b:LCID>
    <b:Author>
      <b:Author>
        <b:Corporate>National Bank of Georgia</b:Corporate>
      </b:Author>
    </b:Author>
    <b:Title>Annual Report 2020</b:Title>
    <b:Year>2020</b:Year>
    <b:URL>https://nbg.gov.ge/fm/%E1%83%9E%E1%83%A3%E1%83%91%E1%83%9A%E1%83%98%E1%83%99%E1%83%90%E1%83%AA%E1%83%98%E1%83%94%E1%83%91%E1%83%98/%E1%83%90%E1%83%9C%E1%83%92%E1%83%90%E1%83%A0%E1%83%98%E1%83%A8%E1%83%94%E1%83%91%E1%83%98/%E1%83%AC%E1%83%9A%E1%83%98%E1%83</b:URL>
    <b:RefOrder>172</b:RefOrder>
  </b:Source>
  <b:Source>
    <b:Tag>Nin201</b:Tag>
    <b:SourceType>JournalArticle</b:SourceType>
    <b:Guid>{8D1E6B08-CBC7-4B4D-B815-39FDDA71E8FC}</b:Guid>
    <b:Title>Strong Organizational Culture – An Effective Tool for Companies to Survive in a Pandemic World;</b:Title>
    <b:Year>2020</b:Year>
    <b:LCID>en-US</b:LCID>
    <b:Author>
      <b:Author>
        <b:NameList>
          <b:Person>
            <b:Last>Zarnadze</b:Last>
            <b:First>Nino</b:First>
          </b:Person>
          <b:Person>
            <b:Last>Kasradze</b:Last>
            <b:First>Tea</b:First>
          </b:Person>
        </b:NameList>
      </b:Author>
    </b:Author>
    <b:JournalName>European Journal of Language and Literature Studies</b:JournalName>
    <b:Volume>6</b:Volume>
    <b:Issue>2</b:Issue>
    <b:URL>https://journals.euser.org/files/articles/ejls_v6_i2_20/Zarnadze.pdf</b:URL>
    <b:RefOrder>173</b:RefOrder>
  </b:Source>
  <b:Source>
    <b:Tag>Tea21</b:Tag>
    <b:SourceType>JournalArticle</b:SourceType>
    <b:Guid>{061FAFF2-43E6-422C-8043-1A669065A7BF}</b:Guid>
    <b:LCID>en-US</b:LCID>
    <b:Author>
      <b:Author>
        <b:NameList>
          <b:Person>
            <b:Last>Tea Kasrade</b:Last>
            <b:First>Ekaterine</b:First>
            <b:Middle>Gulua</b:Middle>
          </b:Person>
        </b:NameList>
      </b:Author>
    </b:Author>
    <b:Title>Challenges and Opportunities for Teaching Practical Skills at Higher Education Institutions under the conditions of COVID-19 Pandemic</b:Title>
    <b:JournalName>European Journal of Social Science Education and Research</b:JournalName>
    <b:Year>2021</b:Year>
    <b:Pages>56-69</b:Pages>
    <b:Volume>8</b:Volume>
    <b:Issue>1</b:Issue>
    <b:URL>https://journals.euser.org/files/articles/ejser_v8_i1_21/Kasradze.pdf</b:URL>
    <b:RefOrder>174</b:RefOrder>
  </b:Source>
  <b:Source>
    <b:Tag>Tea18</b:Tag>
    <b:SourceType>JournalArticle</b:SourceType>
    <b:Guid>{3F4EAEA9-43C8-4141-BD52-2F5FF44D6626}</b:Guid>
    <b:LCID>en-US</b:LCID>
    <b:Author>
      <b:Author>
        <b:NameList>
          <b:Person>
            <b:Last>Tea Kasradze</b:Last>
            <b:First>Nino</b:First>
            <b:Middle>Zarnadze</b:Middle>
          </b:Person>
        </b:NameList>
      </b:Author>
    </b:Author>
    <b:Title>ENHANCING WORKFORCE COMPETITIVENESS THROUGH IMPROVING QUALITY OF EDUCATION – AN INDISPENSABLE MEANS FOR OVERCOMING POVERTY</b:Title>
    <b:JournalName>International Journal of Innovative Technologies in Economy</b:JournalName>
    <b:Year>2018</b:Year>
    <b:Pages>19-21</b:Pages>
    <b:Volume>5</b:Volume>
    <b:Issue>17</b:Issue>
    <b:URL>https://rsglobal.pl/index.php/ijite/article/view/723</b:URL>
    <b:DOI> https://doi.org/10.31435/rsglobal_ijite/01062018/5654</b:DOI>
    <b:RefOrder>175</b:RefOrder>
  </b:Source>
  <b:Source>
    <b:Tag>Kas18</b:Tag>
    <b:SourceType>JournalArticle</b:SourceType>
    <b:Guid>{91521257-BB5C-4E60-A817-24EAFA43A79A}</b:Guid>
    <b:Author>
      <b:Author>
        <b:Corporate>Kasradze, Tea</b:Corporate>
      </b:Author>
    </b:Author>
    <b:Title>Global Trends of Financing for Development and Georgia</b:Title>
    <b:JournalName>International Scientific Journal of Business</b:JournalName>
    <b:Year>2018</b:Year>
    <b:Pages>34-45</b:Pages>
    <b:LCID>en-US</b:LCID>
    <b:Volume>1</b:Volume>
    <b:URL>https://www.researchgate.net/publication/331745749_Global_Trends_of_Financing_for_Development_and_Georgia</b:URL>
    <b:RefOrder>176</b:RefOrder>
  </b:Source>
  <b:Source>
    <b:Tag>Bri63</b:Tag>
    <b:SourceType>JournalArticle</b:SourceType>
    <b:Guid>{A64B95F2-5D3C-4BE2-976E-E3B21B64F4FD}</b:Guid>
    <b:Title>The Meaning of "Philosophy of" Education</b:Title>
    <b:Year>1963</b:Year>
    <b:Publisher>Penn State University Press</b:Publisher>
    <b:LCID>en-US</b:LCID>
    <b:Author>
      <b:Author>
        <b:NameList>
          <b:Person>
            <b:Last>Brickman</b:Last>
            <b:First>Benjamin</b:First>
          </b:Person>
        </b:NameList>
      </b:Author>
    </b:Author>
    <b:JournalName>The Journal of General Education</b:JournalName>
    <b:Pages>212-220</b:Pages>
    <b:Volume>15</b:Volume>
    <b:Issue>3</b:Issue>
    <b:RefOrder>177</b:RefOrder>
  </b:Source>
  <b:Source>
    <b:Tag>Gir16</b:Tag>
    <b:SourceType>JournalArticle</b:SourceType>
    <b:Guid>{9298102D-9393-4069-A885-D961327AB96C}</b:Guid>
    <b:LCID>en-US</b:LCID>
    <b:Title>When Schools Become Dead Zones of the Imagination: A Critical Pedagogy Manifesto</b:Title>
    <b:Year>2016</b:Year>
    <b:Pages>351-359</b:Pages>
    <b:Publisher>University of North Carolina Press</b:Publisher>
    <b:Author>
      <b:Author>
        <b:NameList>
          <b:Person>
            <b:Last>Giroux</b:Last>
            <b:First>Henry</b:First>
            <b:Middle>A.</b:Middle>
          </b:Person>
        </b:NameList>
      </b:Author>
    </b:Author>
    <b:JournalName>The High School Journal</b:JournalName>
    <b:Volume>99</b:Volume>
    <b:Issue>4</b:Issue>
    <b:RefOrder>178</b:RefOrder>
  </b:Source>
  <b:Source>
    <b:Tag>Bel06</b:Tag>
    <b:SourceType>Book</b:SourceType>
    <b:Guid>{4743A826-E87E-43D2-9BAA-7F110146C0A1}</b:Guid>
    <b:LCID>en-US</b:LCID>
    <b:Author>
      <b:Author>
        <b:NameList>
          <b:Person>
            <b:Last>Bell</b:Last>
            <b:First>Les</b:First>
          </b:Person>
          <b:Person>
            <b:Last>Stevenson</b:Last>
            <b:First>Howard</b:First>
          </b:Person>
        </b:NameList>
      </b:Author>
    </b:Author>
    <b:Title>Education Policy: Process, Themes and Impact</b:Title>
    <b:Year>2006</b:Year>
    <b:City>New York</b:City>
    <b:Publisher>Routledge</b:Publisher>
    <b:RefOrder>179</b:RefOrder>
  </b:Source>
  <b:Source>
    <b:Tag>Bar02</b:Tag>
    <b:SourceType>BookSection</b:SourceType>
    <b:Guid>{69214B94-D932-4887-9A05-FF6BED7E0C2E}</b:Guid>
    <b:LCID>en-US</b:LCID>
    <b:Author>
      <b:Author>
        <b:NameList>
          <b:Person>
            <b:Last>Barrow</b:Last>
            <b:First>Robin</b:First>
          </b:Person>
        </b:NameList>
      </b:Author>
      <b:BookAuthor>
        <b:NameList>
          <b:Person>
            <b:Last>Marples</b:Last>
            <b:First>Roger</b:First>
          </b:Person>
        </b:NameList>
      </b:BookAuthor>
    </b:Author>
    <b:Title>‘Or What’s a Heaven for? ’ The Importance of Aims in Education</b:Title>
    <b:BookTitle>The Aims of Education</b:BookTitle>
    <b:Year>2002</b:Year>
    <b:Pages>14-22</b:Pages>
    <b:City>London and New York</b:City>
    <b:Publisher>Routlege</b:Publisher>
    <b:RefOrder>180</b:RefOrder>
  </b:Source>
  <b:Source>
    <b:Tag>Mar86</b:Tag>
    <b:SourceType>JournalArticle</b:SourceType>
    <b:Guid>{B5B8B5A0-4AE9-4A84-AEC4-9DCAB85DED70}</b:Guid>
    <b:LCID>en-US</b:LCID>
    <b:Author>
      <b:Author>
        <b:NameList>
          <b:Person>
            <b:Last>Marshall</b:Last>
            <b:First>Catherine</b:First>
          </b:Person>
          <b:Person>
            <b:Last>Mitchell</b:Last>
            <b:First>Douglas</b:First>
          </b:Person>
          <b:Person>
            <b:Last>Wirt</b:Last>
            <b:First>Frederick</b:First>
          </b:Person>
        </b:NameList>
      </b:Author>
    </b:Author>
    <b:Title>The Context of State-Level Policy Formation</b:Title>
    <b:JournalName>Educational Evaluation and Policy Analysis</b:JournalName>
    <b:Year>1986</b:Year>
    <b:Pages>347-378</b:Pages>
    <b:Publisher>American Educational Research Association</b:Publisher>
    <b:Volume>8</b:Volume>
    <b:Issue>4</b:Issue>
    <b:RefOrder>181</b:RefOrder>
  </b:Source>
  <b:Source xmlns:b="http://schemas.openxmlformats.org/officeDocument/2006/bibliography">
    <b:Tag>Ber69</b:Tag>
    <b:SourceType>BookSection</b:SourceType>
    <b:Guid>{C75BE998-E54C-4FBC-95DB-EBBD09490A3A}</b:Guid>
    <b:Title>Two Concepts of Liberty</b:Title>
    <b:Year>1969</b:Year>
    <b:Pages>118-172</b:Pages>
    <b:LCID>en-US</b:LCID>
    <b:Author>
      <b:Author>
        <b:NameList>
          <b:Person>
            <b:Last>Berlin</b:Last>
            <b:First>Isaiah</b:First>
          </b:Person>
        </b:NameList>
      </b:Author>
      <b:BookAuthor>
        <b:NameList>
          <b:Person>
            <b:Last>Berlin</b:Last>
            <b:First>Isaiah</b:First>
          </b:Person>
        </b:NameList>
      </b:BookAuthor>
    </b:Author>
    <b:City>Oxford, England</b:City>
    <b:Publisher>Oxford University Press</b:Publisher>
    <b:BookTitle>Four Essays On Liberty</b:BookTitle>
    <b:RefOrder>182</b:RefOrder>
  </b:Source>
  <b:Source>
    <b:Tag>Raw99</b:Tag>
    <b:SourceType>Book</b:SourceType>
    <b:Guid>{F856979D-B50B-44C8-8B2D-787ABBD6169E}</b:Guid>
    <b:LCID>en-US</b:LCID>
    <b:Title>A Theory of Justice</b:Title>
    <b:Year>1971, 1999</b:Year>
    <b:Author>
      <b:Author>
        <b:NameList>
          <b:Person>
            <b:Last>Rawls</b:Last>
            <b:First>John</b:First>
          </b:Person>
        </b:NameList>
      </b:Author>
    </b:Author>
    <b:City>Cambridge</b:City>
    <b:Publisher>Harvard University Press</b:Publisher>
    <b:RefOrder>183</b:RefOrder>
  </b:Source>
  <b:Source>
    <b:Tag>Ber02</b:Tag>
    <b:SourceType>Book</b:SourceType>
    <b:Guid>{3AF01A3B-6BFC-4500-A5BF-1EBBF292BF3E}</b:Guid>
    <b:LCID>en-US</b:LCID>
    <b:Author>
      <b:Author>
        <b:NameList>
          <b:Person>
            <b:Last>Berlin</b:Last>
            <b:First>Isaiah</b:First>
          </b:Person>
        </b:NameList>
      </b:Author>
    </b:Author>
    <b:Title>Freedom and its Betrayal</b:Title>
    <b:BookTitle>Freedom and its Betrayal</b:BookTitle>
    <b:Year>2002</b:Year>
    <b:City>London</b:City>
    <b:Publisher>Chatto &amp; Windus</b:Publisher>
    <b:Pages>27-50</b:Pages>
    <b:RefOrder>184</b:RefOrder>
  </b:Source>
  <b:Source>
    <b:Tag>Ros00</b:Tag>
    <b:SourceType>Book</b:SourceType>
    <b:Guid>{5AC0AAAB-BD73-43C0-AF18-EAF15BEEA093}</b:Guid>
    <b:Title>Liberty-Its Meaning and Scope</b:Title>
    <b:Year>2000</b:Year>
    <b:City>Westport, Connecticut and London</b:City>
    <b:Publisher>Greenwood Press</b:Publisher>
    <b:Author>
      <b:Author>
        <b:NameList>
          <b:Person>
            <b:Last>Roshwald</b:Last>
            <b:First>Mordecai</b:First>
          </b:Person>
        </b:NameList>
      </b:Author>
    </b:Author>
    <b:RefOrder>185</b:RefOrder>
  </b:Source>
  <b:Source>
    <b:Tag>Gre88</b:Tag>
    <b:SourceType>Book</b:SourceType>
    <b:Guid>{5EBB54EC-2F25-4CD8-9E89-2298C51BE2C4}</b:Guid>
    <b:Title>The Dialectic of Freedom</b:Title>
    <b:Year>1988</b:Year>
    <b:City>New York</b:City>
    <b:Publisher>Teachers College Press</b:Publisher>
    <b:Author>
      <b:Author>
        <b:NameList>
          <b:Person>
            <b:Last>Greene</b:Last>
            <b:First>Maxine</b:First>
          </b:Person>
        </b:NameList>
      </b:Author>
    </b:Author>
    <b:RefOrder>186</b:RefOrder>
  </b:Source>
  <b:Source>
    <b:Tag>Fro01</b:Tag>
    <b:SourceType>Book</b:SourceType>
    <b:Guid>{CC33B508-5236-404A-9984-077D59AE7667}</b:Guid>
    <b:Author>
      <b:Author>
        <b:NameList>
          <b:Person>
            <b:Last>Fromm</b:Last>
            <b:First>Erich</b:First>
          </b:Person>
        </b:NameList>
      </b:Author>
    </b:Author>
    <b:Title>The Fear of Freedom</b:Title>
    <b:Year>2001</b:Year>
    <b:City>Oxfordshire</b:City>
    <b:Publisher>Routledge</b:Publisher>
    <b:RefOrder>187</b:RefOrder>
  </b:Source>
  <b:Source>
    <b:Tag>Dew38</b:Tag>
    <b:SourceType>Book</b:SourceType>
    <b:Guid>{F3899296-51B9-4ADF-AFCD-E31E9FFE9BF0}</b:Guid>
    <b:LCID>en-US</b:LCID>
    <b:Author>
      <b:Author>
        <b:NameList>
          <b:Person>
            <b:Last>Dewey</b:Last>
            <b:First>John</b:First>
          </b:Person>
        </b:NameList>
      </b:Author>
    </b:Author>
    <b:Title>Experience and Education</b:Title>
    <b:Year>1938</b:Year>
    <b:City>New York</b:City>
    <b:Publisher>Simon &amp; Schuster</b:Publisher>
    <b:RefOrder>188</b:RefOrder>
  </b:Source>
  <b:Source>
    <b:Tag>Gra91</b:Tag>
    <b:SourceType>Book</b:SourceType>
    <b:Guid>{4BD34E9C-C4F2-4A45-A86D-28E4AFCC4541}</b:Guid>
    <b:Title>On Liberty</b:Title>
    <b:Year>1859/1991</b:Year>
    <b:LCID>en-US</b:LCID>
    <b:Author>
      <b:Author>
        <b:NameList>
          <b:Person>
            <b:Last>Mill</b:Last>
            <b:First>J.S.</b:First>
          </b:Person>
        </b:NameList>
      </b:Author>
      <b:Editor>
        <b:NameList>
          <b:Person>
            <b:Last>Gray</b:Last>
            <b:First>John</b:First>
          </b:Person>
          <b:Person>
            <b:Last>Smith</b:Last>
            <b:First>G.W.</b:First>
          </b:Person>
        </b:NameList>
      </b:Editor>
    </b:Author>
    <b:City>London and New York</b:City>
    <b:Publisher>Routledge</b:Publisher>
    <b:Pages>23-108</b:Pages>
    <b:BookTitle>J.S.Mill On Liberty in Focus</b:BookTitle>
    <b:RefOrder>189</b:RefOrder>
  </b:Source>
  <b:Source>
    <b:Tag>Rawls99</b:Tag>
    <b:SourceType>Book</b:SourceType>
    <b:Guid>{C491CF8D-3ED6-46B0-B3D8-60A8F75DA5E5}</b:Guid>
    <b:Title>A Theory of Justice- Revised Edition</b:Title>
    <b:Year>1971, 1999</b:Year>
    <b:City>Massachusetts</b:City>
    <b:Publisher>Harvard University Press</b:Publisher>
    <b:Author>
      <b:Author>
        <b:NameList>
          <b:Person>
            <b:Last>Rawls</b:Last>
            <b:First>John</b:First>
          </b:Person>
        </b:NameList>
      </b:Author>
    </b:Author>
    <b:RefOrder>190</b:RefOrder>
  </b:Source>
  <b:Source>
    <b:Tag>Neu02</b:Tag>
    <b:SourceType>Book</b:SourceType>
    <b:Guid>{46B10A11-190B-4B68-970E-A7B5371C69C8}</b:Guid>
    <b:Title>The Content Analysis Guidebook</b:Title>
    <b:Year>2002</b:Year>
    <b:Author>
      <b:Author>
        <b:NameList>
          <b:Person>
            <b:Last>Neuendorf</b:Last>
            <b:First>Kimberly</b:First>
          </b:Person>
        </b:NameList>
      </b:Author>
    </b:Author>
    <b:City>London, New Delhi</b:City>
    <b:Publisher>Sage Publications</b:Publisher>
    <b:RefOrder>191</b:RefOrder>
  </b:Source>
  <b:Source>
    <b:Tag>Kri04</b:Tag>
    <b:SourceType>Book</b:SourceType>
    <b:Guid>{E7338F96-3A2E-4ACB-A05D-823E663DBF74}</b:Guid>
    <b:Title>Content Analysis-An Introduction to its Methodology</b:Title>
    <b:Year>2004</b:Year>
    <b:Publisher>Sage Publications</b:Publisher>
    <b:City>Thousand Oaks, London, New Delhi</b:City>
    <b:Author>
      <b:Author>
        <b:NameList>
          <b:Person>
            <b:Last>Krippendorff</b:Last>
            <b:First>Klaus</b:First>
          </b:Person>
        </b:NameList>
      </b:Author>
    </b:Author>
    <b:RefOrder>192</b:RefOrder>
  </b:Source>
  <b:Source>
    <b:Tag>Car18</b:Tag>
    <b:SourceType>JournalArticle</b:SourceType>
    <b:Guid>{91F58858-9354-4854-9357-E8430EDFF5B9}</b:Guid>
    <b:Title>Policy Document Analysis: A Practical Educational Leadership Tool and a Qualitative Research Method</b:Title>
    <b:Year>2018</b:Year>
    <b:Author>
      <b:Author>
        <b:NameList>
          <b:Person>
            <b:Last>Cardno</b:Last>
            <b:First>Carol</b:First>
          </b:Person>
        </b:NameList>
      </b:Author>
    </b:Author>
    <b:JournalName>Educational Administration: Theory and Practice</b:JournalName>
    <b:Pages>623-640</b:Pages>
    <b:Volume>24</b:Volume>
    <b:Issue>4</b:Issue>
    <b:RefOrder>193</b:RefOrder>
  </b:Source>
  <b:Source>
    <b:Tag>Kra53</b:Tag>
    <b:SourceType>JournalArticle</b:SourceType>
    <b:Guid>{BB0256E9-130B-44D4-BD60-C7C925F16AEA}</b:Guid>
    <b:Title>The Challenge of Qualitative Content Analysis</b:Title>
    <b:Year>1952-1953</b:Year>
    <b:Author>
      <b:Author>
        <b:NameList>
          <b:Person>
            <b:Last>Kracauer</b:Last>
            <b:First>Siegfried</b:First>
          </b:Person>
        </b:NameList>
      </b:Author>
    </b:Author>
    <b:JournalName>The Public Opinion Quarterly</b:JournalName>
    <b:Pages>631-642</b:Pages>
    <b:Publisher>Oxford University Press on behalf of the American Association for</b:Publisher>
    <b:Volume>16</b:Volume>
    <b:Issue>4</b:Issue>
    <b:RefOrder>194</b:RefOrder>
  </b:Source>
  <b:Source>
    <b:Tag>OnP12</b:Tag>
    <b:SourceType>Misc</b:SourceType>
    <b:Guid>{CF0B9DEF-7FAD-462C-A2C3-C383965A3711}</b:Guid>
    <b:Title>On Pre-University Education System in the Republic of Albania</b:Title>
    <b:Year>2012</b:Year>
    <b:PublicationTitle>Law nr.69/2012 On Pre-University Education System in the Republic of Albania</b:PublicationTitle>
    <b:City>Tirana</b:City>
    <b:CountryRegion>Albania</b:CountryRegion>
    <b:RefOrder>195</b:RefOrder>
  </b:Source>
  <b:Source>
    <b:Tag>The141</b:Tag>
    <b:SourceType>DocumentFromInternetSite</b:SourceType>
    <b:Guid>{C2185874-8BEA-46D1-B6D8-8192ECE71FA3}</b:Guid>
    <b:Title>The Curricula Framework of the Pre-University Education of the Republic of Albania</b:Title>
    <b:Year>2014</b:Year>
    <b:City>Tirana</b:City>
    <b:InternetSiteTitle>https://ascap.edu.al/</b:InternetSiteTitle>
    <b:URL>https://ascap.edu.al/wp-content/uploads/2017/03/Korniza-Kurrikulare.pdf</b:URL>
    <b:StateProvince>Albania</b:StateProvince>
    <b:RefOrder>196</b:RefOrder>
  </b:Source>
  <b:Source>
    <b:Tag>Leg19</b:Tag>
    <b:SourceType>InternetSite</b:SourceType>
    <b:Guid>{6919ECD7-C0AF-4DD0-9E18-8923860EB7EC}</b:Guid>
    <b:Title>Legislation and Official Policy Documents-Albania</b:Title>
    <b:InternetSiteTitle>Eurydice</b:InternetSiteTitle>
    <b:Year>2019</b:Year>
    <b:Month>28</b:Month>
    <b:Day>March</b:Day>
    <b:URL>https://eacea.ec.europa.eu/national-policies/eurydice/content/legislation_en</b:URL>
    <b:Author>
      <b:Author>
        <b:Corporate>Eurydice</b:Corporate>
      </b:Author>
    </b:Author>
    <b:RefOrder>197</b:RefOrder>
  </b:Source>
  <b:Source>
    <b:Tag>IZH10</b:Tag>
    <b:SourceType>DocumentFromInternetSite</b:SourceType>
    <b:Guid>{CA809682-EFAB-4151-BFF7-307605D6F808}</b:Guid>
    <b:Author>
      <b:Author>
        <b:Corporate>IZHA</b:Corporate>
      </b:Author>
    </b:Author>
    <b:Title>Curricular Frame-Social Sciences</b:Title>
    <b:Year>2010</b:Year>
    <b:City>Tirana</b:City>
    <b:InternetSiteTitle>ascap.edu.al</b:InternetSiteTitle>
    <b:URL>https://ascap.edu.al/Biblioteka/6Udhezues%20te%20Pergjithshem/Shkencat-Shoqerore-Shkenca-Shoqerore.pdf</b:URL>
    <b:RefOrder>198</b:RefOrder>
  </b:Source>
  <b:Source>
    <b:Tag>Alb16</b:Tag>
    <b:SourceType>Misc</b:SourceType>
    <b:Guid>{3E149EFC-E875-427F-8925-6ABD01E0BE11}</b:Guid>
    <b:Title>Albania Constitution</b:Title>
    <b:Year>2016</b:Year>
    <b:PublicationTitle>Consolidated Version of the Constitution of the Republic of Albania Integrating The Draft Constitutional Amendements</b:PublicationTitle>
    <b:Month>November</b:Month>
    <b:Day>17</b:Day>
    <b:RefOrder>199</b:RefOrder>
  </b:Source>
  <b:Source>
    <b:Tag>Law191</b:Tag>
    <b:SourceType>Misc</b:SourceType>
    <b:Guid>{7D5D4D76-85C6-470F-BF1F-6BE17154DB48}</b:Guid>
    <b:Title>Law Nr.75/2019 on Youth</b:Title>
    <b:Year>2019</b:Year>
    <b:Month>November</b:Month>
    <b:Day>4</b:Day>
    <b:City>Tirana</b:City>
    <b:RefOrder>200</b:RefOrder>
  </b:Source>
  <b:Source>
    <b:Tag>htt20</b:Tag>
    <b:SourceType>InternetSite</b:SourceType>
    <b:Guid>{B23CCBC9-3640-4E2F-8DCC-8CBC7DF102A2}</b:Guid>
    <b:Title>https://www.qsrinternational.com/nvivo-qualitative-data-analysis-software/home</b:Title>
    <b:Year>2020</b:Year>
    <b:InternetSiteTitle>https://www.qsrinternational.com</b:InternetSiteTitle>
    <b:Month>March</b:Month>
    <b:URL>https://www.qsrinternational.com/nvivo-qualitative-data-analysis-software/home</b:URL>
    <b:RefOrder>201</b:RefOrder>
  </b:Source>
  <b:Source>
    <b:Tag>DeB13</b:Tag>
    <b:SourceType>JournalArticle</b:SourceType>
    <b:Guid>{A721472C-D68E-44D3-956B-61BBE9263D69}</b:Guid>
    <b:Title>Harder Than It Looks: Coding Political Knowledge on the ANES</b:Title>
    <b:Year>2013</b:Year>
    <b:Author>
      <b:Author>
        <b:NameList>
          <b:Person>
            <b:Last>DeBell</b:Last>
            <b:First>Matthew</b:First>
          </b:Person>
        </b:NameList>
      </b:Author>
    </b:Author>
    <b:JournalName>Political Analysis</b:JournalName>
    <b:Pages>393-406</b:Pages>
    <b:Volume>21</b:Volume>
    <b:Issue>4</b:Issue>
    <b:URL>https://www.jstor.org/stable/24572671</b:URL>
    <b:RefOrder>202</b:RefOrder>
  </b:Source>
  <b:Source>
    <b:Tag>Placeholder4</b:Tag>
    <b:SourceType>Book</b:SourceType>
    <b:Guid>{6B19433A-C999-4DE5-BDC7-0BD3CD96EED4}</b:Guid>
    <b:LCID>en-GB</b:LCID>
    <b:Author>
      <b:Author>
        <b:NameList>
          <b:Person>
            <b:Last>Rousseau</b:Last>
            <b:First>Jean-Jacques</b:First>
          </b:Person>
        </b:NameList>
      </b:Author>
    </b:Author>
    <b:Title>Emile </b:Title>
    <b:Year>1762</b:Year>
    <b:City>Geneva</b:City>
    <b:RefOrder>203</b:RefOrder>
  </b:Source>
  <b:Source>
    <b:Tag>Mil91</b:Tag>
    <b:SourceType>Book</b:SourceType>
    <b:Guid>{186D117F-C968-4768-B8A4-85B0B9852D40}</b:Guid>
    <b:Title>On Liberty</b:Title>
    <b:Year>1859</b:Year>
    <b:Pages>23-128</b:Pages>
    <b:LCID>en-US</b:LCID>
    <b:Author>
      <b:Author>
        <b:NameList>
          <b:Person>
            <b:Last>Mill</b:Last>
            <b:First>J.S.</b:First>
          </b:Person>
        </b:NameList>
      </b:Author>
      <b:BookAuthor>
        <b:NameList>
          <b:Person>
            <b:Last>Gray</b:Last>
            <b:First>John</b:First>
          </b:Person>
          <b:Person>
            <b:Last>Smith</b:Last>
            <b:First>G.W.</b:First>
          </b:Person>
        </b:NameList>
      </b:BookAuthor>
    </b:Author>
    <b:BookTitle>J.S.MILL on Liberty in Focus</b:BookTitle>
    <b:City>London </b:City>
    <b:Publisher>John Parker and Son, West Strand</b:Publisher>
    <b:RefOrder>204</b:RefOrder>
  </b:Source>
  <b:Source>
    <b:Tag>West</b:Tag>
    <b:SourceType>JournalArticle</b:SourceType>
    <b:Guid>{D5DFF1A4-72DF-4EE6-BEDE-898EA3DA03F6}</b:Guid>
    <b:Title>Liberty and Education: John Stuart Mill's Dilemma</b:Title>
    <b:Year>1965</b:Year>
    <b:Publisher>Cambridge University Press on behalf of Royal Institute of Philosophy</b:Publisher>
    <b:LCID>en-GB</b:LCID>
    <b:Author>
      <b:Author>
        <b:NameList>
          <b:Person>
            <b:Last>West</b:Last>
            <b:First>E.</b:First>
            <b:Middle>G.</b:Middle>
          </b:Person>
        </b:NameList>
      </b:Author>
    </b:Author>
    <b:JournalName>Philosophy</b:JournalName>
    <b:Pages>129-142</b:Pages>
    <b:Volume>40</b:Volume>
    <b:Issue>152</b:Issue>
    <b:RefOrder>205</b:RefOrder>
  </b:Source>
  <b:Source>
    <b:Tag>Dew16</b:Tag>
    <b:SourceType>Book</b:SourceType>
    <b:Guid>{C7D51FF3-7675-4FEB-B98F-AAA03321F30E}</b:Guid>
    <b:Title>Democracy and Education</b:Title>
    <b:Year>1916</b:Year>
    <b:LCID>en-GB</b:LCID>
    <b:Author>
      <b:Author>
        <b:NameList>
          <b:Person>
            <b:Last>Dewey</b:Last>
            <b:First>John</b:First>
          </b:Person>
        </b:NameList>
      </b:Author>
    </b:Author>
    <b:City>New York</b:City>
    <b:Publisher>Macmillan</b:Publisher>
    <b:RefOrder>206</b:RefOrder>
  </b:Source>
  <b:Source>
    <b:Tag>Nau10</b:Tag>
    <b:SourceType>Book</b:SourceType>
    <b:Guid>{4537FCCB-7C51-4363-83FC-30C1C9F2AAB7}</b:Guid>
    <b:Title>Not for Profit-Why Democracy needs the Humanities</b:Title>
    <b:Year>2010 </b:Year>
    <b:Author>
      <b:Author>
        <b:NameList>
          <b:Person>
            <b:Last>Naussbam</b:Last>
          </b:Person>
          <b:Person>
            <b:Last>C.</b:Last>
            <b:First>Martha</b:First>
          </b:Person>
        </b:NameList>
      </b:Author>
    </b:Author>
    <b:City>Princeton and Oxford</b:City>
    <b:Publisher>Princeton University Press</b:Publisher>
    <b:RefOrder>207</b:RefOrder>
  </b:Source>
  <b:Source>
    <b:Tag>Ale07</b:Tag>
    <b:SourceType>JournalArticle</b:SourceType>
    <b:Guid>{07A6394C-D086-4A35-9F4A-4D828B7691B4}</b:Guid>
    <b:Author>
      <b:Author>
        <b:NameList>
          <b:Person>
            <b:Last>Alexander</b:Last>
            <b:First>Hanan</b:First>
          </b:Person>
        </b:NameList>
      </b:Author>
    </b:Author>
    <b:Title>What is Common About Common Schooling? Rational Autonomy and Moral Agency in Liberal Democratic Education</b:Title>
    <b:JournalName>Journal of Philosophy of Education</b:JournalName>
    <b:Year>2007</b:Year>
    <b:Pages>609-624</b:Pages>
    <b:Volume>41</b:Volume>
    <b:Issue>4</b:Issue>
    <b:RefOrder>208</b:RefOrder>
  </b:Source>
  <b:Source>
    <b:Tag>Bie07</b:Tag>
    <b:SourceType>JournalArticle</b:SourceType>
    <b:Guid>{C90C5E6C-4F34-446E-ACE2-8814603DC72A}</b:Guid>
    <b:Author>
      <b:Author>
        <b:NameList>
          <b:Person>
            <b:Last>Biesta</b:Last>
            <b:First>Gert</b:First>
          </b:Person>
        </b:NameList>
      </b:Author>
    </b:Author>
    <b:Title>Education and the Democratic Person: Towards a Political Conception of Democratic Education</b:Title>
    <b:JournalName>Teachers College Record</b:JournalName>
    <b:Year>2007</b:Year>
    <b:Pages>740-769</b:Pages>
    <b:Volume>109</b:Volume>
    <b:Issue>3</b:Issue>
    <b:RefOrder>209</b:RefOrder>
  </b:Source>
  <b:Source>
    <b:Tag>Pec00</b:Tag>
    <b:SourceType>Misc</b:SourceType>
    <b:Guid>{5E667FEF-E528-4455-8FD1-6E4C5ABCD6B9}</b:Guid>
    <b:Author>
      <b:Author>
        <b:NameList>
          <b:Person>
            <b:Last>Peca</b:Last>
            <b:First>Kathy</b:First>
          </b:Person>
        </b:NameList>
      </b:Author>
    </b:Author>
    <b:Title>Critical Theory in Education: Philosophical, Research, Sociobehavioral, and Organizational Assumptions.</b:Title>
    <b:Year>2000</b:Year>
    <b:URL>https://files.eric.ed.gov/fulltext/ED450057.pdf</b:URL>
    <b:RefOrder>210</b:RefOrder>
  </b:Source>
  <b:Source>
    <b:Tag>Ter97</b:Tag>
    <b:SourceType>JournalArticle</b:SourceType>
    <b:Guid>{B242DEC4-6204-432E-BC3B-0F7E206C53FF}</b:Guid>
    <b:Title>Habermas and Education: Knowledge, Communication, Discourse</b:Title>
    <b:Year>1997</b:Year>
    <b:Author>
      <b:Author>
        <b:NameList>
          <b:Person>
            <b:Last>Terry</b:Last>
            <b:First>Paul</b:First>
            <b:Middle>R.</b:Middle>
          </b:Person>
        </b:NameList>
      </b:Author>
    </b:Author>
    <b:JournalName>Curriculum Studies</b:JournalName>
    <b:Pages>269-279</b:Pages>
    <b:Volume>5</b:Volume>
    <b:Issue>3</b:Issue>
    <b:URL> https://doi.org/10.1080/14681369700200019</b:URL>
    <b:RefOrder>211</b:RefOrder>
  </b:Source>
  <b:Source>
    <b:Tag>Fre70</b:Tag>
    <b:SourceType>Book</b:SourceType>
    <b:Guid>{8A03F7F4-D226-4D89-B306-27589B49D4EF}</b:Guid>
    <b:Title>Pedagogy of the Oppressed</b:Title>
    <b:Year>1970</b:Year>
    <b:LCID>en-GB</b:LCID>
    <b:Author>
      <b:Author>
        <b:NameList>
          <b:Person>
            <b:Last>Freire</b:Last>
            <b:First>Paulo</b:First>
          </b:Person>
        </b:NameList>
      </b:Author>
    </b:Author>
    <b:City>New York and London</b:City>
    <b:Publisher>The Continuum International Publishing Group Inc.</b:Publisher>
    <b:RefOrder>212</b:RefOrder>
  </b:Source>
  <b:Source>
    <b:Tag>Gut99</b:Tag>
    <b:SourceType>Book</b:SourceType>
    <b:Guid>{CBFFC3CE-2E65-44C4-962B-97966175C04A}</b:Guid>
    <b:Author>
      <b:Author>
        <b:NameList>
          <b:Person>
            <b:Last>Gutmann</b:Last>
            <b:First>Amy</b:First>
          </b:Person>
        </b:NameList>
      </b:Author>
    </b:Author>
    <b:Title>Democratic Education</b:Title>
    <b:Year>1999</b:Year>
    <b:City>Princeton, New Jersey</b:City>
    <b:Publisher>Princeton University Press</b:Publisher>
    <b:RefOrder>213</b:RefOrder>
  </b:Source>
  <b:Source>
    <b:Tag>Fis99</b:Tag>
    <b:SourceType>JournalArticle</b:SourceType>
    <b:Guid>{B1A48D21-D876-46F2-ABB1-E6C9C3BFC844}</b:Guid>
    <b:LCID>en-US</b:LCID>
    <b:Title>The Quest for Deliberative Democracy</b:Title>
    <b:Year>1999</b:Year>
    <b:Pages>4-9</b:Pages>
    <b:Publisher>Penn State University Press</b:Publisher>
    <b:Author>
      <b:Author>
        <b:NameList>
          <b:Person>
            <b:Last>Fishkin</b:Last>
            <b:First>James</b:First>
            <b:Middle>S.</b:Middle>
          </b:Person>
          <b:Person>
            <b:Last>Luskin</b:Last>
            <b:First>Robert</b:First>
            <b:Middle>C.</b:Middle>
          </b:Person>
        </b:NameList>
      </b:Author>
    </b:Author>
    <b:JournalName>The Good Society</b:JournalName>
    <b:Volume>9</b:Volume>
    <b:Issue>1</b:Issue>
    <b:RefOrder>214</b:RefOrder>
  </b:Source>
  <b:Source>
    <b:Tag>Par10</b:Tag>
    <b:SourceType>JournalArticle</b:SourceType>
    <b:Guid>{03C11BDF-C117-4149-A4E0-E8224666EF5D}</b:Guid>
    <b:Author>
      <b:Author>
        <b:NameList>
          <b:Person>
            <b:Last>Parker</b:Last>
            <b:First>Walter</b:First>
          </b:Person>
        </b:NameList>
      </b:Author>
    </b:Author>
    <b:Title>Listening to Strangers: Classroom Discussion in Democratic Education</b:Title>
    <b:JournalName>Teachers College Record</b:JournalName>
    <b:Year>2010</b:Year>
    <b:Pages>2815–2832</b:Pages>
    <b:Volume>112</b:Volume>
    <b:Issue>11</b:Issue>
    <b:RefOrder>215</b:RefOrder>
  </b:Source>
  <b:Source>
    <b:Tag>Han11</b:Tag>
    <b:SourceType>JournalArticle</b:SourceType>
    <b:Guid>{8FA67904-C5AE-4CC0-80C2-3B0B6482B0FC}</b:Guid>
    <b:Author>
      <b:Author>
        <b:NameList>
          <b:Person>
            <b:Last>Hanson</b:Last>
            <b:First>Jarrod</b:First>
            <b:Middle>S.</b:Middle>
          </b:Person>
          <b:Person>
            <b:Last>Howe</b:Last>
            <b:First>Kenneth</b:First>
            <b:Middle>R.</b:Middle>
          </b:Person>
        </b:NameList>
      </b:Author>
    </b:Author>
    <b:Title>The Potential for Deliberative Democratic Civic Education</b:Title>
    <b:JournalName>Democracy &amp; Education</b:JournalName>
    <b:Year>2011</b:Year>
    <b:Pages>1-9</b:Pages>
    <b:Volume>19</b:Volume>
    <b:Issue>2</b:Issue>
    <b:RefOrder>216</b:RefOrder>
  </b:Source>
  <b:Source>
    <b:Tag>Giv11</b:Tag>
    <b:SourceType>Book</b:SourceType>
    <b:Guid>{63BEDE2D-AA14-4C85-A769-F1CDE4D6BA00}</b:Guid>
    <b:Title>Ute reference grammar</b:Title>
    <b:Year>2011</b:Year>
    <b:Author>
      <b:Author>
        <b:NameList>
          <b:Person>
            <b:Last>Givon</b:Last>
            <b:First>T.</b:First>
          </b:Person>
        </b:NameList>
      </b:Author>
    </b:Author>
    <b:City>Amsterdam, The Netherlands</b:City>
    <b:Publisher>John Benjamins Publishing Company</b:Publisher>
    <b:RefOrder>217</b:RefOrder>
  </b:Source>
  <b:Source>
    <b:Tag>Placeholder3</b:Tag>
    <b:SourceType>Book</b:SourceType>
    <b:Guid>{488E8904-6AE9-4C13-B427-BBF4EDD27518}</b:Guid>
    <b:Author>
      <b:Author>
        <b:NameList>
          <b:Person>
            <b:Last>Sinclair</b:Last>
            <b:First>C.</b:First>
          </b:Person>
        </b:NameList>
      </b:Author>
    </b:Author>
    <b:Title>Grammar a friendly approach, 2nd edition  </b:Title>
    <b:Year>2010</b:Year>
    <b:City>Berkshire, England </b:City>
    <b:Publisher>McGraw-Hill Education </b:Publisher>
    <b:RefOrder>218</b:RefOrder>
  </b:Source>
  <b:Source>
    <b:Tag>Mat09</b:Tag>
    <b:SourceType>Book</b:SourceType>
    <b:Guid>{DA7AF461-0A49-44BD-9417-EFE703C4B7D5}</b:Guid>
    <b:Author>
      <b:Author>
        <b:NameList>
          <b:Person>
            <b:Last>Mathiessen</b:Last>
            <b:First>C.</b:First>
          </b:Person>
          <b:Person>
            <b:Last>Halliday</b:Last>
            <b:First>M.A</b:First>
          </b:Person>
        </b:NameList>
      </b:Author>
    </b:Author>
    <b:Title>Systemic funstiona grammar: a first step into theory</b:Title>
    <b:Year>2009</b:Year>
    <b:Publisher>https://www.researchgate.net/profile/Christian-Matthiessen/publication/265398862_SYSTEMIC_FUNCTIONAL_GRAMMAR_A_FIRST_STEP_INTO_THE_THEORY/links/54b513ef0cf28ebe92e4bacf/SYSTEMIC-FUNCTIONAL-GRAMMAR-A-FIRST-STEP-INTO-THE-THEORY.pdf</b:Publisher>
    <b:RefOrder>219</b:RefOrder>
  </b:Source>
  <b:Source>
    <b:Tag>Hal94</b:Tag>
    <b:SourceType>Book</b:SourceType>
    <b:Guid>{AC6B98DF-645C-4871-AB27-305F1D4C27E7}</b:Guid>
    <b:Author>
      <b:Author>
        <b:NameList>
          <b:Person>
            <b:Last>Halliday</b:Last>
            <b:First>M.</b:First>
            <b:Middle>A.</b:Middle>
          </b:Person>
        </b:NameList>
      </b:Author>
    </b:Author>
    <b:Title>An introduction to functional grammar, 2nd edition</b:Title>
    <b:Year>1994</b:Year>
    <b:City>London</b:City>
    <b:Publisher>Edward Arnold Limited</b:Publisher>
    <b:RefOrder>220</b:RefOrder>
  </b:Source>
  <b:Source>
    <b:Tag>Loc96</b:Tag>
    <b:SourceType>Book</b:SourceType>
    <b:Guid>{6CC83E83-4696-423A-893A-C06092862DC5}</b:Guid>
    <b:Author>
      <b:Author>
        <b:NameList>
          <b:Person>
            <b:Last>Lock</b:Last>
            <b:First>G.</b:First>
          </b:Person>
        </b:NameList>
      </b:Author>
    </b:Author>
    <b:Title>Functional English grammar: an introduction for second language teachers</b:Title>
    <b:Year>1996</b:Year>
    <b:City>Cambridge</b:City>
    <b:Publisher>Cambridge University Press</b:Publisher>
    <b:RefOrder>221</b:RefOrder>
  </b:Source>
  <b:Source>
    <b:Tag>Nat08</b:Tag>
    <b:SourceType>Book</b:SourceType>
    <b:Guid>{C754700B-6894-4BAF-84D5-E27948D05704}</b:Guid>
    <b:Author>
      <b:Author>
        <b:NameList>
          <b:Person>
            <b:Last>Nathan</b:Last>
            <b:First>G.S.</b:First>
          </b:Person>
        </b:NameList>
      </b:Author>
    </b:Author>
    <b:Title>Phonology: A cognitive grammar introduction (Vol.3)</b:Title>
    <b:Year>2008</b:Year>
    <b:Publisher>John Benjamins Publishing </b:Publisher>
    <b:RefOrder>222</b:RefOrder>
  </b:Source>
  <b:Source>
    <b:Tag>Kap95</b:Tag>
    <b:SourceType>BookSection</b:SourceType>
    <b:Guid>{F1366A8C-81DC-4C24-8AFA-C912350D8151}</b:Guid>
    <b:Author>
      <b:Author>
        <b:NameList>
          <b:Person>
            <b:Last>Kaplan</b:Last>
            <b:First>R.</b:First>
          </b:Person>
          <b:Person>
            <b:Last>Bresnan</b:Last>
            <b:First>J.</b:First>
          </b:Person>
        </b:NameList>
      </b:Author>
      <b:BookAuthor>
        <b:NameList>
          <b:Person>
            <b:Last>Dalrymple</b:Last>
            <b:First>M.</b:First>
          </b:Person>
          <b:Person>
            <b:Last>Kaplan</b:Last>
            <b:First>R.M.</b:First>
          </b:Person>
          <b:Person>
            <b:Last>Maxwell III</b:Last>
            <b:First>J.T.</b:First>
          </b:Person>
          <b:Person>
            <b:Last>Maxwell</b:Last>
            <b:First>J.C.</b:First>
          </b:Person>
          <b:Person>
            <b:Last>Zaenen</b:Last>
            <b:First>A.E.</b:First>
            <b:Middle>(Eds)</b:Middle>
          </b:Person>
        </b:NameList>
      </b:BookAuthor>
    </b:Author>
    <b:Title>Lexical functional grammar: a fromal system for grammatical representation</b:Title>
    <b:Year>1995</b:Year>
    <b:Publisher>Center for the study of language </b:Publisher>
    <b:BookTitle>Formal issues in lexical functional grammar, No 47</b:BookTitle>
    <b:Pages>29-130</b:Pages>
    <b:RefOrder>223</b:RefOrder>
  </b:Source>
  <b:Source>
    <b:Tag>Bro75</b:Tag>
    <b:SourceType>Book</b:SourceType>
    <b:Guid>{CCF9318E-5B59-42F0-9B19-8BDE9C584691}</b:Guid>
    <b:Title>Modern English linguistics: a structural and transformational grammar</b:Title>
    <b:Year>1975</b:Year>
    <b:City>New York </b:City>
    <b:Publisher>Thomas Y Crowell Company</b:Publisher>
    <b:Author>
      <b:Author>
        <b:NameList>
          <b:Person>
            <b:Last>Broderick</b:Last>
            <b:First>P.J.</b:First>
          </b:Person>
        </b:NameList>
      </b:Author>
    </b:Author>
    <b:RefOrder>224</b:RefOrder>
  </b:Source>
  <b:Source>
    <b:Tag>Rad88</b:Tag>
    <b:SourceType>Book</b:SourceType>
    <b:Guid>{4DCE7A9C-B658-4341-966C-D3D67E6E05D9}</b:Guid>
    <b:Author>
      <b:Author>
        <b:NameList>
          <b:Person>
            <b:Last>Radford</b:Last>
            <b:First>A.</b:First>
          </b:Person>
        </b:NameList>
      </b:Author>
    </b:Author>
    <b:Title>Transfromational grammar: a first course</b:Title>
    <b:Year>1988</b:Year>
    <b:City>Cambridge </b:City>
    <b:Publisher>Cambridge University Press</b:Publisher>
    <b:RefOrder>225</b:RefOrder>
  </b:Source>
  <b:Source>
    <b:Tag>Hur12</b:Tag>
    <b:SourceType>Book</b:SourceType>
    <b:Guid>{D19D72A7-99B8-4038-8465-5B863652CDC5}</b:Guid>
    <b:Author>
      <b:Author>
        <b:NameList>
          <b:Person>
            <b:Last>Hurford</b:Last>
            <b:First>J.R.</b:First>
          </b:Person>
          <b:Person>
            <b:Last>Hurford</b:Last>
            <b:First>J.R.</b:First>
          </b:Person>
        </b:NameList>
      </b:Author>
    </b:Author>
    <b:Title>The origins of grammar: Language in the light of evolution II (Vol.2)</b:Title>
    <b:Year>2012</b:Year>
    <b:Publisher>Oxford University Press</b:Publisher>
    <b:RefOrder>226</b:RefOrder>
  </b:Source>
  <b:Source>
    <b:Tag>Tal08</b:Tag>
    <b:SourceType>BookSection</b:SourceType>
    <b:Guid>{399D2548-F549-479A-873D-234B64A9BB35}</b:Guid>
    <b:Author>
      <b:Author>
        <b:NameList>
          <b:Person>
            <b:Last>Talmy</b:Last>
            <b:First>L.</b:First>
          </b:Person>
        </b:NameList>
      </b:Author>
      <b:BookAuthor>
        <b:NameList>
          <b:Person>
            <b:Last>Geerartes</b:Last>
            <b:First>D.</b:First>
          </b:Person>
        </b:NameList>
      </b:BookAuthor>
    </b:Author>
    <b:Title>Grammar construal: the relation of grammar to cognition</b:Title>
    <b:Year>2008</b:Year>
    <b:City>Berlin</b:City>
    <b:Publisher>De Gruyter Mouton</b:Publisher>
    <b:BookTitle>Cognitive linguistics:Basic readings</b:BookTitle>
    <b:Pages>69-208</b:Pages>
    <b:RefOrder>227</b:RefOrder>
  </b:Source>
  <b:Source>
    <b:Tag>Muk10</b:Tag>
    <b:SourceType>Book</b:SourceType>
    <b:Guid>{389F7ABD-289B-498E-A7A8-A546ACC6D1F1}</b:Guid>
    <b:Author>
      <b:Author>
        <b:NameList>
          <b:Person>
            <b:Last>Mukherji</b:Last>
            <b:First>N.</b:First>
          </b:Person>
        </b:NameList>
      </b:Author>
    </b:Author>
    <b:Title>The primacy of grammar</b:Title>
    <b:Year>2010</b:Year>
    <b:City>Massachussets</b:City>
    <b:Publisher>MIT Press</b:Publisher>
    <b:RefOrder>228</b:RefOrder>
  </b:Source>
  <b:Source>
    <b:Tag>Cho151</b:Tag>
    <b:SourceType>Book</b:SourceType>
    <b:Guid>{A5D3B97D-227C-4245-9A78-041CA71A1C77}</b:Guid>
    <b:Author>
      <b:Author>
        <b:NameList>
          <b:Person>
            <b:Last>Chomsky</b:Last>
            <b:First>N.</b:First>
          </b:Person>
        </b:NameList>
      </b:Author>
    </b:Author>
    <b:Title>The minimalist program, a 20th anniversary edition</b:Title>
    <b:Year>2015</b:Year>
    <b:Publisher>MIT Press</b:Publisher>
    <b:RefOrder>229</b:RefOrder>
  </b:Source>
  <b:Source>
    <b:Tag>Cho82</b:Tag>
    <b:SourceType>Book</b:SourceType>
    <b:Guid>{7AAF47EB-11BB-4B7D-B19F-ECCE7166DAFF}</b:Guid>
    <b:Author>
      <b:Author>
        <b:NameList>
          <b:Person>
            <b:Last>Chomsky</b:Last>
            <b:First>N.</b:First>
          </b:Person>
        </b:NameList>
      </b:Author>
    </b:Author>
    <b:Title>Some concepts and consequences of the theory of government and binding</b:Title>
    <b:Year>1982</b:Year>
    <b:City>Massachusetts</b:City>
    <b:Publisher>MIT Press</b:Publisher>
    <b:RefOrder>230</b:RefOrder>
  </b:Source>
  <b:Source>
    <b:Tag>Oha01</b:Tag>
    <b:SourceType>Book</b:SourceType>
    <b:Guid>{12FB26E4-B240-4841-88D9-E9BBA0D28B05}</b:Guid>
    <b:Author>
      <b:Author>
        <b:NameList>
          <b:Person>
            <b:Last>Ohalla</b:Last>
            <b:First>J.</b:First>
          </b:Person>
        </b:NameList>
      </b:Author>
    </b:Author>
    <b:Title>Introducing transformational grammar: From principles and parameters to minimalism, 2nd edition</b:Title>
    <b:Year>2001</b:Year>
    <b:City>Beijing </b:City>
    <b:Publisher>Edward Arnold Lmited </b:Publisher>
    <b:RefOrder>231</b:RefOrder>
  </b:Source>
  <b:Source>
    <b:Tag>Whi3b</b:Tag>
    <b:SourceType>Book</b:SourceType>
    <b:Guid>{179382FC-AD5F-4849-99CE-DF5267CE3EB8}</b:Guid>
    <b:Title>Second language acquisition and universal grammar </b:Title>
    <b:Year>2003b</b:Year>
    <b:City>Cambridge</b:City>
    <b:Publisher>Cambridge University Press</b:Publisher>
    <b:Author>
      <b:Author>
        <b:NameList>
          <b:Person>
            <b:Last>White</b:Last>
            <b:First>L.</b:First>
          </b:Person>
        </b:NameList>
      </b:Author>
    </b:Author>
    <b:RefOrder>232</b:RefOrder>
  </b:Source>
  <b:Source>
    <b:Tag>Now01</b:Tag>
    <b:SourceType>JournalArticle</b:SourceType>
    <b:Guid>{4E79A2B3-5CD7-46AC-BE78-1597A560330D}</b:Guid>
    <b:Title>Evolution of universal grammar</b:Title>
    <b:Year>2001</b:Year>
    <b:Pages>114-118 https://www.jstor.org/stable/pdf/3082186.pdf</b:Pages>
    <b:Author>
      <b:Author>
        <b:NameList>
          <b:Person>
            <b:Last>Nowak</b:Last>
            <b:First>M.</b:First>
          </b:Person>
          <b:Person>
            <b:Last>Komrova</b:Last>
            <b:First>N.</b:First>
          </b:Person>
          <b:Person>
            <b:Last>Niyogi</b:Last>
            <b:First>P.</b:First>
          </b:Person>
        </b:NameList>
      </b:Author>
    </b:Author>
    <b:JournalName>SCience 291 (5501)</b:JournalName>
    <b:RefOrder>233</b:RefOrder>
  </b:Source>
  <b:Source>
    <b:Tag>Cho81</b:Tag>
    <b:SourceType>JournalArticle</b:SourceType>
    <b:Guid>{F092E291-4C3B-46C5-9582-471ECEE1D09B}</b:Guid>
    <b:Author>
      <b:Author>
        <b:NameList>
          <b:Person>
            <b:Last>Chomsky</b:Last>
            <b:First>N.</b:First>
          </b:Person>
        </b:NameList>
      </b:Author>
    </b:Author>
    <b:Title>Lectures on government and binding (Dordrecht;Foris)</b:Title>
    <b:Year>1981</b:Year>
    <b:JournalName>Stiudies in generative grammar, 9 </b:JournalName>
    <b:RefOrder>234</b:RefOrder>
  </b:Source>
  <b:Source>
    <b:Tag>Gou87</b:Tag>
    <b:SourceType>BookSection</b:SourceType>
    <b:Guid>{8BEAF098-B52A-4888-8ED4-65A3AEF911D9}</b:Guid>
    <b:Title>Learning by instinct</b:Title>
    <b:Year>1987</b:Year>
    <b:Publisher>John Wiley &amp; Sons, Inc.</b:Publisher>
    <b:Author>
      <b:Author>
        <b:NameList>
          <b:Person>
            <b:Last>Gould</b:Last>
            <b:First>J.</b:First>
          </b:Person>
          <b:Person>
            <b:Last>Marler</b:Last>
            <b:First>P.</b:First>
          </b:Person>
        </b:NameList>
      </b:Author>
      <b:BookAuthor>
        <b:NameList>
          <b:Person>
            <b:Last>Pashler</b:Last>
            <b:First>H.</b:First>
            <b:Middle>Gallistel, R.</b:Middle>
          </b:Person>
        </b:NameList>
      </b:BookAuthor>
    </b:Author>
    <b:BookTitle>Steven's handbook of experimental psychology, 3rd ed. (Vol.3: Learning, motivation and emotion)</b:BookTitle>
    <b:Pages>239-258</b:Pages>
    <b:RefOrder>235</b:RefOrder>
  </b:Source>
  <b:Source>
    <b:Tag>Lid03</b:Tag>
    <b:SourceType>JournalArticle</b:SourceType>
    <b:Guid>{5D08E408-A0D8-4B94-8A94-7FC928C34032}</b:Guid>
    <b:Title>Understanding how imput matters: verb learning and the footprint of universal grammar </b:Title>
    <b:Year>2003</b:Year>
    <b:Pages>151-178</b:Pages>
    <b:Author>
      <b:Author>
        <b:NameList>
          <b:Person>
            <b:Last>Lidz</b:Last>
            <b:First>J.</b:First>
          </b:Person>
          <b:Person>
            <b:Last>Gletiman</b:Last>
            <b:First>H,</b:First>
          </b:Person>
          <b:Person>
            <b:Last>Gletiman</b:Last>
            <b:First>L.</b:First>
          </b:Person>
        </b:NameList>
      </b:Author>
    </b:Author>
    <b:JournalName>Cognition,  87 (3)</b:JournalName>
    <b:RefOrder>236</b:RefOrder>
  </b:Source>
  <b:Source>
    <b:Tag>Whi3a</b:Tag>
    <b:SourceType>BookSection</b:SourceType>
    <b:Guid>{9F6BCD87-1DDA-44EF-AFFF-2E429A90E944}</b:Guid>
    <b:Title>On the nature of interlanguage representation: universal grammar in the second language</b:Title>
    <b:Year>2003a</b:Year>
    <b:Publisher>Cornwall:Blackwell</b:Publisher>
    <b:Author>
      <b:Author>
        <b:NameList>
          <b:Person>
            <b:Last>White</b:Last>
            <b:First>L.</b:First>
          </b:Person>
        </b:NameList>
      </b:Author>
      <b:BookAuthor>
        <b:NameList>
          <b:Person>
            <b:Last>Doughty</b:Last>
            <b:First>C.</b:First>
            <b:Middle>J.</b:Middle>
          </b:Person>
          <b:Person>
            <b:Last>Long</b:Last>
            <b:First>M.</b:First>
          </b:Person>
        </b:NameList>
      </b:BookAuthor>
    </b:Author>
    <b:BookTitle>The handbook of second language acquisition</b:BookTitle>
    <b:Pages>19-42</b:Pages>
    <b:RefOrder>237</b:RefOrder>
  </b:Source>
  <b:Source>
    <b:Tag>Yan04</b:Tag>
    <b:SourceType>JournalArticle</b:SourceType>
    <b:Guid>{FF9EEB35-9E23-4B9F-A77D-3D4233057D76}</b:Guid>
    <b:Author>
      <b:Author>
        <b:NameList>
          <b:Person>
            <b:Last>Yang</b:Last>
            <b:First>C.</b:First>
            <b:Middle>D.</b:Middle>
          </b:Person>
        </b:NameList>
      </b:Author>
    </b:Author>
    <b:Title>Universal Grammar: statistics or both?</b:Title>
    <b:JournalName>Trend in cognitive sciences, 8 (10)</b:JournalName>
    <b:Year>2004</b:Year>
    <b:Pages>451-456</b:Pages>
    <b:RefOrder>238</b:RefOrder>
  </b:Source>
  <b:Source>
    <b:Tag>Mat95</b:Tag>
    <b:SourceType>BookSection</b:SourceType>
    <b:Guid>{59440E47-E69E-430E-8F77-F02AD8D4FD65}</b:Guid>
    <b:Title>Is there an age factor for universal grammar? </b:Title>
    <b:Year>1995</b:Year>
    <b:Pages>135-153</b:Pages>
    <b:Author>
      <b:Author>
        <b:NameList>
          <b:Person>
            <b:Last>Matohardjono</b:Last>
            <b:First>G.</b:First>
          </b:Person>
          <b:Person>
            <b:Last>Flynn</b:Last>
            <b:First>S</b:First>
          </b:Person>
        </b:NameList>
      </b:Author>
      <b:BookAuthor>
        <b:NameList>
          <b:Person>
            <b:Last>Flynn</b:Last>
            <b:First>S.</b:First>
          </b:Person>
          <b:Person>
            <b:Last>Martohardjono</b:Last>
            <b:First>G.</b:First>
          </b:Person>
        </b:NameList>
      </b:BookAuthor>
    </b:Author>
    <b:BookTitle>The age factor in second language acquistion </b:BookTitle>
    <b:Publisher>Multilingual Matters</b:Publisher>
    <b:RefOrder>239</b:RefOrder>
  </b:Source>
  <b:Source>
    <b:Tag>Sch88</b:Tag>
    <b:SourceType>JournalArticle</b:SourceType>
    <b:Guid>{FCEF1960-CAE8-4403-A79A-489E3B3AF773}</b:Guid>
    <b:Title>Second language acquisition and its relationship to universal grammar</b:Title>
    <b:JournalName>Applied linguistics, 93(3)</b:JournalName>
    <b:Year>1988</b:Year>
    <b:Pages>219-235</b:Pages>
    <b:Author>
      <b:Author>
        <b:NameList>
          <b:Person>
            <b:Last>Schachter</b:Last>
            <b:First>J.</b:First>
          </b:Person>
        </b:NameList>
      </b:Author>
    </b:Author>
    <b:RefOrder>240</b:RefOrder>
  </b:Source>
  <b:Source>
    <b:Tag>Lak94</b:Tag>
    <b:SourceType>Book</b:SourceType>
    <b:Guid>{B220E38E-A41A-4401-AA2C-6F7E3335FD89}</b:Guid>
    <b:Author>
      <b:Author>
        <b:NameList>
          <b:Person>
            <b:Last>Lakshamanan</b:Last>
            <b:First>U.</b:First>
          </b:Person>
        </b:NameList>
      </b:Author>
    </b:Author>
    <b:Title>Universal grammar in child second language acquisition: Null subjects and morphological uniformity (vol.10)</b:Title>
    <b:Year>1994</b:Year>
    <b:City>Amsterdam</b:City>
    <b:Publisher>John Benjamins Publishing</b:Publisher>
    <b:RefOrder>241</b:RefOrder>
  </b:Source>
  <b:Source>
    <b:Tag>Kie73</b:Tag>
    <b:SourceType>Book</b:SourceType>
    <b:Guid>{489E1502-FFA5-444D-B3E4-034D20D6D246}</b:Guid>
    <b:Author>
      <b:Author>
        <b:NameList>
          <b:Person>
            <b:Last>Kiefer</b:Last>
            <b:First>F.</b:First>
          </b:Person>
          <b:Person>
            <b:Last>Ruwet</b:Last>
            <b:First>N.</b:First>
          </b:Person>
        </b:NameList>
      </b:Author>
    </b:Author>
    <b:Title>Generative grammar in Europe</b:Title>
    <b:Year>1973</b:Year>
    <b:City>Dordrecht </b:City>
    <b:Publisher>D Reidel Publishing </b:Publisher>
    <b:RefOrder>242</b:RefOrder>
  </b:Source>
  <b:Source>
    <b:Tag>Bel13</b:Tag>
    <b:SourceType>BookSection</b:SourceType>
    <b:Guid>{4DD86F77-1336-41AD-8C7B-870CC107A8A0}</b:Guid>
    <b:Title>Sets of implications as the interpretative components of a grammar </b:Title>
    <b:Year>2013</b:Year>
    <b:City>Dordrecht </b:City>
    <b:Publisher>Springer </b:Publisher>
    <b:Author>
      <b:Author>
        <b:NameList>
          <b:Person>
            <b:Last>Bellert</b:Last>
            <b:First>I</b:First>
          </b:Person>
        </b:NameList>
      </b:Author>
      <b:BookAuthor>
        <b:NameList>
          <b:Person>
            <b:Last>Kiefer</b:Last>
            <b:First>F.</b:First>
          </b:Person>
          <b:Person>
            <b:Last>Ruwet</b:Last>
            <b:First>N.</b:First>
            <b:Middle>(eds)</b:Middle>
          </b:Person>
        </b:NameList>
      </b:BookAuthor>
    </b:Author>
    <b:BookTitle>Generative grammar in Europe</b:BookTitle>
    <b:Pages>48-68</b:Pages>
    <b:RefOrder>243</b:RefOrder>
  </b:Source>
  <b:Source>
    <b:Tag>Cho02</b:Tag>
    <b:SourceType>Book</b:SourceType>
    <b:Guid>{55D6D40F-02CA-478E-8F00-7E5789A9134E}</b:Guid>
    <b:Author>
      <b:Author>
        <b:NameList>
          <b:Person>
            <b:Last>Chomsky</b:Last>
            <b:First>N.</b:First>
          </b:Person>
        </b:NameList>
      </b:Author>
    </b:Author>
    <b:Title>Syntactic structures, 2nd edition</b:Title>
    <b:Year>2002</b:Year>
    <b:City>Berlin</b:City>
    <b:Publisher>Moyton de Gruyter </b:Publisher>
    <b:RefOrder>244</b:RefOrder>
  </b:Source>
  <b:Source>
    <b:Tag>Rit67</b:Tag>
    <b:SourceType>JournalArticle</b:SourceType>
    <b:Guid>{F7A0B080-3D08-4F7C-A322-B6665779CD9A}</b:Guid>
    <b:Title>Some implications of generative grammar for the construction of courses in English as a foreign language</b:Title>
    <b:Year>1967</b:Year>
    <b:Pages>45-69</b:Pages>
    <b:Author>
      <b:Author>
        <b:NameList>
          <b:Person>
            <b:Last>Ritchie</b:Last>
            <b:First>W.</b:First>
          </b:Person>
        </b:NameList>
      </b:Author>
    </b:Author>
    <b:JournalName>Language learning, 17(1-2)</b:JournalName>
    <b:RefOrder>245</b:RefOrder>
  </b:Source>
  <b:Source>
    <b:Tag>Ell98</b:Tag>
    <b:SourceType>JournalArticle</b:SourceType>
    <b:Guid>{31CBDF3D-7E54-4F18-896F-76D2B16C8776}</b:Guid>
    <b:Author>
      <b:Author>
        <b:NameList>
          <b:Person>
            <b:Last>Ellis</b:Last>
            <b:First>N.</b:First>
          </b:Person>
        </b:NameList>
      </b:Author>
    </b:Author>
    <b:Title>Emergentism, connectionsism and language learning</b:Title>
    <b:JournalName>Language Learning, 48(4)</b:JournalName>
    <b:Year>1998</b:Year>
    <b:Pages>631-664</b:Pages>
    <b:RefOrder>246</b:RefOrder>
  </b:Source>
  <b:Source>
    <b:Tag>Dik83</b:Tag>
    <b:SourceType>Book</b:SourceType>
    <b:Guid>{AE94D815-5C1B-46D3-8510-7642D7782D5D}</b:Guid>
    <b:Author>
      <b:Author>
        <b:NameList>
          <b:Person>
            <b:Last>Dik</b:Last>
            <b:First>S.C.</b:First>
          </b:Person>
        </b:NameList>
      </b:Author>
    </b:Author>
    <b:Title>Advances in functional grammar </b:Title>
    <b:Year>1983</b:Year>
    <b:City>New York </b:City>
    <b:Publisher>Foris Publications</b:Publisher>
    <b:RefOrder>247</b:RefOrder>
  </b:Source>
  <b:Source>
    <b:Tag>Mac15</b:Tag>
    <b:SourceType>BookSection</b:SourceType>
    <b:Guid>{8FACEA2C-487C-4F50-ACEC-DA5BF4A7ACF9}</b:Guid>
    <b:Title>The predicate in functional grammar</b:Title>
    <b:Year>2015</b:Year>
    <b:Pages>1-94</b:Pages>
    <b:Author>
      <b:Author>
        <b:NameList>
          <b:Person>
            <b:Last>Mackenzie</b:Last>
            <b:First>J.L.</b:First>
          </b:Person>
        </b:NameList>
      </b:Author>
      <b:BookAuthor>
        <b:NameList>
          <b:Person>
            <b:Last>Uson</b:Last>
            <b:First>R.M.</b:First>
          </b:Person>
          <b:Person>
            <b:Last>Quintero</b:Last>
            <b:First>M.J.P.</b:First>
          </b:Person>
        </b:NameList>
      </b:BookAuthor>
    </b:Author>
    <b:BookTitle>New Perspectives on argument structure in functional grammar</b:BookTitle>
    <b:City>Berlin, Boston</b:City>
    <b:Publisher>De Gruyter Mouton </b:Publisher>
    <b:RefOrder>248</b:RefOrder>
  </b:Source>
  <b:Source>
    <b:Tag>Hen89</b:Tag>
    <b:SourceType>JournalArticle</b:SourceType>
    <b:Guid>{F8B047BA-5F2A-474E-A58C-A2B7A0426899}</b:Guid>
    <b:Title>Lazers and operators in functional grammar </b:Title>
    <b:Year>1989</b:Year>
    <b:Author>
      <b:Author>
        <b:NameList>
          <b:Person>
            <b:Last>Hengevald</b:Last>
            <b:First>K.</b:First>
          </b:Person>
        </b:NameList>
      </b:Author>
    </b:Author>
    <b:JournalName>Journal of linguistics, 25(01)</b:JournalName>
    <b:Pages>125-157</b:Pages>
    <b:RefOrder>249</b:RefOrder>
  </b:Source>
  <b:Source>
    <b:Tag>Der10</b:Tag>
    <b:SourceType>JournalArticle</b:SourceType>
    <b:Guid>{6BD83D4F-561B-497D-85FC-DA0FB15F3D1B}</b:Guid>
    <b:Title>From traditional grammar to functional grammar: bridging the divide</b:Title>
    <b:Year>2010</b:Year>
    <b:Pages>6-17</b:Pages>
    <b:Author>
      <b:Author>
        <b:NameList>
          <b:Person>
            <b:Last>Derewianka</b:Last>
            <b:First>B.</b:First>
          </b:Person>
          <b:Person>
            <b:Last>Jones</b:Last>
            <b:First>P.</b:First>
          </b:Person>
        </b:NameList>
      </b:Author>
    </b:Author>
    <b:JournalName>NALDIC Quarterly, 8(1)</b:JournalName>
    <b:RefOrder>250</b:RefOrder>
  </b:Source>
  <b:Source>
    <b:Tag>Hal04</b:Tag>
    <b:SourceType>Book</b:SourceType>
    <b:Guid>{8A0BC8CE-F5E2-447C-B0D6-6C1899B3683E}</b:Guid>
    <b:Author>
      <b:Author>
        <b:NameList>
          <b:Person>
            <b:Last>Halliday</b:Last>
            <b:First>M.A.K.</b:First>
          </b:Person>
        </b:NameList>
      </b:Author>
    </b:Author>
    <b:Title>An introduction to functional grammar</b:Title>
    <b:Year>2004</b:Year>
    <b:City>London </b:City>
    <b:Publisher>Arnold </b:Publisher>
    <b:RefOrder>251</b:RefOrder>
  </b:Source>
  <b:Source>
    <b:Tag>Con07</b:Tag>
    <b:SourceType>JournalArticle</b:SourceType>
    <b:Guid>{D3B22E46-1BF9-4BD7-A8E3-B66D6EE4FB0F}</b:Guid>
    <b:Author>
      <b:Author>
        <b:NameList>
          <b:Person>
            <b:Last>Connolly</b:Last>
            <b:First>J.H.</b:First>
          </b:Person>
        </b:NameList>
      </b:Author>
    </b:Author>
    <b:Title>Context in functional discourse grammar</b:Title>
    <b:Year>2007</b:Year>
    <b:JournalName>Alfa: revista de linguistica, 51(2) </b:JournalName>
    <b:Pages>11-34</b:Pages>
    <b:RefOrder>252</b:RefOrder>
  </b:Source>
  <b:Source>
    <b:Tag>Rou87</b:Tag>
    <b:SourceType>ConferenceProceedings</b:SourceType>
    <b:Guid>{2773F015-7E39-4F43-ACF2-BE4488626904}</b:Guid>
    <b:Title>A logical version of functional grammar</b:Title>
    <b:Year>1987</b:Year>
    <b:Pages>356-364</b:Pages>
    <b:Author>
      <b:Author>
        <b:NameList>
          <b:Person>
            <b:Last>Rounds</b:Last>
            <b:First>W.</b:First>
          </b:Person>
          <b:Person>
            <b:Last>Manaster-Ramer</b:Last>
            <b:First>A.</b:First>
          </b:Person>
        </b:NameList>
      </b:Author>
    </b:Author>
    <b:ConferenceName>25th Annula meeting of Association ofr Computational Linguistics </b:ConferenceName>
    <b:City>Stanford</b:City>
    <b:Publisher>Stanford University </b:Publisher>
    <b:RefOrder>253</b:RefOrder>
  </b:Source>
  <b:Source>
    <b:Tag>Kas86</b:Tag>
    <b:SourceType>ConferenceProceedings</b:SourceType>
    <b:Guid>{A50A241A-210B-4477-8DD7-5D04AFC4472D}</b:Guid>
    <b:Author>
      <b:Author>
        <b:NameList>
          <b:Person>
            <b:Last>Kasper</b:Last>
            <b:First>R.</b:First>
          </b:Person>
          <b:Person>
            <b:Last>Rounds</b:Last>
            <b:First>W.</b:First>
          </b:Person>
        </b:NameList>
      </b:Author>
    </b:Author>
    <b:Title>A logical semantics for feature structure</b:Title>
    <b:Pages>257-266</b:Pages>
    <b:Year>1986</b:Year>
    <b:ConferenceName>24th Meeting of the Association for Computational Linguistics </b:ConferenceName>
    <b:City>Stroudsburg </b:City>
    <b:Publisher>Association for Computational Linguistics </b:Publisher>
    <b:RefOrder>254</b:RefOrder>
  </b:Source>
  <b:Source>
    <b:Tag>Cof10</b:Tag>
    <b:SourceType>JournalArticle</b:SourceType>
    <b:Guid>{13A16C50-EBC4-44C1-A5C7-F9D14183290F}</b:Guid>
    <b:Title>Language support in EAL contexts: Why systemic functional linguistics</b:Title>
    <b:Pages>2-5</b:Pages>
    <b:Year>2010</b:Year>
    <b:Author>
      <b:Author>
        <b:NameList>
          <b:Person>
            <b:Last>Coffin</b:Last>
            <b:First>C.</b:First>
          </b:Person>
        </b:NameList>
      </b:Author>
    </b:Author>
    <b:JournalName>NALDIC Quarterly, Sspecial Issue</b:JournalName>
    <b:RefOrder>255</b:RefOrder>
  </b:Source>
  <b:Source>
    <b:Tag>Cho66</b:Tag>
    <b:SourceType>JournalArticle</b:SourceType>
    <b:Guid>{EF3C6832-27F6-46B9-BCAF-5C5680467296}</b:Guid>
    <b:Title>The current scene in linguistics: present directions</b:Title>
    <b:Year>1966</b:Year>
    <b:Author>
      <b:Author>
        <b:NameList>
          <b:Person>
            <b:Last>Chomsky</b:Last>
            <b:First>N.</b:First>
          </b:Person>
        </b:NameList>
      </b:Author>
    </b:Author>
    <b:JournalName>College English 27(8)</b:JournalName>
    <b:Pages>587-595, https://www.jstor.org/stable/374695?seq=1#metadata_info_tab_contents</b:Pages>
    <b:RefOrder>256</b:RefOrder>
  </b:Source>
  <b:Source>
    <b:Tag>Cho76</b:Tag>
    <b:SourceType>Book</b:SourceType>
    <b:Guid>{3CFB1361-8624-4F29-96D9-3771C3602A9B}</b:Guid>
    <b:Title>Studies on Semantics in Generative Grammar</b:Title>
    <b:Year>1976</b:Year>
    <b:Author>
      <b:Author>
        <b:NameList>
          <b:Person>
            <b:Last>Chomsky</b:Last>
            <b:First>N.</b:First>
          </b:Person>
        </b:NameList>
      </b:Author>
    </b:Author>
    <b:City>The Hague, Paris</b:City>
    <b:Publisher>MOUTON</b:Publisher>
    <b:RefOrder>257</b:RefOrder>
  </b:Source>
  <b:Source>
    <b:Tag>Gre09</b:Tag>
    <b:SourceType>Book</b:SourceType>
    <b:Guid>{3A102EC5-207D-454B-A43C-6F5F6816B2ED}</b:Guid>
    <b:Author>
      <b:Author>
        <b:NameList>
          <b:Person>
            <b:Last>Greenbaum</b:Last>
            <b:First>S.</b:First>
          </b:Person>
          <b:Person>
            <b:Last>Nelson</b:Last>
            <b:First>G.</b:First>
          </b:Person>
        </b:NameList>
      </b:Author>
    </b:Author>
    <b:Title>An introduction to English grammar</b:Title>
    <b:Year>2009 </b:Year>
    <b:Publisher>Pearson Education </b:Publisher>
    <b:RefOrder>258</b:RefOrder>
  </b:Source>
  <b:Source>
    <b:Tag>Bro70</b:Tag>
    <b:SourceType>Book</b:SourceType>
    <b:Guid>{9A3B7670-0897-4B34-AE84-68CA381099CC}</b:Guid>
    <b:Title>Derivational complexity and the order of acquisition in child speech</b:Title>
    <b:Year>1970</b:Year>
    <b:City>New York</b:City>
    <b:Publisher>John Wiley</b:Publisher>
    <b:Author>
      <b:Author>
        <b:NameList>
          <b:Person>
            <b:Last>Brown</b:Last>
            <b:First>R.</b:First>
          </b:Person>
          <b:Person>
            <b:Last>Hanlon</b:Last>
            <b:First>C.</b:First>
          </b:Person>
        </b:NameList>
      </b:Author>
    </b:Author>
    <b:RefOrder>259</b:RefOrder>
  </b:Source>
  <b:Source>
    <b:Tag>Car79</b:Tag>
    <b:SourceType>JournalArticle</b:SourceType>
    <b:Guid>{5728DFCD-BBF8-47ED-A9D2-BE6A9D7E2DA3}</b:Guid>
    <b:Author>
      <b:Author>
        <b:NameList>
          <b:Person>
            <b:Last>Carroll</b:Last>
            <b:First>A.</b:First>
            <b:Middle>B.</b:Middle>
          </b:Person>
        </b:NameList>
      </b:Author>
    </b:Author>
    <b:Title>A three-dimensional conceptual model of corporate performance.</b:Title>
    <b:JournalName>Academy of management review</b:JournalName>
    <b:Year>1979</b:Year>
    <b:Pages> 497-505</b:Pages>
    <b:Volume>4(4)</b:Volume>
    <b:RefOrder>260</b:RefOrder>
  </b:Source>
  <b:Source>
    <b:Tag>Lan</b:Tag>
    <b:SourceType>JournalArticle</b:SourceType>
    <b:Guid>{A91591DD-C8B9-47A8-AF38-F1018E05F8E7}</b:Guid>
    <b:Author>
      <b:Author>
        <b:NameList>
          <b:Person>
            <b:Last>Lantos</b:Last>
            <b:First>G.</b:First>
            <b:Middle>P.</b:Middle>
          </b:Person>
        </b:NameList>
      </b:Author>
    </b:Author>
    <b:Title>The boundaries of strategic corporate social responsibility</b:Title>
    <b:Year>2001</b:Year>
    <b:JournalName>Journal of consumer marketing</b:JournalName>
    <b:Pages>595-630</b:Pages>
    <b:Volume>18</b:Volume>
    <b:Issue>7</b:Issue>
    <b:DOI>https://doi.org/10.1108/07363760110410281</b:DOI>
    <b:RefOrder>261</b:RefOrder>
  </b:Source>
  <b:Source>
    <b:Tag>Gal</b:Tag>
    <b:SourceType>JournalArticle</b:SourceType>
    <b:Guid>{4D069477-CB45-4E7A-AEDF-ECC302216A63}</b:Guid>
    <b:Author>
      <b:Author>
        <b:NameList>
          <b:Person>
            <b:Last>Galbreath</b:Last>
            <b:First>J.</b:First>
          </b:Person>
        </b:NameList>
      </b:Author>
    </b:Author>
    <b:Title>Building corporate social responsibility into strategy</b:Title>
    <b:JournalName>European business review</b:JournalName>
    <b:Year>2009</b:Year>
    <b:RefOrder>262</b:RefOrder>
  </b:Source>
  <b:Source>
    <b:Tag>Smi11</b:Tag>
    <b:SourceType>JournalArticle</b:SourceType>
    <b:Guid>{3C59D751-C949-4D64-B7B2-FC872F23E0E1}</b:Guid>
    <b:Title>Responsible or redundant? Engaging the workforce through corporate social responsibility</b:Title>
    <b:Year>2011</b:Year>
    <b:Author>
      <b:Author>
        <b:NameList>
          <b:Person>
            <b:Last>Smith V</b:Last>
            <b:First>Langford</b:First>
            <b:Middle>P.</b:Middle>
          </b:Person>
        </b:NameList>
      </b:Author>
    </b:Author>
    <b:JournalName>Australian Journal of Management</b:JournalName>
    <b:Pages>425-447</b:Pages>
    <b:Volume>36</b:Volume>
    <b:Issue>3</b:Issue>
    <b:DOI>10.1177/0312896211415459</b:DOI>
    <b:RefOrder>263</b:RefOrder>
  </b:Source>
  <b:Source>
    <b:Tag>Fri15</b:Tag>
    <b:SourceType>JournalArticle</b:SourceType>
    <b:Guid>{CFE8ECF9-1784-442A-BD6D-AF794FD47998}</b:Guid>
    <b:Title>ESG and financial performance: aggregated evidence from more than 2000 empirical studies</b:Title>
    <b:Year>2015</b:Year>
    <b:JournalName>Journal of sustainable finance &amp; investment</b:JournalName>
    <b:Pages>210-233</b:Pages>
    <b:Author>
      <b:Author>
        <b:NameList>
          <b:Person>
            <b:Last>Friede</b:Last>
            <b:First>G.,</b:First>
            <b:Middle>Busch, T., &amp; Bassen, A.</b:Middle>
          </b:Person>
        </b:NameList>
      </b:Author>
    </b:Author>
    <b:Volume>5</b:Volume>
    <b:Issue>4</b:Issue>
    <b:RefOrder>264</b:RefOrder>
  </b:Source>
  <b:Source>
    <b:Tag>McG63</b:Tag>
    <b:SourceType>Misc</b:SourceType>
    <b:Guid>{2DA1878C-C7A2-47A4-AF81-C156FE6CC319}</b:Guid>
    <b:Title>Business and Society</b:Title>
    <b:Year>1963</b:Year>
    <b:Author>
      <b:Author>
        <b:NameList>
          <b:Person>
            <b:Last>McGuire</b:Last>
            <b:First>J.</b:First>
            <b:Middle>W</b:Middle>
          </b:Person>
        </b:NameList>
      </b:Author>
    </b:Author>
    <b:StateProvince>McGraw-Hill</b:StateProvince>
    <b:CountryRegion>New York, NY</b:CountryRegion>
    <b:RefOrder>265</b:RefOrder>
  </b:Source>
  <b:Source>
    <b:Tag>Bac75</b:Tag>
    <b:SourceType>JournalArticle</b:SourceType>
    <b:Guid>{DFE4A5CA-15F1-412A-BFCD-C04840CB1EB5}</b:Guid>
    <b:Year>1975</b:Year>
    <b:Author>
      <b:Author>
        <b:NameList>
          <b:Person>
            <b:Last>Backman</b:Last>
            <b:First>J.</b:First>
          </b:Person>
        </b:NameList>
      </b:Author>
      <b:ProducerName>
        <b:NameList>
          <b:Person>
            <b:Last>Press.</b:Last>
            <b:First>New</b:First>
            <b:Middle>York University</b:Middle>
          </b:Person>
        </b:NameList>
      </b:ProducerName>
    </b:Author>
    <b:PeriodicalTitle>New York University Press.</b:PeriodicalTitle>
    <b:JournalName>New York University Press</b:JournalName>
    <b:Title>Social responsibility and accountability</b:Title>
    <b:RefOrder>266</b:RefOrder>
  </b:Source>
  <b:Source>
    <b:Tag>Man78</b:Tag>
    <b:SourceType>Book</b:SourceType>
    <b:Guid>{D75FA560-1BBA-4200-9680-0D928C9360D4}</b:Guid>
    <b:Title>The modern corporation and social responsibility</b:Title>
    <b:Year>1978</b:Year>
    <b:Author>
      <b:Author>
        <b:NameList>
          <b:Person>
            <b:Last>Manne</b:Last>
            <b:First>H.</b:First>
            <b:Middle>G., Wallich, H.</b:Middle>
          </b:Person>
        </b:NameList>
      </b:Author>
    </b:Author>
    <b:RefOrder>267</b:RefOrder>
  </b:Source>
  <b:Source>
    <b:Tag>Ste75</b:Tag>
    <b:SourceType>Report</b:SourceType>
    <b:Guid>{4CE4A14C-58EF-4E3A-A874-DB856A68608C}</b:Guid>
    <b:Title>Business and society </b:Title>
    <b:Year>1975</b:Year>
    <b:City>New York </b:City>
    <b:Publisher>George A. Steiner.</b:Publisher>
    <b:Author>
      <b:Author>
        <b:NameList>
          <b:Person>
            <b:Last>Steiner</b:Last>
            <b:First>G.</b:First>
            <b:Middle>A.</b:Middle>
          </b:Person>
        </b:NameList>
      </b:Author>
    </b:Author>
    <b:ThesisType>Consulting editor</b:ThesisType>
    <b:RefOrder>268</b:RefOrder>
  </b:Source>
  <b:Source>
    <b:Tag>Set75</b:Tag>
    <b:SourceType>JournalArticle</b:SourceType>
    <b:Guid>{5D7EFC5A-DBC7-4ECC-B286-8A0A4DF47D10}</b:Guid>
    <b:Title>Dimensions of corporate social performance: An analytical framework</b:Title>
    <b:Year>1975</b:Year>
    <b:Author>
      <b:Author>
        <b:NameList>
          <b:Person>
            <b:Last>Sethi</b:Last>
            <b:First>S.</b:First>
            <b:Middle>P.</b:Middle>
          </b:Person>
        </b:NameList>
      </b:Author>
    </b:Author>
    <b:JournalName>California management review</b:JournalName>
    <b:Pages>58-64.</b:Pages>
    <b:Volume>17</b:Volume>
    <b:Issue>3</b:Issue>
    <b:RefOrder>269</b:RefOrder>
  </b:Source>
  <b:Source>
    <b:Tag>Vis</b:Tag>
    <b:SourceType>JournalArticle</b:SourceType>
    <b:Guid>{0CCBF04E-F52C-47FB-A7D2-0CC00BE4FCAC}</b:Guid>
    <b:Author>
      <b:Author>
        <b:NameList>
          <b:Person>
            <b:Last>Visser</b:Last>
            <b:First>W.</b:First>
          </b:Person>
        </b:NameList>
      </b:Author>
    </b:Author>
    <b:Title>CSR 2.0: Transforming the role of business in society</b:Title>
    <b:JournalName>Social Space</b:JournalName>
    <b:Year>2011</b:Year>
    <b:Pages>26-35</b:Pages>
    <b:RefOrder>270</b:RefOrder>
  </b:Source>
  <b:Source>
    <b:Tag>Placeholder5</b:Tag>
    <b:SourceType>InternetSite</b:SourceType>
    <b:Guid>{5B40353D-B70B-4CF7-9FBB-CFB992D9F9B1}</b:Guid>
    <b:LCID>en-US</b:LCID>
    <b:InternetSiteTitle>United Nations Global Compact Web Site</b:InternetSiteTitle>
    <b:URL>https://www.unglobalcompact.org/what-is-gc/mission/principles</b:URL>
    <b:YearAccessed>2022</b:YearAccessed>
    <b:MonthAccessed>June</b:MonthAccessed>
    <b:Year>2000</b:Year>
    <b:RefOrder>271</b:RefOrder>
  </b:Source>
  <b:Source>
    <b:Tag>CSR07</b:Tag>
    <b:SourceType>Report</b:SourceType>
    <b:Guid>{A1E950FF-2253-4174-A3E5-B8AC14612350}</b:Guid>
    <b:Author>
      <b:Author>
        <b:NameList>
          <b:Person>
            <b:Last>CSRDG</b:Last>
          </b:Person>
        </b:NameList>
      </b:Author>
    </b:Author>
    <b:Title>Public Perceptions and Expectations Toward Corporate Social Responsibility (CSR) in Georgia</b:Title>
    <b:Year>2007</b:Year>
    <b:City>Tbilisi</b:City>
    <b:Publisher>CSRDG</b:Publisher>
    <b:YearAccessed>2022</b:YearAccessed>
    <b:MonthAccessed>ივნისი</b:MonthAccessed>
    <b:URL>https://csrgeorgia.com/uploads/publications/CSR_Study_GEO.pdf</b:URL>
    <b:LCID>ka-GE</b:LCID>
    <b:RefOrder>272</b:RefOrder>
  </b:Source>
  <b:Source>
    <b:Tag>19</b:Tag>
    <b:SourceType>Report</b:SourceType>
    <b:Guid>{037AEE6D-BA1B-4EE9-A4E1-42BBA573D2AA}</b:Guid>
    <b:Author>
      <b:Author>
        <b:NameList>
          <b:Person>
            <b:Last>Innova</b:Last>
            <b:First>Business</b:First>
            <b:Middle>Consulting Company</b:Middle>
          </b:Person>
        </b:NameList>
      </b:Author>
    </b:Author>
    <b:Title>Corporate Responsibility Research</b:Title>
    <b:Year>2019</b:Year>
    <b:Publisher>NGO "Sida"</b:Publisher>
    <b:City>Tbilisi</b:City>
    <b:LCID>ka-GE</b:LCID>
    <b:RefOrder>273</b:RefOrder>
  </b:Source>
  <b:Source>
    <b:Tag>07</b:Tag>
    <b:SourceType>Report</b:SourceType>
    <b:Guid>{0E006EAD-6AC3-4956-A8B6-7885782ADB6B}</b:Guid>
    <b:Title>Large Businesses in Tbilisi and Corporate Social Responsibility (attitude and existing experience)</b:Title>
    <b:Year>2007</b:Year>
    <b:City>Tbilisi</b:City>
    <b:Author>
      <b:Author>
        <b:NameList>
          <b:Person>
            <b:Last>CSRDG</b:Last>
          </b:Person>
        </b:NameList>
      </b:Author>
    </b:Author>
    <b:URL>https://csrgeorgia.com/uploads/publications/CSR_Business_survey_GEO.pdf</b:URL>
    <b:YearAccessed>2022</b:YearAccessed>
    <b:MonthAccessed>June</b:MonthAccessed>
    <b:RefOrder>274</b:RefOrder>
  </b:Source>
  <b:Source>
    <b:Tag>CRR18</b:Tag>
    <b:SourceType>Report</b:SourceType>
    <b:Guid>{ABE3627F-05DD-40E3-A41B-07F2535A1778}</b:Guid>
    <b:Title>Business companies in Georgia: attitude towards corporate social responsibility and civil society organizations</b:Title>
    <b:Year>2018</b:Year>
    <b:City>Tbilisi</b:City>
    <b:Author>
      <b:Author>
        <b:NameList>
          <b:Person>
            <b:Last>CRRC-Georgia</b:Last>
          </b:Person>
        </b:NameList>
      </b:Author>
    </b:Author>
    <b:YearAccessed>2022</b:YearAccessed>
    <b:MonthAccessed>ივნისი</b:MonthAccessed>
    <b:URL>https://csrgeorgia.com/uploads/publications/CSR_and_Civil_Society_Reasearch_2018.pdf</b:URL>
    <b:LCID>ka-GE</b:LCID>
    <b:RefOrder>275</b:RefOrder>
  </b:Source>
  <b:Source>
    <b:Tag>Eme14</b:Tag>
    <b:SourceType>JournalArticle</b:SourceType>
    <b:Guid>{5CBB9C16-94BA-4123-8586-51F17FADCC42}</b:Guid>
    <b:Author>
      <b:Author>
        <b:NameList>
          <b:Person>
            <b:Last>Emezi</b:Last>
            <b:First>C.</b:First>
            <b:Middle>N.</b:Middle>
          </b:Person>
        </b:NameList>
      </b:Author>
    </b:Author>
    <b:Title>Corporate social responsibility: a strategic tool to achieve corporate objective</b:Title>
    <b:JournalName>Responsibility &amp; Sustainability</b:JournalName>
    <b:Year>2014</b:Year>
    <b:Pages>43-56</b:Pages>
    <b:Volume>2(3)</b:Volume>
    <b:RefOrder>276</b:RefOrder>
  </b:Source>
  <b:Source>
    <b:Tag>Kol45</b:Tag>
    <b:SourceType>Book</b:SourceType>
    <b:Guid>{6A29FDDA-0E65-4BDD-A4CD-974C35DAED4F}</b:Guid>
    <b:Author>
      <b:Author>
        <b:NameList>
          <b:Person>
            <b:Last>Jakova</b:Last>
            <b:First>Kolë</b:First>
          </b:Person>
        </b:NameList>
      </b:Author>
    </b:Author>
    <b:Title>Si naltësohet katundi </b:Title>
    <b:Year>1945</b:Year>
    <b:City>Tiranë</b:City>
    <b:RefOrder>1</b:RefOrder>
  </b:Source>
  <b:Source>
    <b:Tag>Kol50</b:Tag>
    <b:SourceType>Book</b:SourceType>
    <b:Guid>{D01A7B8D-88AE-4548-BCEA-78A9F71905F7}</b:Guid>
    <b:Author>
      <b:Author>
        <b:NameList>
          <b:Person>
            <b:Last>Jakova</b:Last>
            <b:First>Kolë</b:First>
          </b:Person>
        </b:NameList>
      </b:Author>
    </b:Author>
    <b:Title>Halili dhe Hajrija </b:Title>
    <b:Year>1950</b:Year>
    <b:City>Prishtinë</b:City>
    <b:RefOrder>2</b:RefOrder>
  </b:Source>
  <b:Source>
    <b:Tag>Kol531</b:Tag>
    <b:SourceType>Book</b:SourceType>
    <b:Guid>{E5AA0C92-E320-4E9D-84A8-2754AFEE7A62}</b:Guid>
    <b:Author>
      <b:Author>
        <b:NameList>
          <b:Person>
            <b:Last>Jakova</b:Last>
            <b:First>Kolë</b:First>
          </b:Person>
        </b:NameList>
      </b:Author>
    </b:Author>
    <b:Title>Heronjtë e vigut </b:Title>
    <b:Year>1953</b:Year>
    <b:City>Tiranë</b:City>
    <b:RefOrder>3</b:RefOrder>
  </b:Source>
  <b:Source>
    <b:Tag>Kol53</b:Tag>
    <b:SourceType>Book</b:SourceType>
    <b:Guid>{C562D493-7122-4D34-BD7B-108919C2E9B5}</b:Guid>
    <b:Author>
      <b:Author>
        <b:NameList>
          <b:Person>
            <b:Last>Jakova</b:Last>
            <b:First>Kolë</b:First>
          </b:Person>
        </b:NameList>
      </b:Author>
    </b:Author>
    <b:Title>Toka jonë</b:Title>
    <b:Year>1953</b:Year>
    <b:City>Tiranë</b:City>
    <b:RefOrder>4</b:RefOrder>
  </b:Source>
  <b:Source>
    <b:Tag>Kol56</b:Tag>
    <b:SourceType>Book</b:SourceType>
    <b:Guid>{2BC627D6-B5FD-4B72-94F9-41B35A66557E}</b:Guid>
    <b:Author>
      <b:Author>
        <b:NameList>
          <b:Person>
            <b:Last>Jakova</b:Last>
            <b:First>Kolë</b:First>
          </b:Person>
        </b:NameList>
      </b:Author>
    </b:Author>
    <b:Title>Flladi i tetorit</b:Title>
    <b:Year>1956</b:Year>
    <b:City>Tiranë</b:City>
    <b:RefOrder>5</b:RefOrder>
  </b:Source>
  <b:Source>
    <b:Tag>Kol58</b:Tag>
    <b:SourceType>Book</b:SourceType>
    <b:Guid>{18EA655B-67F9-449F-B77C-32B900D04FC8}</b:Guid>
    <b:Author>
      <b:Author>
        <b:NameList>
          <b:Person>
            <b:Last>Jakova</b:Last>
            <b:First>Kolë</b:First>
          </b:Person>
        </b:NameList>
      </b:Author>
    </b:Author>
    <b:Title>Kopshti i lulzuem </b:Title>
    <b:Year>1958</b:Year>
    <b:City>Prishtinë</b:City>
    <b:RefOrder>6</b:RefOrder>
  </b:Source>
  <b:Source>
    <b:Tag>Kol64</b:Tag>
    <b:SourceType>Book</b:SourceType>
    <b:Guid>{1FA14DF6-B190-410A-BE46-011316D92625}</b:Guid>
    <b:Author>
      <b:Author>
        <b:NameList>
          <b:Person>
            <b:Last>Jakova</b:Last>
            <b:First>Kolë</b:First>
          </b:Person>
        </b:NameList>
      </b:Author>
    </b:Author>
    <b:Title>Mbreti i divave </b:Title>
    <b:Year>1964</b:Year>
    <b:City>Tiranë</b:City>
    <b:RefOrder>7</b:RefOrder>
  </b:Source>
  <b:Source>
    <b:Tag>Kol67</b:Tag>
    <b:SourceType>Book</b:SourceType>
    <b:Guid>{7BCB93DD-404D-46A3-83E8-AD2EE945C324}</b:Guid>
    <b:Author>
      <b:Author>
        <b:NameList>
          <b:Person>
            <b:Last>Jakova</b:Last>
            <b:First>Kolë</b:First>
          </b:Person>
        </b:NameList>
      </b:Author>
    </b:Author>
    <b:Title>Garda krutane </b:Title>
    <b:Year>1967</b:Year>
    <b:City>Prishtinë</b:City>
    <b:RefOrder>8</b:RefOrder>
  </b:Source>
  <b:Source>
    <b:Tag>Kol74</b:Tag>
    <b:SourceType>Book</b:SourceType>
    <b:Guid>{44D8CE22-E79E-4F22-9A91-B418AC743F4A}</b:Guid>
    <b:Author>
      <b:Author>
        <b:NameList>
          <b:Person>
            <b:Last>Jakova</b:Last>
            <b:First>Kolë</b:First>
          </b:Person>
        </b:NameList>
      </b:Author>
    </b:Author>
    <b:Title>Vjersha të zgjedhura për fëmijë </b:Title>
    <b:Year>1974</b:Year>
    <b:City>Prishtinë</b:City>
    <b:RefOrder>9</b:RefOrder>
  </b:Source>
  <b:Source>
    <b:Tag>Kol75</b:Tag>
    <b:SourceType>Book</b:SourceType>
    <b:Guid>{D7E69D2C-DF95-49E2-92DA-F119E2800CB4}</b:Guid>
    <b:Author>
      <b:Author>
        <b:NameList>
          <b:Person>
            <b:Last>Jakova</b:Last>
            <b:First>Kolë</b:First>
          </b:Person>
        </b:NameList>
      </b:Author>
    </b:Author>
    <b:Title>Bashkë me agimin </b:Title>
    <b:Year>1975</b:Year>
    <b:City>Prishtinë</b:City>
    <b:RefOrder>10</b:RefOrder>
  </b:Source>
  <b:Source>
    <b:Tag>Kol15</b:Tag>
    <b:SourceType>Book</b:SourceType>
    <b:Guid>{0E3D32D3-4BBB-4C6F-86CE-C2EC763BD11E}</b:Guid>
    <b:Author>
      <b:Author>
        <b:NameList>
          <b:Person>
            <b:Last>Jakova</b:Last>
            <b:First>Kolë</b:First>
          </b:Person>
        </b:NameList>
      </b:Author>
    </b:Author>
    <b:Title>Mbreti i divave</b:Title>
    <b:Year>2015</b:Year>
    <b:City>Prishtinë</b:City>
    <b:Publisher>Shtëpia Botuese Piramida</b:Publisher>
    <b:RefOrder>11</b:RefOrder>
  </b:Source>
  <b:Source>
    <b:Tag>Xhe10</b:Tag>
    <b:SourceType>Book</b:SourceType>
    <b:Guid>{D0918BD6-19CA-4A16-98DA-8FE2334EA464}</b:Guid>
    <b:Author>
      <b:Author>
        <b:NameList>
          <b:Person>
            <b:Last>Syla</b:Last>
            <b:First>Xhevat</b:First>
          </b:Person>
        </b:NameList>
      </b:Author>
    </b:Author>
    <b:Title>Gjuhë dhe letërsi shqipe për klasën e pestë</b:Title>
    <b:Year>2010</b:Year>
    <b:City>Prishtinë</b:City>
    <b:Publisher> Libri shkollor</b:Publisher>
    <b:RefOrder>12</b:RefOrder>
  </b:Source>
  <b:Source>
    <b:Tag>Placeholder6</b:Tag>
    <b:SourceType>Book</b:SourceType>
    <b:Guid>{7E409D07-3926-4252-B5B9-24A3B1AFB26E}</b:Guid>
    <b:Author>
      <b:Author>
        <b:NameList>
          <b:Person>
            <b:Last>Beci</b:Last>
            <b:First>Bahri</b:First>
          </b:Person>
        </b:NameList>
      </b:Author>
    </b:Author>
    <b:Title>Gramatika e gjuhës shqipe</b:Title>
    <b:Year>2006</b:Year>
    <b:City>Shkup</b:City>
    <b:Publisher>Logos-A</b:Publisher>
    <b:RefOrder>13</b:RefOrder>
  </b:Source>
  <b:Source>
    <b:Tag>Pet09</b:Tag>
    <b:SourceType>Book</b:SourceType>
    <b:Guid>{1997E8A1-8C30-4589-B30D-AB7BA00F2A6C}</b:Guid>
    <b:Author>
      <b:Author>
        <b:Corporate>Petro, R., Pepivani, N., &amp; Çerpja, A. </b:Corporate>
      </b:Author>
    </b:Author>
    <b:Title>Gjuha shqipe: lexim, të folur, të shkruar, njohuri për gjuhën.</b:Title>
    <b:Year>2009</b:Year>
    <b:City>Tiranë</b:City>
    <b:Publisher>Albas</b:Publisher>
    <b:RefOrder>14</b:RefOrder>
  </b:Source>
  <b:Source>
    <b:Tag>Aga02</b:Tag>
    <b:SourceType>Book</b:SourceType>
    <b:Guid>{9DD7185D-01FA-4DEF-A79C-33E73F825E9F}</b:Guid>
    <b:Author>
      <b:Author>
        <b:Corporate>Agalliu, F., Angoni, E., Demiraj, Sh., &amp; Likaj, E.</b:Corporate>
      </b:Author>
    </b:Author>
    <b:Title>Gramatika e gjuhës shqipe</b:Title>
    <b:Year>2002</b:Year>
    <b:City>Tiranë</b:City>
    <b:Publisher>Albas</b:Publisher>
    <b:RefOrder>15</b:RefOrder>
  </b:Source>
</b:Sources>
</file>

<file path=customXml/itemProps1.xml><?xml version="1.0" encoding="utf-8"?>
<ds:datastoreItem xmlns:ds="http://schemas.openxmlformats.org/officeDocument/2006/customXml" ds:itemID="{2DF652D8-BF2D-4D2C-ACE0-9C376B1AA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10723</TotalTime>
  <Pages>1</Pages>
  <Words>2385</Words>
  <Characters>13596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Raja Sana Gul</cp:lastModifiedBy>
  <cp:revision>102</cp:revision>
  <cp:lastPrinted>2024-05-27T14:04:00Z</cp:lastPrinted>
  <dcterms:created xsi:type="dcterms:W3CDTF">2023-12-14T07:29:00Z</dcterms:created>
  <dcterms:modified xsi:type="dcterms:W3CDTF">2024-05-27T14:06:00Z</dcterms:modified>
</cp:coreProperties>
</file>